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exact" w:line="200"/>
        <w:ind w:left="216"/>
      </w:pP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RETO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No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1</w:t>
      </w:r>
      <w:r>
        <w:rPr>
          <w:rFonts w:cs="Arial" w:hAnsi="Arial" w:eastAsia="Arial" w:ascii="Arial"/>
          <w:spacing w:val="-1"/>
          <w:w w:val="100"/>
          <w:position w:val="-1"/>
          <w:sz w:val="18"/>
          <w:szCs w:val="18"/>
        </w:rPr>
        <w:t>8</w:t>
      </w:r>
      <w:r>
        <w:rPr>
          <w:rFonts w:cs="Arial" w:hAnsi="Arial" w:eastAsia="Arial" w:ascii="Arial"/>
          <w:spacing w:val="1"/>
          <w:w w:val="100"/>
          <w:position w:val="-1"/>
          <w:sz w:val="18"/>
          <w:szCs w:val="18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1.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16" w:right="1250"/>
      </w:pPr>
      <w:r>
        <w:pict>
          <v:group style="position:absolute;margin-left:70.05pt;margin-top:0.797871pt;width:472.78pt;height:39.48pt;mso-position-horizontal-relative:page;mso-position-vertical-relative:paragraph;z-index:-1745" coordorigin="1401,16" coordsize="9456,790">
            <v:shape style="position:absolute;left:1416;top:31;width:9426;height:254" coordorigin="1416,31" coordsize="9426,254" path="m1416,285l10842,285,10842,31,1416,31,1416,285xe" filled="t" fillcolor="#890000" stroked="f">
              <v:path arrowok="t"/>
              <v:fill/>
            </v:shape>
            <v:shape style="position:absolute;left:1416;top:285;width:9426;height:252" coordorigin="1416,285" coordsize="9426,252" path="m1416,537l10842,537,10842,285,1416,285,1416,537xe" filled="t" fillcolor="#890000" stroked="f">
              <v:path arrowok="t"/>
              <v:fill/>
            </v:shape>
            <v:shape style="position:absolute;left:1416;top:537;width:1792;height:253" coordorigin="1416,537" coordsize="1792,253" path="m1416,791l3208,791,3208,537,1416,537,1416,791xe" filled="t" fillcolor="#89000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Última</w:t>
      </w:r>
      <w:r>
        <w:rPr>
          <w:rFonts w:cs="Arial" w:hAnsi="Arial" w:eastAsia="Arial" w:ascii="Arial"/>
          <w:b/>
          <w:color w:val="FFFFF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refo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ma:</w:t>
      </w:r>
      <w:r>
        <w:rPr>
          <w:rFonts w:cs="Arial" w:hAnsi="Arial" w:eastAsia="Arial" w:ascii="Arial"/>
          <w:b/>
          <w:color w:val="FFFFFF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color w:val="FFFFFF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FFFF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b/>
          <w:color w:val="FFFFFF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2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542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FFFFF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aprobado</w:t>
      </w:r>
      <w:r>
        <w:rPr>
          <w:rFonts w:cs="Arial" w:hAnsi="Arial" w:eastAsia="Arial" w:ascii="Arial"/>
          <w:b/>
          <w:color w:val="FFFFFF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color w:val="FFFFFF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color w:val="FFFFF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XV</w:t>
      </w:r>
      <w:r>
        <w:rPr>
          <w:rFonts w:cs="Arial" w:hAnsi="Arial" w:eastAsia="Arial" w:ascii="Arial"/>
          <w:b/>
          <w:color w:val="FFFFFF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Legisl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color w:val="FFFFFF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FFFFFF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b/>
          <w:color w:val="FFFFF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color w:val="FFFFFF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tie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color w:val="FFFFF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color w:val="FFFFF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ubli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FFF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color w:val="FFFFFF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color w:val="FFFFF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Periódico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b/>
          <w:color w:val="FFFFF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nú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b/>
          <w:color w:val="FFFFFF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40</w:t>
      </w:r>
      <w:r>
        <w:rPr>
          <w:rFonts w:cs="Arial" w:hAnsi="Arial" w:eastAsia="Arial" w:ascii="Arial"/>
          <w:b/>
          <w:color w:val="FFFFF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Déci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FFFFFF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Cuarta</w:t>
      </w:r>
      <w:r>
        <w:rPr>
          <w:rFonts w:cs="Arial" w:hAnsi="Arial" w:eastAsia="Arial" w:ascii="Arial"/>
          <w:b/>
          <w:color w:val="FFFFFF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b/>
          <w:color w:val="FFFFFF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color w:val="FFFFF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color w:val="FFFFFF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octubre</w:t>
      </w:r>
      <w:r>
        <w:rPr>
          <w:rFonts w:cs="Arial" w:hAnsi="Arial" w:eastAsia="Arial" w:ascii="Arial"/>
          <w:b/>
          <w:color w:val="FFFFFF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color w:val="FFFFFF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FFFFFF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</w:rPr>
        <w:t>023.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GÉSIMA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GUNDA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GISLA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UCIO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SOBER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OAXACA,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92" w:right="5278"/>
      </w:pPr>
      <w:r>
        <w:rPr>
          <w:rFonts w:cs="Arial" w:hAnsi="Arial" w:eastAsia="Arial" w:ascii="Arial"/>
          <w:b/>
          <w:w w:val="99"/>
          <w:sz w:val="22"/>
          <w:szCs w:val="22"/>
        </w:rPr>
        <w:t>D</w:t>
      </w:r>
      <w:r>
        <w:rPr>
          <w:rFonts w:cs="Arial" w:hAnsi="Arial" w:eastAsia="Arial" w:ascii="Arial"/>
          <w:b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b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b/>
          <w:spacing w:val="-3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5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:</w:t>
      </w:r>
      <w:r>
        <w:rPr>
          <w:rFonts w:cs="Arial" w:hAnsi="Arial" w:eastAsia="Arial" w:ascii="Arial"/>
          <w:b/>
          <w:spacing w:val="-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tLeast" w:line="280"/>
        <w:ind w:left="216" w:right="12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nsito,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1814" w:right="2897"/>
      </w:pPr>
      <w:r>
        <w:rPr>
          <w:rFonts w:cs="Arial" w:hAnsi="Arial" w:eastAsia="Arial" w:ascii="Arial"/>
          <w:b/>
          <w:color w:val="FFFFFF"/>
          <w:w w:val="99"/>
          <w:sz w:val="22"/>
          <w:szCs w:val="22"/>
        </w:rPr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LEY</w:t>
      </w:r>
      <w:r>
        <w:rPr>
          <w:rFonts w:cs="Arial" w:hAnsi="Arial" w:eastAsia="Arial" w:ascii="Arial"/>
          <w:b/>
          <w:color w:val="FFFFFF"/>
          <w:spacing w:val="-4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DE</w:t>
      </w:r>
      <w:r>
        <w:rPr>
          <w:rFonts w:cs="Arial" w:hAnsi="Arial" w:eastAsia="Arial" w:ascii="Arial"/>
          <w:b/>
          <w:color w:val="FFFFFF"/>
          <w:spacing w:val="-3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  <w:t>T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RÁNSI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  <w:t>T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O</w:t>
      </w:r>
      <w:r>
        <w:rPr>
          <w:rFonts w:cs="Arial" w:hAnsi="Arial" w:eastAsia="Arial" w:ascii="Arial"/>
          <w:b/>
          <w:color w:val="FFFFFF"/>
          <w:spacing w:val="-11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Y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VIALID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D</w:t>
      </w:r>
      <w:r>
        <w:rPr>
          <w:rFonts w:cs="Arial" w:hAnsi="Arial" w:eastAsia="Arial" w:ascii="Arial"/>
          <w:b/>
          <w:color w:val="FFFFFF"/>
          <w:spacing w:val="-9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DEL</w:t>
      </w:r>
      <w:r>
        <w:rPr>
          <w:rFonts w:cs="Arial" w:hAnsi="Arial" w:eastAsia="Arial" w:ascii="Arial"/>
          <w:b/>
          <w:color w:val="FFFFFF"/>
          <w:spacing w:val="-4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ES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  <w:t>T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  <w:t>A</w:t>
      </w:r>
      <w:r>
        <w:rPr>
          <w:rFonts w:cs="Arial" w:hAnsi="Arial" w:eastAsia="Arial" w:ascii="Arial"/>
          <w:b/>
          <w:color w:val="FFFFFF"/>
          <w:spacing w:val="1"/>
          <w:w w:val="100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DO</w:t>
      </w:r>
      <w:r>
        <w:rPr>
          <w:rFonts w:cs="Arial" w:hAnsi="Arial" w:eastAsia="Arial" w:ascii="Arial"/>
          <w:b/>
          <w:color w:val="FFFFFF"/>
          <w:spacing w:val="-9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22"/>
          <w:szCs w:val="22"/>
          <w:highlight w:val="darkRed"/>
        </w:rPr>
        <w:t>DE</w:t>
      </w:r>
      <w:r>
        <w:rPr>
          <w:rFonts w:cs="Arial" w:hAnsi="Arial" w:eastAsia="Arial" w:ascii="Arial"/>
          <w:b/>
          <w:color w:val="FFFFFF"/>
          <w:spacing w:val="-3"/>
          <w:w w:val="100"/>
          <w:sz w:val="22"/>
          <w:szCs w:val="22"/>
          <w:highlight w:val="darkRed"/>
        </w:rPr>
        <w:t> </w:t>
      </w:r>
      <w:r>
        <w:rPr>
          <w:rFonts w:cs="Arial" w:hAnsi="Arial" w:eastAsia="Arial" w:ascii="Arial"/>
          <w:b/>
          <w:color w:val="FFFFFF"/>
          <w:spacing w:val="0"/>
          <w:w w:val="99"/>
          <w:sz w:val="22"/>
          <w:szCs w:val="22"/>
          <w:highlight w:val="darkRed"/>
        </w:rPr>
        <w:t>O</w:t>
      </w:r>
      <w:r>
        <w:rPr>
          <w:rFonts w:cs="Arial" w:hAnsi="Arial" w:eastAsia="Arial" w:ascii="Arial"/>
          <w:b/>
          <w:color w:val="FFFFFF"/>
          <w:spacing w:val="0"/>
          <w:w w:val="99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1"/>
          <w:w w:val="99"/>
          <w:sz w:val="22"/>
          <w:szCs w:val="22"/>
          <w:highlight w:val="darkRed"/>
        </w:rPr>
        <w:t>A</w:t>
      </w:r>
      <w:r>
        <w:rPr>
          <w:rFonts w:cs="Arial" w:hAnsi="Arial" w:eastAsia="Arial" w:ascii="Arial"/>
          <w:b/>
          <w:color w:val="FFFFFF"/>
          <w:spacing w:val="1"/>
          <w:w w:val="99"/>
          <w:sz w:val="22"/>
          <w:szCs w:val="22"/>
          <w:highlight w:val="darkRed"/>
        </w:rPr>
      </w:r>
      <w:r>
        <w:rPr>
          <w:rFonts w:cs="Arial" w:hAnsi="Arial" w:eastAsia="Arial" w:ascii="Arial"/>
          <w:b/>
          <w:color w:val="FFFFFF"/>
          <w:spacing w:val="0"/>
          <w:w w:val="99"/>
          <w:sz w:val="22"/>
          <w:szCs w:val="22"/>
          <w:highlight w:val="darkRed"/>
        </w:rPr>
        <w:t>XACA</w:t>
      </w:r>
      <w:r>
        <w:rPr>
          <w:rFonts w:cs="Arial" w:hAnsi="Arial" w:eastAsia="Arial" w:ascii="Arial"/>
          <w:b/>
          <w:color w:val="FFFFFF"/>
          <w:spacing w:val="0"/>
          <w:w w:val="99"/>
          <w:sz w:val="22"/>
          <w:szCs w:val="22"/>
        </w:rPr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85" w:right="136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(Den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reformada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mediante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62,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aprobado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latura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2020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748" w:right="48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febrero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2020)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67" w:right="534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872" w:right="39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SPO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GENE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observan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Soberano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bjeto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auto" w:line="277"/>
        <w:ind w:left="1068" w:right="1250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Regular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auto" w:line="276"/>
        <w:ind w:left="1068" w:right="125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integr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istrar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ormid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auto" w:line="276"/>
        <w:ind w:left="1068" w:right="1255" w:hanging="852"/>
        <w:sectPr>
          <w:pgNumType w:start="1"/>
          <w:pgMar w:header="635" w:footer="872" w:top="1920" w:bottom="280" w:left="1200" w:right="120"/>
          <w:headerReference w:type="default" r:id="rId4"/>
          <w:footerReference w:type="default" r:id="rId5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aguardar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egridad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sí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paz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ención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auxi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iando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inve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cución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tablecidas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left"/>
        <w:spacing w:before="31" w:lineRule="auto" w:line="276"/>
        <w:ind w:left="1088" w:right="1259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Regular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público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 w:lineRule="exact" w:line="240"/>
        <w:ind w:left="1088"/>
      </w:pP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eje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y/o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Mo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idad.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1" w:lineRule="exact" w:line="200"/>
        <w:ind w:left="118" w:right="1410"/>
      </w:pPr>
      <w:r>
        <w:pict>
          <v:group style="position:absolute;margin-left:64.17pt;margin-top:1.14pt;width:473.68pt;height:22.2pt;mso-position-horizontal-relative:page;mso-position-vertical-relative:paragraph;z-index:-1744" coordorigin="1283,23" coordsize="9474,444">
            <v:shape style="position:absolute;left:1298;top:38;width:9444;height:206" coordorigin="1298,38" coordsize="9444,206" path="m1298,244l10742,244,10742,38,1298,38,1298,244xe" filled="t" fillcolor="#D2D2D2" stroked="f">
              <v:path arrowok="t"/>
              <v:fill/>
            </v:shape>
            <v:shape style="position:absolute;left:1298;top:244;width:6472;height:208" coordorigin="1298,244" coordsize="6472,208" path="m1298,452l7771,452,7771,244,1298,244,1298,452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257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Extra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2"/>
        <w:ind w:left="23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icación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entenderá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Acti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idades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ad: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volunta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ios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oríf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hubiere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metido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8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Apoyo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500" w:val="left"/>
        </w:tabs>
        <w:jc w:val="left"/>
        <w:spacing w:lineRule="exact" w:line="240"/>
        <w:ind w:left="1514" w:right="1760" w:hanging="42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Limpie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ntura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tabs>
          <w:tab w:pos="1500" w:val="left"/>
        </w:tabs>
        <w:jc w:val="left"/>
        <w:spacing w:lineRule="exact" w:line="240"/>
        <w:ind w:left="1514" w:right="1290" w:hanging="42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Limpie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pintura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bienes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dañados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ejantes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08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ornato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mún;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500" w:val="left"/>
        </w:tabs>
        <w:jc w:val="left"/>
        <w:spacing w:before="4"/>
        <w:ind w:left="1514" w:right="1723" w:hanging="42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impia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reforesta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mún;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08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stir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plá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cohóli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nimos;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500" w:val="left"/>
        </w:tabs>
        <w:jc w:val="both"/>
        <w:spacing w:before="2"/>
        <w:ind w:left="1514" w:right="1249" w:hanging="42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muestras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culturale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ísti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y/o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metido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y;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  <w:ind w:left="1087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pondiente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left"/>
        <w:ind w:left="1088" w:right="146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tre: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platafor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grúa;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58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ueta: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mitir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rsalmente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eralmente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omprendida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arroyo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8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leta: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impulsado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fuerza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ruedas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alinea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pueden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montar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sobre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ientos.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iderará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60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bus: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sporte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bicic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ancho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partan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gura.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ículos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mbu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olina,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natural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través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tenarias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amiento;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36"/>
        <w:sectPr>
          <w:pgMar w:header="635" w:footer="872" w:top="1940" w:bottom="280" w:left="118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mpartido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a: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ubicado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68" w:right="12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trema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rculación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permitir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motoriz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mpartan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pacio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ta: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tinado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mparti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motoriz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iclist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sta: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hículo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umana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4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elimit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marcas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imento;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lovía: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automotor.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Puede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lementos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tor: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terrestre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lquiera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tiene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forman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nivel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permitir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cruce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máforo,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eralmente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zado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parale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amari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exact" w:line="240"/>
        <w:ind w:left="1068" w:right="1260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XIII.</w:t>
        <w:tab/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Del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spacing w:val="-14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les:</w:t>
      </w:r>
      <w:r>
        <w:rPr>
          <w:rFonts w:cs="Arial" w:hAnsi="Arial" w:eastAsia="Arial" w:ascii="Arial"/>
          <w:spacing w:val="-14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encargados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nar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accion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itivos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idad: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lementos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índole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tró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instrument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similare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Director: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68" w:right="904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exact" w:line="240"/>
        <w:ind w:left="1068" w:right="126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y/o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etermina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4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Espac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físico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detener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realizará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co: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sico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tisfa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pago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exact" w:line="240"/>
        <w:ind w:left="1068" w:right="1261" w:hanging="852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d: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0.8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0.4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gramos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68" w:right="633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left"/>
        <w:ind w:left="1068" w:right="1258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ierro: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propiedad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sguardar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asegurad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80"/>
        <w:ind w:left="216" w:right="409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Grúa: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XXII.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left"/>
        <w:spacing w:before="6"/>
        <w:ind w:left="1068" w:right="125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Docum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idad,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80"/>
        <w:ind w:left="216" w:right="228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conductor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viaja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hícul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XXV.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Peatón: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left"/>
        <w:spacing w:before="6"/>
        <w:ind w:left="1068" w:right="126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l: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Secretaría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atLeast" w:line="500"/>
        <w:ind w:left="216" w:right="125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XXVIII.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tema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tema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68" w:right="473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Metropo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City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ría: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Secretaría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4" w:lineRule="exact" w:line="500"/>
        <w:ind w:left="216" w:right="12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to: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XXXI.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A: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nidad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unidad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180"/>
        <w:ind w:left="1068" w:right="1266"/>
      </w:pP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índi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e,</w:t>
      </w:r>
      <w:r>
        <w:rPr>
          <w:rFonts w:cs="Arial" w:hAnsi="Arial" w:eastAsia="Arial" w:ascii="Arial"/>
          <w:spacing w:val="-1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position w:val="1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,</w:t>
      </w:r>
      <w:r>
        <w:rPr>
          <w:rFonts w:cs="Arial" w:hAnsi="Arial" w:eastAsia="Arial" w:ascii="Arial"/>
          <w:spacing w:val="-1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spacing w:val="-19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eferenc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spacing w:val="-22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para</w:t>
      </w:r>
      <w:r>
        <w:rPr>
          <w:rFonts w:cs="Arial" w:hAnsi="Arial" w:eastAsia="Arial" w:ascii="Arial"/>
          <w:spacing w:val="-16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determin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r</w:t>
      </w:r>
      <w:r>
        <w:rPr>
          <w:rFonts w:cs="Arial" w:hAnsi="Arial" w:eastAsia="Arial" w:ascii="Arial"/>
          <w:spacing w:val="-2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la</w:t>
      </w:r>
      <w:r>
        <w:rPr>
          <w:rFonts w:cs="Arial" w:hAnsi="Arial" w:eastAsia="Arial" w:ascii="Arial"/>
          <w:spacing w:val="-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antía</w:t>
      </w:r>
      <w:r>
        <w:rPr>
          <w:rFonts w:cs="Arial" w:hAnsi="Arial" w:eastAsia="Arial" w:ascii="Arial"/>
          <w:spacing w:val="-18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spacing w:val="-17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las</w:t>
      </w:r>
      <w:r>
        <w:rPr>
          <w:rFonts w:cs="Arial" w:hAnsi="Arial" w:eastAsia="Arial" w:ascii="Arial"/>
          <w:spacing w:val="-14"/>
          <w:w w:val="100"/>
          <w:position w:val="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position w:val="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igaci</w:t>
      </w:r>
      <w:r>
        <w:rPr>
          <w:rFonts w:cs="Arial" w:hAnsi="Arial" w:eastAsia="Arial" w:ascii="Arial"/>
          <w:spacing w:val="-1"/>
          <w:w w:val="100"/>
          <w:position w:val="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22"/>
          <w:szCs w:val="22"/>
        </w:rPr>
        <w:t>nes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68" w:right="125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entidades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federati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Ciudad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jurídi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emanen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Estadística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Geografí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left"/>
        <w:ind w:left="1068" w:right="126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XXXII.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njunto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cas,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cuya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68" w:right="126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XXXIII.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mixto,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motorizado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trico,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humana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animal,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68" w:right="1260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XXXIV.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a: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pacio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1" w:lineRule="exact" w:line="200"/>
        <w:ind w:left="216" w:right="126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5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9,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LXIII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latura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18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45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é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10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216"/>
      </w:pPr>
      <w:r>
        <w:pict>
          <v:group style="position:absolute;margin-left:70.05pt;margin-top:-21.59pt;width:472.72pt;height:43.02pt;mso-position-horizontal-relative:page;mso-position-vertical-relative:paragraph;z-index:-1743" coordorigin="1401,-432" coordsize="9454,860">
            <v:shape style="position:absolute;left:1416;top:-417;width:9420;height:208" coordorigin="1416,-417" coordsize="9420,208" path="m1416,-209l10836,-209,10836,-417,1416,-417,1416,-209xe" filled="t" fillcolor="#D2D2D2" stroked="f">
              <v:path arrowok="t"/>
              <v:fill/>
            </v:shape>
            <v:shape style="position:absolute;left:1416;top:-209;width:9420;height:208" coordorigin="1416,-209" coordsize="9420,208" path="m1416,-2l10836,-2,10836,-209,1416,-209,1416,-2xe" filled="t" fillcolor="#D2D2D2" stroked="f">
              <v:path arrowok="t"/>
              <v:fill/>
            </v:shape>
            <v:shape style="position:absolute;left:1416;top:-2;width:461;height:206" coordorigin="1416,-2" coordsize="461,206" path="m1416,205l1877,205,1877,-2,1416,-2,1416,205xe" filled="t" fillcolor="#D2D2D2" stroked="f">
              <v:path arrowok="t"/>
              <v:fill/>
            </v:shape>
            <v:shape style="position:absolute;left:1416;top:206;width:9424;height:208" coordorigin="1416,206" coordsize="9424,208" path="m1416,414l10840,414,10840,206,1416,206,1416,414xe" filled="t" fillcolor="#C0C0C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" w:lineRule="auto" w:line="275"/>
        <w:ind w:left="216" w:right="1259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867,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LXIV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mbre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  <w:ind w:left="216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610,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36" w:right="2868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ficial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ava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3" w:lineRule="auto" w:line="276"/>
        <w:ind w:left="23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Segunda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" w:lineRule="auto" w:line="275"/>
        <w:ind w:left="236" w:right="1262"/>
      </w:pPr>
      <w:r>
        <w:pict>
          <v:group style="position:absolute;margin-left:64.17pt;margin-top:23.1019pt;width:473.68pt;height:22.2pt;mso-position-horizontal-relative:page;mso-position-vertical-relative:paragraph;z-index:-1742" coordorigin="1283,462" coordsize="9474,444">
            <v:shape style="position:absolute;left:1298;top:477;width:9444;height:206" coordorigin="1298,477" coordsize="9444,206" path="m1298,683l10742,683,10742,477,1298,477,1298,683xe" filled="t" fillcolor="#D2D2D2" stroked="f">
              <v:path arrowok="t"/>
              <v:fill/>
            </v:shape>
            <v:shape style="position:absolute;left:1298;top:683;width:6472;height:208" coordorigin="1298,683" coordsize="6472,208" path="m1298,891l7771,891,7771,683,1298,683,1298,891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" w:lineRule="exact" w:line="200"/>
        <w:ind w:left="118" w:right="141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257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Extra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36" w:right="12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4.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nductor,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obligado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ntenidas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ento,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omo,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indicaciones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36" w:right="12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imien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sceptib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nomenc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atura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liza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raestru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tura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inherentes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rpor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strativas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" w:lineRule="auto" w:line="275"/>
        <w:ind w:left="23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2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Q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nta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56" w:right="531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3668" w:right="472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ORID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84"/>
        <w:ind w:left="236" w:right="412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auto" w:line="479"/>
        <w:ind w:left="236" w:right="539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Secretario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Delegados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9"/>
        <w:ind w:left="236" w:right="844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Delegado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36" w:right="692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78"/>
        <w:ind w:left="236" w:right="1532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spacing w:val="-15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municipa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"/>
        <w:ind w:left="59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Ayunt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9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95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5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/>
        <w:ind w:left="240" w:right="1264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1"/>
        <w:ind w:left="240" w:right="2705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3"/>
        <w:ind w:left="240" w:right="1264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0"/>
        <w:ind w:left="240" w:right="2705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ultadas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pectivas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osicio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regular,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trar,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vehículos;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resguardar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seguridad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pública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otección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derech</w:t>
      </w:r>
      <w:r>
        <w:rPr>
          <w:rFonts w:cs="Arial" w:hAnsi="Arial" w:eastAsia="Arial" w:ascii="Arial"/>
          <w:spacing w:val="3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bienes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públicas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terrestres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ertas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8.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ias,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ordinarán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uando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16" w:right="127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4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4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4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4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4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4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4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4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4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4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latura</w:t>
      </w:r>
      <w:r>
        <w:rPr>
          <w:rFonts w:cs="Arial" w:hAnsi="Arial" w:eastAsia="Arial" w:ascii="Arial"/>
          <w:b/>
          <w:spacing w:val="4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4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4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4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4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0" w:lineRule="exact" w:line="200"/>
        <w:ind w:left="216" w:right="3055"/>
      </w:pPr>
      <w:r>
        <w:rPr>
          <w:rFonts w:cs="Arial" w:hAnsi="Arial" w:eastAsia="Arial" w:ascii="Arial"/>
          <w:b/>
          <w:position w:val="-1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position w:val="-1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2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3"/>
          <w:w w:val="100"/>
          <w:position w:val="-1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3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5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05" w:right="528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3618" w:right="469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RIB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CIO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9.</w:t>
      </w:r>
      <w:r>
        <w:rPr>
          <w:rFonts w:cs="Arial" w:hAnsi="Arial" w:eastAsia="Arial" w:ascii="Arial"/>
          <w:b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programarán,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utarán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lamento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osiciones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6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10.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ntamientos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damente,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eerán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plimiento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ículo,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perju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onal,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empeño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11.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ntamientos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presupue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usuar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3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12.</w:t>
      </w:r>
      <w:r>
        <w:rPr>
          <w:rFonts w:cs="Arial" w:hAnsi="Arial" w:eastAsia="Arial" w:ascii="Arial"/>
          <w:b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propósito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alado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anterior,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respons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8"/>
        <w:ind w:left="216" w:right="125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ntamiento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bito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alidad,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romover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mantenimiento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eñali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420" w:val="left"/>
        </w:tabs>
        <w:jc w:val="left"/>
        <w:spacing w:lineRule="atLeast" w:line="480"/>
        <w:ind w:left="574" w:right="3209" w:hanging="3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siguientes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atribuci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420" w:val="left"/>
        </w:tabs>
        <w:jc w:val="left"/>
        <w:ind w:left="1428" w:right="1290" w:hanging="8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Federal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Federat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pi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-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420" w:val="left"/>
        </w:tabs>
        <w:jc w:val="left"/>
        <w:spacing w:before="93"/>
        <w:ind w:left="1432" w:right="2114" w:hanging="85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14.</w:t>
      </w:r>
      <w:r>
        <w:rPr>
          <w:rFonts w:cs="Arial" w:hAnsi="Arial" w:eastAsia="Arial" w:ascii="Arial"/>
          <w:b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tenidas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guientes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carrete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387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cribir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mponer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infrinj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trategias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mplementa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por</w:t>
      </w:r>
      <w:r>
        <w:rPr>
          <w:rFonts w:cs="Arial" w:hAnsi="Arial" w:eastAsia="Arial" w:ascii="Arial"/>
          <w:spacing w:val="-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objeto,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respons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dad,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rtud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lebrado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inar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mando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hacer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sfera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control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ontami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2" w:hanging="852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orados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ella,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atura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coordiná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lograr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bjet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spacing w:before="31"/>
        <w:ind w:left="1088" w:right="125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rpora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adyu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gidos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desastre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inar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accion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Municip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zación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funcionamie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dimensiones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Mexica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03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SCT2-20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arreter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19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itación,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lógico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3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lamento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osiciones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62" w:hanging="852"/>
      </w:pPr>
      <w:r>
        <w:pict>
          <v:group style="position:absolute;margin-left:64.17pt;margin-top:24.9279pt;width:466.72pt;height:32.6pt;mso-position-horizontal-relative:page;mso-position-vertical-relative:paragraph;z-index:-1741" coordorigin="1283,499" coordsize="9334,652">
            <v:shape style="position:absolute;left:1298;top:514;width:9024;height:208" coordorigin="1298,514" coordsize="9024,208" path="m1298,721l10322,721,10322,514,1298,514,1298,721xe" filled="t" fillcolor="#D2D2D2" stroked="f">
              <v:path arrowok="t"/>
              <v:fill/>
            </v:shape>
            <v:shape style="position:absolute;left:1298;top:721;width:9304;height:208" coordorigin="1298,721" coordsize="9304,208" path="m1298,929l10603,929,10603,721,1298,721,1298,929xe" filled="t" fillcolor="#D2D2D2" stroked="f">
              <v:path arrowok="t"/>
              <v:fill/>
            </v:shape>
            <v:shape style="position:absolute;left:1298;top:929;width:461;height:207" coordorigin="1298,929" coordsize="461,207" path="m1298,1136l1759,1136,1759,929,1298,929,1298,1136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1" w:lineRule="exact" w:line="200"/>
        <w:ind w:left="118" w:right="1549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178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Segu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cha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118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3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atrib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8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osicion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59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Ejercer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gilanc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6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dimientos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ormid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3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61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urar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dentro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bito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ulten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uando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both"/>
        <w:ind w:left="1088" w:right="1261" w:hanging="720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tacul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pongan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igro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sito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lidad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1068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ierro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correspo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falta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ordenar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sito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proyectos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aprobación,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4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cualquier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jerci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tribu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49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Coady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Civil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rporacio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desastre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rdar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sito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increment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8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instalar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aleator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métod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imet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alcohol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aire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pirado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mayores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haber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infring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glament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derechos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omo,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documento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idóneo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81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rcionar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laboraci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diver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30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mpora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ignar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8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señalen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ta</w:t>
      </w:r>
      <w:r>
        <w:rPr>
          <w:rFonts w:cs="Arial" w:hAnsi="Arial" w:eastAsia="Arial" w:ascii="Arial"/>
          <w:spacing w:val="-2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3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istrat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técni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debida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mejor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empeño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lamento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aría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1"/>
        <w:ind w:left="216" w:right="1354"/>
      </w:pPr>
      <w:r>
        <w:pict>
          <v:group style="position:absolute;margin-left:70.05pt;margin-top:38.7876pt;width:461.2pt;height:32.52pt;mso-position-horizontal-relative:page;mso-position-vertical-relative:paragraph;z-index:-1740" coordorigin="1401,776" coordsize="9224,650">
            <v:shape style="position:absolute;left:1416;top:791;width:8954;height:206" coordorigin="1416,791" coordsize="8954,206" path="m1416,997l10370,997,10370,791,1416,791,1416,997xe" filled="t" fillcolor="#D2D2D2" stroked="f">
              <v:path arrowok="t"/>
              <v:fill/>
            </v:shape>
            <v:shape style="position:absolute;left:1416;top:997;width:9194;height:208" coordorigin="1416,997" coordsize="9194,208" path="m1416,1205l10610,1205,10610,997,1416,997,1416,1205xe" filled="t" fillcolor="#D2D2D2" stroked="f">
              <v:path arrowok="t"/>
              <v:fill/>
            </v:shape>
            <v:shape style="position:absolute;left:1416;top:1205;width:461;height:206" coordorigin="1416,1205" coordsize="461,206" path="m1416,1411l1877,1411,1877,1205,1416,1205,1416,1411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mejor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atribuci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subalternos,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157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Oficial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45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é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216"/>
      </w:pP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8)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auto" w:line="275"/>
        <w:ind w:left="216" w:right="191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16.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Delegados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drán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guientes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atribu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8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emanen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bueno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dicciones,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rnador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06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Director,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empeño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2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proporc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onándo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prueba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obtenido,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ameriten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sporte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rmine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Ejercer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ntrol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ancia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dicciones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specto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4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Rendir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mensua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detallado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labor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guarda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oficina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cargo;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iera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Director,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ñalen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Ley,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75"/>
        <w:ind w:left="216" w:right="191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Segunda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Delegados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atrib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emanen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Ejecuti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Ejercer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1068" w:right="125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emás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crito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jurisdicc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cuenta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rqui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9" w:hanging="8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dando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Delega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conformidad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Elaborar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lementos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prueba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ameriten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cable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exact" w:line="240"/>
        <w:ind w:left="1068" w:right="1256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Rendir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almente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detallado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labores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guarda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señalen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068" w:right="413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76"/>
        <w:ind w:left="216" w:right="191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xt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Segunda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obligacion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tatal: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3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dicte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itular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068" w:right="371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siempre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preferenc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éste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Orientar,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nción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0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pasajeros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fundamento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dicten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periores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4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nciones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dad</w:t>
      </w:r>
      <w:r>
        <w:rPr>
          <w:rFonts w:cs="Arial" w:hAnsi="Arial" w:eastAsia="Arial" w:ascii="Arial"/>
          <w:spacing w:val="-2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64" w:hanging="852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urar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ulten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seguridad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before="31"/>
        <w:ind w:left="1068" w:right="125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anterior,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flagranc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93"/>
        <w:ind w:left="1068" w:right="226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trumentos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jerárquic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ind w:left="1068" w:right="1254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en</w:t>
      </w:r>
      <w:r>
        <w:rPr>
          <w:rFonts w:cs="Arial" w:hAnsi="Arial" w:eastAsia="Arial" w:ascii="Arial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ajena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empre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Emitir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minar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robab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ciden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60" w:val="left"/>
        </w:tabs>
        <w:jc w:val="both"/>
        <w:spacing w:lineRule="exact" w:line="240"/>
        <w:ind w:left="1068" w:right="126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rles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igro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posible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deroga.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633"/>
      </w:pPr>
      <w:r>
        <w:pict>
          <v:group style="position:absolute;margin-left:70.05pt;margin-top:24.5679pt;width:470.02pt;height:28.92pt;mso-position-horizontal-relative:page;mso-position-vertical-relative:paragraph;z-index:-1739" coordorigin="1401,491" coordsize="9400,578">
            <v:shape style="position:absolute;left:1416;top:506;width:9370;height:181" coordorigin="1416,506" coordsize="9370,181" path="m1416,688l10786,688,10786,506,1416,506,1416,688xe" filled="t" fillcolor="#D2D2D2" stroked="f">
              <v:path arrowok="t"/>
              <v:fill/>
            </v:shape>
            <v:shape style="position:absolute;left:1416;top:688;width:4198;height:182" coordorigin="1416,688" coordsize="4198,182" path="m1416,870l5614,870,5614,688,1416,688,1416,870xe" filled="t" fillcolor="#D2D2D2" stroked="f">
              <v:path arrowok="t"/>
              <v:fill/>
            </v:shape>
            <v:shape style="position:absolute;left:1416;top:871;width:8488;height:184" coordorigin="1416,871" coordsize="8488,184" path="m1416,1055l9904,1055,9904,871,1416,871,1416,1055xe" filled="t" fillcolor="#C0C0C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árquic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180"/>
        <w:ind w:left="216" w:right="131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(Artí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ulo</w:t>
      </w:r>
      <w:r>
        <w:rPr>
          <w:rFonts w:cs="Arial" w:hAnsi="Arial" w:eastAsia="Arial" w:ascii="Arial"/>
          <w:b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ef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ado</w:t>
      </w:r>
      <w:r>
        <w:rPr>
          <w:rFonts w:cs="Arial" w:hAnsi="Arial" w:eastAsia="Arial" w:ascii="Arial"/>
          <w:b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ecreto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número</w:t>
      </w:r>
      <w:r>
        <w:rPr>
          <w:rFonts w:cs="Arial" w:hAnsi="Arial" w:eastAsia="Arial" w:ascii="Arial"/>
          <w:b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732,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ap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b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LXIII</w:t>
      </w:r>
      <w:r>
        <w:rPr>
          <w:rFonts w:cs="Arial" w:hAnsi="Arial" w:eastAsia="Arial" w:ascii="Arial"/>
          <w:b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gis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ra</w:t>
      </w:r>
      <w:r>
        <w:rPr>
          <w:rFonts w:cs="Arial" w:hAnsi="Arial" w:eastAsia="Arial" w:ascii="Arial"/>
          <w:b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b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30</w:t>
      </w:r>
      <w:r>
        <w:rPr>
          <w:rFonts w:cs="Arial" w:hAnsi="Arial" w:eastAsia="Arial" w:ascii="Arial"/>
          <w:b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99"/>
          <w:sz w:val="16"/>
          <w:szCs w:val="16"/>
        </w:rPr>
        <w:t>s</w:t>
      </w:r>
      <w:r>
        <w:rPr>
          <w:rFonts w:cs="Arial" w:hAnsi="Arial" w:eastAsia="Arial" w:ascii="Arial"/>
          <w:b/>
          <w:spacing w:val="1"/>
          <w:w w:val="99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99"/>
          <w:sz w:val="16"/>
          <w:szCs w:val="16"/>
        </w:rPr>
        <w:t>p</w:t>
      </w:r>
      <w:r>
        <w:rPr>
          <w:rFonts w:cs="Arial" w:hAnsi="Arial" w:eastAsia="Arial" w:ascii="Arial"/>
          <w:b/>
          <w:spacing w:val="-1"/>
          <w:w w:val="99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99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99"/>
          <w:sz w:val="16"/>
          <w:szCs w:val="16"/>
        </w:rPr>
        <w:t>e</w:t>
      </w:r>
      <w:r>
        <w:rPr>
          <w:rFonts w:cs="Arial" w:hAnsi="Arial" w:eastAsia="Arial" w:ascii="Arial"/>
          <w:b/>
          <w:spacing w:val="0"/>
          <w:w w:val="99"/>
          <w:sz w:val="16"/>
          <w:szCs w:val="16"/>
        </w:rPr>
        <w:t>m</w:t>
      </w:r>
      <w:r>
        <w:rPr>
          <w:rFonts w:cs="Arial" w:hAnsi="Arial" w:eastAsia="Arial" w:ascii="Arial"/>
          <w:b/>
          <w:spacing w:val="-1"/>
          <w:w w:val="99"/>
          <w:sz w:val="16"/>
          <w:szCs w:val="16"/>
        </w:rPr>
        <w:t>b</w:t>
      </w:r>
      <w:r>
        <w:rPr>
          <w:rFonts w:cs="Arial" w:hAnsi="Arial" w:eastAsia="Arial" w:ascii="Arial"/>
          <w:b/>
          <w:spacing w:val="0"/>
          <w:w w:val="99"/>
          <w:sz w:val="16"/>
          <w:szCs w:val="16"/>
        </w:rPr>
        <w:t>re</w:t>
      </w:r>
      <w:r>
        <w:rPr>
          <w:rFonts w:cs="Arial" w:hAnsi="Arial" w:eastAsia="Arial" w:ascii="Arial"/>
          <w:b/>
          <w:spacing w:val="-10"/>
          <w:w w:val="99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b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2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0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17</w:t>
      </w:r>
      <w:r>
        <w:rPr>
          <w:rFonts w:cs="Arial" w:hAnsi="Arial" w:eastAsia="Arial" w:ascii="Arial"/>
          <w:b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b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en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Peri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ó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dico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fici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Extra</w:t>
      </w:r>
      <w:r>
        <w:rPr>
          <w:rFonts w:cs="Arial" w:hAnsi="Arial" w:eastAsia="Arial" w:ascii="Arial"/>
          <w:b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27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ctubre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2017)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21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(Artí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ulo</w:t>
      </w:r>
      <w:r>
        <w:rPr>
          <w:rFonts w:cs="Arial" w:hAnsi="Arial" w:eastAsia="Arial" w:ascii="Arial"/>
          <w:b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ef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ado</w:t>
      </w:r>
      <w:r>
        <w:rPr>
          <w:rFonts w:cs="Arial" w:hAnsi="Arial" w:eastAsia="Arial" w:ascii="Arial"/>
          <w:b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med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ante</w:t>
      </w:r>
      <w:r>
        <w:rPr>
          <w:rFonts w:cs="Arial" w:hAnsi="Arial" w:eastAsia="Arial" w:ascii="Arial"/>
          <w:b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ecreto</w:t>
      </w:r>
      <w:r>
        <w:rPr>
          <w:rFonts w:cs="Arial" w:hAnsi="Arial" w:eastAsia="Arial" w:ascii="Arial"/>
          <w:b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núme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1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7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8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0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ap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b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la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LXIV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g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ra</w:t>
      </w:r>
      <w:r>
        <w:rPr>
          <w:rFonts w:cs="Arial" w:hAnsi="Arial" w:eastAsia="Arial" w:ascii="Arial"/>
          <w:b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el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2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b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v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-5"/>
          <w:w w:val="100"/>
          <w:sz w:val="16"/>
          <w:szCs w:val="16"/>
        </w:rPr>
        <w:t>b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spacing w:val="-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b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20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2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pu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blica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highlight w:val="lightGray"/>
        </w:rPr>
        <w:t>d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o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216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en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Per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dico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fici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l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nú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mero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Seg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a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Se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c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c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ión</w:t>
      </w:r>
      <w:r>
        <w:rPr>
          <w:rFonts w:cs="Arial" w:hAnsi="Arial" w:eastAsia="Arial" w:ascii="Arial"/>
          <w:b/>
          <w:spacing w:val="-7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el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16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ero</w:t>
      </w:r>
      <w:r>
        <w:rPr>
          <w:rFonts w:cs="Arial" w:hAnsi="Arial" w:eastAsia="Arial" w:ascii="Arial"/>
          <w:b/>
          <w:spacing w:val="-4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del</w:t>
      </w:r>
      <w:r>
        <w:rPr>
          <w:rFonts w:cs="Arial" w:hAnsi="Arial" w:eastAsia="Arial" w:ascii="Arial"/>
          <w:b/>
          <w:spacing w:val="-14"/>
          <w:w w:val="100"/>
          <w:sz w:val="16"/>
          <w:szCs w:val="16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202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19.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Ayunta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ientos: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9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ancia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142" w:hanging="54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ipales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pleto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osiciones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3" w:hanging="60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mecanismos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lucren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ulares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tipo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barreras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arquite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nformidad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specti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7" w:hanging="60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objetos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impidan,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debidamente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938" w:right="12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mercan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jeta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horarios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también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rdaje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5" w:hanging="60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ntener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rvar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ópt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latura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7" w:hanging="605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trumentar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rencia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infantil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muj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período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facilit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libre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938" w:right="12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instalac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requieran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2" w:hanging="60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unif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rmes,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identificati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rvido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regulen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procedimientos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9" w:hanging="60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pida.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7" w:lineRule="atLeast" w:line="220"/>
        <w:ind w:left="383" w:right="1259" w:hanging="5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Q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nta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31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0" w:lineRule="exact" w:line="200"/>
        <w:ind w:left="383"/>
      </w:pPr>
      <w:r>
        <w:rPr>
          <w:rFonts w:cs="Arial" w:hAnsi="Arial" w:eastAsia="Arial" w:ascii="Arial"/>
          <w:b/>
          <w:position w:val="-1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Segu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da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2021)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" w:lineRule="atLeast" w:line="240"/>
        <w:ind w:left="383" w:right="1262" w:hanging="5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2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2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6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0,</w:t>
      </w:r>
      <w:r>
        <w:rPr>
          <w:rFonts w:cs="Arial" w:hAnsi="Arial" w:eastAsia="Arial" w:ascii="Arial"/>
          <w:b/>
          <w:spacing w:val="2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2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2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2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2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atura</w:t>
      </w:r>
      <w:r>
        <w:rPr>
          <w:rFonts w:cs="Arial" w:hAnsi="Arial" w:eastAsia="Arial" w:ascii="Arial"/>
          <w:b/>
          <w:spacing w:val="2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2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2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2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nio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6"/>
        <w:ind w:left="383" w:right="1260" w:hanging="5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nte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6,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LXV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28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Terce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51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5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observan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28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mpeño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omendad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6"/>
        <w:ind w:left="216" w:right="129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Ayuntamie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venios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pretendan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celebrarse</w:t>
      </w:r>
      <w:r>
        <w:rPr>
          <w:rFonts w:cs="Arial" w:hAnsi="Arial" w:eastAsia="Arial" w:ascii="Arial"/>
          <w:spacing w:val="-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ntamiento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8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acuerdos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Ayuntamie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esfera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96" w:lineRule="auto" w:line="276"/>
        <w:ind w:left="216" w:right="125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garanticen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patrimon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Tramitar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ulares,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7"/>
        <w:ind w:left="216" w:right="1026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zación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tudios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requeri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tisfa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8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otorguen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juríd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ponde,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risdicción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1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cumplan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osiciones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relati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6"/>
        <w:ind w:left="216" w:right="1269"/>
      </w:pPr>
      <w:r>
        <w:rPr>
          <w:rFonts w:cs="Arial" w:hAnsi="Arial" w:eastAsia="Arial" w:ascii="Arial"/>
          <w:sz w:val="22"/>
          <w:szCs w:val="22"/>
        </w:rPr>
        <w:t>II.</w:t>
      </w:r>
      <w:r>
        <w:rPr>
          <w:rFonts w:cs="Arial" w:hAnsi="Arial" w:eastAsia="Arial" w:ascii="Arial"/>
          <w:spacing w:val="-32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tendientes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5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4"/>
        <w:ind w:left="216" w:right="126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Minister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requerido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7"/>
        <w:ind w:left="216" w:right="12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Elaborar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ermanentemente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stadíst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6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Ejercer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mando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vial,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coord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manera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bajo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66"/>
        <w:ind w:left="215" w:right="157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egren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policía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Impart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aplicar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menes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 w:lineRule="auto" w:line="276"/>
        <w:ind w:left="216" w:right="125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Observar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rifi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sicas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trom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6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uida,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enada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edian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Segunda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  <w:ind w:left="24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0"/>
        <w:ind w:left="24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820" w:val="left"/>
        </w:tabs>
        <w:jc w:val="center"/>
        <w:spacing w:lineRule="atLeast" w:line="380"/>
        <w:ind w:left="435" w:right="2154" w:hanging="9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3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3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5"/>
        <w:ind w:left="936" w:right="1291" w:hanging="543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Hacer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reglamento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33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before="3" w:lineRule="atLeast" w:line="580"/>
        <w:ind w:left="367" w:right="1294" w:hanging="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tencia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lesiona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rcionar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facil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93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inherentes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36" w:right="1292" w:hanging="62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Observar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stricta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mpeño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forme,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ipal”;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tLeast" w:line="280"/>
        <w:ind w:left="936" w:right="1254" w:hanging="69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jurídi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administrati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cables.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24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2" w:lineRule="exact" w:line="200"/>
        <w:ind w:left="240"/>
      </w:pPr>
      <w:r>
        <w:rPr>
          <w:rFonts w:cs="Arial" w:hAnsi="Arial" w:eastAsia="Arial" w:ascii="Arial"/>
          <w:b/>
          <w:position w:val="-1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Segu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da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nero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2"/>
          <w:w w:val="100"/>
          <w:position w:val="-1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  <w:highlight w:val="lightGray"/>
        </w:rPr>
        <w:t>2021)</w: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5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urarán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calles,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stituc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urísticos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rreteras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entronqu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integrantes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rdar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uientes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23" w:right="1257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ebriedad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drogas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rvante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iten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tamente,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alvo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ropi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unidad,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bajo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resguardo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tercero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aparcada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itid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894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80"/>
        <w:ind w:left="923" w:right="894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Dero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"/>
        <w:ind w:left="923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indici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identif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drá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spacing w:before="98" w:lineRule="exact" w:line="240"/>
        <w:ind w:left="923" w:right="1251" w:hanging="707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mple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igro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cierto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pantes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92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23" w:right="1259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tenga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iderará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onará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devolverán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requi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pago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5"/>
        <w:ind w:left="216" w:right="1268"/>
      </w:pPr>
      <w:r>
        <w:pict>
          <v:group style="position:absolute;margin-left:70.05pt;margin-top:23.1119pt;width:474.88pt;height:32.7pt;mso-position-horizontal-relative:page;mso-position-vertical-relative:paragraph;z-index:-1738" coordorigin="1401,462" coordsize="9498,654">
            <v:shape style="position:absolute;left:1440;top:477;width:9444;height:208" coordorigin="1440,477" coordsize="9444,208" path="m1440,685l10884,685,10884,477,1440,477,1440,685xe" filled="t" fillcolor="#D2D2D2" stroked="f">
              <v:path arrowok="t"/>
              <v:fill/>
            </v:shape>
            <v:shape style="position:absolute;left:1440;top:685;width:9262;height:206" coordorigin="1440,685" coordsize="9262,206" path="m1440,891l10702,891,10702,685,1440,685,1440,891xe" filled="t" fillcolor="#D2D2D2" stroked="f">
              <v:path arrowok="t"/>
              <v:fill/>
            </v:shape>
            <v:shape style="position:absolute;left:1416;top:892;width:9424;height:209" coordorigin="1416,892" coordsize="9424,209" path="m1416,1101l10840,1101,10840,892,1416,892,1416,1101xe" filled="t" fillcolor="#C0C0C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833,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LXIV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14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47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  <w:ind w:left="216" w:right="1262" w:firstLine="24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157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36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ava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5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bado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X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zo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1"/>
        <w:ind w:left="216" w:right="2138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25.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garantía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infrinjan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uje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tLeast" w:line="280"/>
        <w:ind w:left="216" w:right="126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eíd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216" w:right="1152"/>
      </w:pPr>
      <w:r>
        <w:pict>
          <v:group style="position:absolute;margin-left:70.05pt;margin-top:1.14189pt;width:478.36pt;height:22.22pt;mso-position-horizontal-relative:page;mso-position-vertical-relative:paragraph;z-index:-1737" coordorigin="1401,23" coordsize="9567,444">
            <v:shape style="position:absolute;left:1416;top:38;width:9537;height:208" coordorigin="1416,38" coordsize="9537,208" path="m1416,245l10953,245,10953,38,1416,38,1416,245xe" filled="t" fillcolor="#D2D2D2" stroked="f">
              <v:path arrowok="t"/>
              <v:fill/>
            </v:shape>
            <v:shape style="position:absolute;left:1416;top:245;width:987;height:207" coordorigin="1416,245" coordsize="987,207" path="m1416,452l2403,452,2403,245,1416,245,1416,452xe" filled="t" fillcolor="#D2D2D2" stroked="f">
              <v:path arrowok="t"/>
              <v:fill/>
            </v:shape>
            <v:shape style="position:absolute;left:2453;top:245;width:4725;height:207" coordorigin="2453,245" coordsize="4725,207" path="m2453,452l7178,452,7178,245,2453,245,2453,452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eto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732,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30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riódico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Oficial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x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oct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2017)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" w:lineRule="atLeast" w:line="240"/>
        <w:ind w:left="216" w:right="1308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833,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14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5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Bis.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petente;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provengan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entidades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federativ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haya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metido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alguna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75"/>
        <w:ind w:left="216" w:right="1261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4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26.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Ejecuti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tricto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plimiento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Ley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Dirección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tema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bus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ultades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Atri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iones,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6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6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27.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enda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" w:lineRule="auto" w:line="275"/>
        <w:ind w:left="216" w:right="191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93" w:right="527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107" w:right="31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COND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ORES,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PEA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AJE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28.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uarios,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disposiciones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vado.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29.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tancias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ñalen.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38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conductor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mpañantes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31.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hará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fuera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inada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ellos,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peatonales,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corredores,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andenes,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nales,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nivel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discap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istas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empre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ionamiento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apacida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216" w:right="12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Artí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gozarán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6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zcan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ibil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spacing w:val="-9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óptimas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9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frutar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mbiente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sibilidad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uadas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emocional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8" w:hanging="720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tipo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93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9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ones,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itivos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tró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agentes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policías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zonas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3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ultáneo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ífico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elta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quierda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manual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tró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iénd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pondido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máforo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banqueta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algún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ductor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cruzarla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salir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calle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7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agentes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proporcionar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to</w:t>
      </w:r>
      <w:r>
        <w:rPr>
          <w:rFonts w:cs="Arial" w:hAnsi="Arial" w:eastAsia="Arial" w:ascii="Arial"/>
          <w:spacing w:val="-11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6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ilio,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ir,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udadanos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diez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años,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ianos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ultades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ompañar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mplemen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to;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6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Recibir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esoría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ley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gentes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lidad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1" w:lineRule="exact" w:line="200"/>
        <w:ind w:left="216" w:right="1353"/>
      </w:pPr>
      <w:r>
        <w:pict>
          <v:group style="position:absolute;margin-left:70.05pt;margin-top:1.08pt;width:470.62pt;height:32.58pt;mso-position-horizontal-relative:page;mso-position-vertical-relative:paragraph;z-index:-1735" coordorigin="1401,22" coordsize="9412,652">
            <v:shape style="position:absolute;left:1416;top:37;width:8984;height:208" coordorigin="1416,37" coordsize="8984,208" path="m1416,244l10400,244,10400,37,1416,37,1416,244xe" filled="t" fillcolor="#D2D2D2" stroked="f">
              <v:path arrowok="t"/>
              <v:fill/>
            </v:shape>
            <v:shape style="position:absolute;left:1416;top:244;width:9382;height:206" coordorigin="1416,244" coordsize="9382,206" path="m1416,451l10798,451,10798,244,1416,244,1416,451xe" filled="t" fillcolor="#D2D2D2" stroked="f">
              <v:path arrowok="t"/>
              <v:fill/>
            </v:shape>
            <v:shape style="position:absolute;left:1416;top:451;width:461;height:208" coordorigin="1416,451" coordsize="461,208" path="m1416,658l1877,658,1877,451,1416,451,1416,658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167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ficial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ha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216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280" w:val="left"/>
        </w:tabs>
        <w:jc w:val="left"/>
        <w:spacing w:before="12" w:lineRule="exact" w:line="480"/>
        <w:ind w:left="574" w:right="2524" w:hanging="3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igaciones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discapa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Respetar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indicaciones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0"/>
        <w:ind w:left="5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Obedec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ositivos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señales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peatonal;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280" w:val="left"/>
        </w:tabs>
        <w:jc w:val="both"/>
        <w:ind w:left="1295" w:right="1251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280" w:val="left"/>
        </w:tabs>
        <w:jc w:val="both"/>
        <w:ind w:left="1295" w:right="1253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calzad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ñalados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280" w:val="left"/>
        </w:tabs>
        <w:jc w:val="both"/>
        <w:ind w:left="1295" w:right="1255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inos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áforo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marque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dé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7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ender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74"/>
        <w:sectPr>
          <w:pgMar w:header="635" w:footer="872" w:top="1920" w:bottom="280" w:left="1200" w:right="120"/>
          <w:pgSz w:w="12260" w:h="15860"/>
        </w:sectPr>
      </w:pPr>
      <w:r>
        <w:pict>
          <v:group style="position:absolute;margin-left:67.95pt;margin-top:29.2679pt;width:476.35pt;height:4.55pt;mso-position-horizontal-relative:page;mso-position-vertical-relative:paragraph;z-index:-1736" coordorigin="1359,585" coordsize="9527,91">
            <v:shape style="position:absolute;left:1390;top:668;width:9465;height:0" coordorigin="1390,668" coordsize="9465,0" path="m1390,668l10855,668e" filled="f" stroked="t" strokeweight="0.8pt" strokecolor="#602221">
              <v:path arrowok="t"/>
            </v:shape>
            <v:shape style="position:absolute;left:1390;top:616;width:9465;height:0" coordorigin="1390,616" coordsize="9465,0" path="m1390,616l10855,616e" filled="f" stroked="t" strokeweight="3.1pt" strokecolor="#602221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crucero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excepto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300" w:val="left"/>
        </w:tabs>
        <w:jc w:val="both"/>
        <w:spacing w:before="31"/>
        <w:ind w:left="1315" w:right="1138" w:hanging="72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peciales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endo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encuentren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59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rfic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300" w:val="left"/>
        </w:tabs>
        <w:jc w:val="both"/>
        <w:ind w:left="1315" w:right="1140" w:hanging="72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paso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ncia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tengan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itada;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300" w:val="left"/>
        </w:tabs>
        <w:jc w:val="both"/>
        <w:spacing w:lineRule="exact" w:line="240"/>
        <w:ind w:left="1315" w:right="1146" w:hanging="72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máforos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oránd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300" w:val="left"/>
        </w:tabs>
        <w:jc w:val="both"/>
        <w:ind w:left="1315" w:right="1141" w:hanging="72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cular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tamiento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vía.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rarán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300" w:val="left"/>
        </w:tabs>
        <w:jc w:val="both"/>
        <w:ind w:left="1315" w:right="1142" w:hanging="72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hícul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uliz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orilla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uedan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ridad;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595"/>
      </w:pP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XIV.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   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deriven</w:t>
      </w:r>
      <w:r>
        <w:rPr>
          <w:rFonts w:cs="Arial" w:hAnsi="Arial" w:eastAsia="Arial" w:ascii="Arial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Reglamento</w:t>
      </w:r>
      <w:r>
        <w:rPr>
          <w:rFonts w:cs="Arial" w:hAnsi="Arial" w:eastAsia="Arial" w:ascii="Arial"/>
          <w:spacing w:val="-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1" w:lineRule="exact" w:line="200"/>
        <w:ind w:left="118" w:right="1147"/>
      </w:pPr>
      <w:r>
        <w:pict>
          <v:group style="position:absolute;margin-left:64.17pt;margin-top:1.08pt;width:484.24pt;height:32.58pt;mso-position-horizontal-relative:page;mso-position-vertical-relative:paragraph;z-index:-1734" coordorigin="1283,22" coordsize="9685,652">
            <v:shape style="position:absolute;left:1298;top:37;width:9655;height:208" coordorigin="1298,37" coordsize="9655,208" path="m1298,244l10953,244,10953,37,1298,37,1298,244xe" filled="t" fillcolor="#D2D2D2" stroked="f">
              <v:path arrowok="t"/>
              <v:fill/>
            </v:shape>
            <v:shape style="position:absolute;left:1298;top:244;width:9655;height:206" coordorigin="1298,244" coordsize="9655,206" path="m1298,451l10953,451,10953,244,1298,244,1298,451xe" filled="t" fillcolor="#D2D2D2" stroked="f">
              <v:path arrowok="t"/>
              <v:fill/>
            </v:shape>
            <v:shape style="position:absolute;left:1298;top:451;width:461;height:208" coordorigin="1298,451" coordsize="461,208" path="m1298,658l1759,658,1759,451,1298,451,1298,658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6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6,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egislatura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</w:t>
      </w:r>
      <w:r>
        <w:rPr>
          <w:rFonts w:cs="Arial" w:hAnsi="Arial" w:eastAsia="Arial" w:ascii="Arial"/>
          <w:b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43</w:t>
      </w:r>
      <w:r>
        <w:rPr>
          <w:rFonts w:cs="Arial" w:hAnsi="Arial" w:eastAsia="Arial" w:ascii="Arial"/>
          <w:b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ha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oct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118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36" w:right="382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left"/>
        <w:ind w:left="1088" w:right="1717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/o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ermito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left"/>
        <w:ind w:left="1088" w:right="1575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acas,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tarjeta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vigente,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080" w:val="left"/>
        </w:tabs>
        <w:jc w:val="left"/>
        <w:ind w:left="1088" w:right="1551" w:hanging="8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5"/>
        <w:ind w:left="23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36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34.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control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Estatales,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nformidad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3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35.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idas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país,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entren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Naciona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admitidas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permanen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36" w:right="1440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onarios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21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quienes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crediten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egítimo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901" w:right="596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9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instrument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rogramas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mejor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cobro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7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Estar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zado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lamento;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61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iar,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ierros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arrastres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38" w:right="1256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otorgue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ros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Depós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16" w:right="1231"/>
      </w:pPr>
      <w:r>
        <w:pict>
          <v:group style="position:absolute;margin-left:70.05pt;margin-top:-0.708105pt;width:476.68pt;height:22.2pt;mso-position-horizontal-relative:page;mso-position-vertical-relative:paragraph;z-index:-1733" coordorigin="1401,-14" coordsize="9534,444">
            <v:shape style="position:absolute;left:1416;top:1;width:9504;height:208" coordorigin="1416,1" coordsize="9504,208" path="m1416,208l10920,208,10920,1,1416,1,1416,208xe" filled="t" fillcolor="#D2D2D2" stroked="f">
              <v:path arrowok="t"/>
              <v:fill/>
            </v:shape>
            <v:shape style="position:absolute;left:1416;top:208;width:6472;height:206" coordorigin="1416,208" coordsize="6472,206" path="m1416,415l7888,415,7888,208,1416,208,1416,415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257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28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24" w:right="530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 w:lineRule="auto" w:line="551"/>
        <w:ind w:left="216" w:right="3871" w:firstLine="261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HICU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PROHIBIC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ifican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4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553"/>
        <w:ind w:left="216" w:right="868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letas;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Mototax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auto" w:line="551"/>
        <w:ind w:left="216" w:right="870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Automóv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Camionetas;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Camione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Remolque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2" w:lineRule="auto" w:line="551"/>
        <w:ind w:left="216" w:right="71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1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iderados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60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37.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culos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lles,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carreteras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stemas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sorios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determinen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8"/>
        <w:ind w:left="216" w:right="12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" w:lineRule="auto" w:line="276"/>
        <w:ind w:left="216" w:right="126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latura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al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41</w:t>
      </w:r>
      <w:r>
        <w:rPr>
          <w:rFonts w:cs="Arial" w:hAnsi="Arial" w:eastAsia="Arial" w:ascii="Arial"/>
          <w:b/>
          <w:spacing w:val="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"/>
        <w:ind w:left="216" w:right="10227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38.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asientos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cinturon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pasajeros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usarl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miento.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bebes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niños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ntados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stemas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infantil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nturón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uesto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39.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eterse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requi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mecánic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técni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ntales,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conforme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6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40.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hibido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hículo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provisto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407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automotores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66"/>
        <w:ind w:left="216" w:right="3049" w:hanging="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uz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intensi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Lám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emitan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uz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" w:lineRule="auto" w:line="463"/>
        <w:ind w:left="216" w:right="145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Lámparas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frente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Cinturones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0"/>
        <w:ind w:left="215" w:right="966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658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iador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sistema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pe;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734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mpia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6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dificulten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lvo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fábr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propietar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xtranjero,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torio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óptimas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condiciones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3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43.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prohíbe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stalen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lámparas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6"/>
        <w:ind w:left="216" w:right="12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luz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fanales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luz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accesor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exclusivo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iales,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44.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hibido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mas,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lores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pintura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igual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milares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jeros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hícul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confusión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48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está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hibido: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5"/>
        <w:ind w:left="923" w:right="1633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jetos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5" w:right="20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ehículos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táticos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notor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9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Cerrar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rejas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objeto.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216" w:right="125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unicipal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procederá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retirar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objeto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hículos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torreta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da.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ceder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emergen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rse,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ionarse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distancia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entorpe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dejando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libre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extremo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ulo;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indebido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nsiste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lizar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positiv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talados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ergencia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Bis.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prohibido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fumar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particulares,</w:t>
      </w:r>
      <w:r>
        <w:rPr>
          <w:rFonts w:cs="Arial" w:hAnsi="Arial" w:eastAsia="Arial" w:ascii="Arial"/>
          <w:spacing w:val="-14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ajan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niños,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ujeres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embaraz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8"/>
        <w:ind w:left="240" w:right="126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latura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41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/>
        <w:ind w:left="240" w:right="10203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40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er.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prohibido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fumar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mientras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8"/>
        <w:ind w:left="240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latura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41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/>
        <w:ind w:left="240" w:right="10203"/>
        <w:sectPr>
          <w:pgMar w:header="635" w:footer="872" w:top="1920" w:bottom="280" w:left="1200" w:right="120"/>
          <w:pgSz w:w="12260" w:h="15860"/>
        </w:sectPr>
      </w:pPr>
      <w:r>
        <w:pict>
          <v:group style="position:absolute;margin-left:67.95pt;margin-top:20.7819pt;width:476.35pt;height:4.55pt;mso-position-horizontal-relative:page;mso-position-vertical-relative:paragraph;z-index:-1732" coordorigin="1359,416" coordsize="9527,91">
            <v:shape style="position:absolute;left:1390;top:499;width:9465;height:0" coordorigin="1390,499" coordsize="9465,0" path="m1390,499l10855,499e" filled="f" stroked="t" strokeweight="0.8pt" strokecolor="#602221">
              <v:path arrowok="t"/>
            </v:shape>
            <v:shape style="position:absolute;left:1390;top:447;width:9465;height:0" coordorigin="1390,447" coordsize="9465,0" path="m1390,447l10855,447e" filled="f" stroked="t" strokeweight="3.1pt" strokecolor="#602221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7"/>
        <w:ind w:left="240" w:right="125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Quáter.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prohibido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pasajeros,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ojar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iduos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lquier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volumen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8"/>
        <w:ind w:left="240" w:right="1261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latura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41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/>
        <w:ind w:left="240" w:right="10203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47.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prohibido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éfonos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celu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“manos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bres”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48.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petente.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elta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siempre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donde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alado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50.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proceder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tándo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sicas,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redit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autént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hibir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originó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multa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anterior,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morales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nería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entante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ultado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51.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Entidad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cripción,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parabr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unidad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38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quien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cumpla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multa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9" w:lineRule="exact" w:line="200"/>
        <w:ind w:left="216" w:right="1264"/>
      </w:pPr>
      <w:r>
        <w:pict>
          <v:group style="position:absolute;margin-left:70.05pt;margin-top:0.98pt;width:472.6pt;height:32.58pt;mso-position-horizontal-relative:page;mso-position-vertical-relative:paragraph;z-index:-1731" coordorigin="1401,20" coordsize="9452,652">
            <v:shape style="position:absolute;left:1416;top:35;width:9422;height:208" coordorigin="1416,35" coordsize="9422,208" path="m1416,242l10838,242,10838,35,1416,35,1416,242xe" filled="t" fillcolor="#D2D2D2" stroked="f">
              <v:path arrowok="t"/>
              <v:fill/>
            </v:shape>
            <v:shape style="position:absolute;left:1416;top:242;width:9422;height:206" coordorigin="1416,242" coordsize="9422,206" path="m1416,449l10838,449,10838,242,1416,242,1416,449xe" filled="t" fillcolor="#D2D2D2" stroked="f">
              <v:path arrowok="t"/>
              <v:fill/>
            </v:shape>
            <v:shape style="position:absolute;left:1416;top:449;width:461;height:208" coordorigin="1416,449" coordsize="461,208" path="m1416,656l1877,656,1877,449,1416,449,1416,656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nte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5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9,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18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2018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ficial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45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é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ción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10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216" w:right="10227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52.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Tratándose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público,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atorio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93" w:right="527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8"/>
        <w:ind w:left="3539" w:right="461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OCICLI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676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uctores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uientes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spacing w:before="31" w:lineRule="auto" w:line="276"/>
        <w:ind w:left="924" w:right="1255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etas,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quedando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trial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dará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ulo.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erentemente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mpla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garanticen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aguardar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260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Sólo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nductor,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ompañante,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también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isible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633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verdes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usivo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635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sentido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cuatro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315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553"/>
        <w:ind w:left="216" w:right="41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uierdo;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Respetar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límites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extrema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ha,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5"/>
        <w:ind w:left="924" w:right="1294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conductor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nja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será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retenido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prohíbe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36" w:right="1949" w:hanging="46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marcad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cruces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42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</w:t>
      </w:r>
      <w:r>
        <w:rPr>
          <w:rFonts w:cs="Arial Narrow" w:hAnsi="Arial Narrow" w:eastAsia="Arial Narrow" w:ascii="Arial Narrow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“U”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prohibidos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74"/>
        <w:sectPr>
          <w:pgMar w:header="635" w:footer="872" w:top="1920" w:bottom="280" w:left="1200" w:right="120"/>
          <w:pgSz w:w="12260" w:h="15860"/>
        </w:sectPr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III.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</w:t>
      </w:r>
      <w:r>
        <w:rPr>
          <w:rFonts w:cs="Arial Narrow" w:hAnsi="Arial Narrow" w:eastAsia="Arial Narrow" w:ascii="Arial Narrow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mpañantes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before="32" w:lineRule="auto" w:line="242"/>
        <w:ind w:left="936" w:right="2282" w:hanging="58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IV.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mayor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36" w:right="1803" w:hanging="53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fuera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asientos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ñados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fabri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letas;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</w:t>
      </w:r>
      <w:r>
        <w:rPr>
          <w:rFonts w:cs="Arial Narrow" w:hAnsi="Arial Narrow" w:eastAsia="Arial Narrow" w:ascii="Arial Narrow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distractores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30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VII.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</w:t>
      </w:r>
      <w:r>
        <w:rPr>
          <w:rFonts w:cs="Arial Narrow" w:hAnsi="Arial Narrow" w:eastAsia="Arial Narrow" w:ascii="Arial Narrow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usivas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54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VII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</w:t>
      </w:r>
      <w:r>
        <w:rPr>
          <w:rFonts w:cs="Arial Narrow" w:hAnsi="Arial Narrow" w:eastAsia="Arial Narrow" w:ascii="Arial Narrow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banq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rampas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apacida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36" w:right="1399" w:hanging="58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IX.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tas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maria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restri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donde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uya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visib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accesibilidad,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inados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zonas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censo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pasajero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hibido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36" w:right="1413" w:hanging="53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X.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imaria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lado,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autopi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36" w:right="1400" w:hanging="581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XI.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pasajero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mpid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36" w:right="1482" w:hanging="632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XII.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ab/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mpid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orrecta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argas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lúme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tLeast" w:line="280"/>
        <w:ind w:left="216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infrinja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93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7"/>
        <w:ind w:left="216" w:right="1260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542,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LXV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40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é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mo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ecció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55.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ndrada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100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ntímetr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bicos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pistas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urbanas.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216" w:right="12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Tratándose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letas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drada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150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ímetros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rimar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rápidas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utopistas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56.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promoverán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tablezc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56" w:right="524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8"/>
        <w:ind w:left="3864" w:right="49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CLIS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99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57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uctores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5"/>
        <w:ind w:left="924" w:right="1620" w:hanging="720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Usar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cicleta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zación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before="31" w:lineRule="auto" w:line="276"/>
        <w:ind w:left="924" w:right="2195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Sólo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podrán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onductor,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acompañante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también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5"/>
        <w:ind w:left="924" w:right="1427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permitidas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destinado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uatro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89"/>
        <w:ind w:left="216" w:right="424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sentido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nunca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 w:lineRule="auto" w:line="391"/>
        <w:ind w:left="216" w:right="425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refleja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extrema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auto" w:line="389"/>
        <w:ind w:left="216" w:right="651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solo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Rebas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quierd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290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Respetar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indica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8"/>
        <w:ind w:left="924" w:right="1294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XI.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7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rculará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rentemente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tinadas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stén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ibre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uencia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interfieran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mporal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flujo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650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b)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8"/>
        <w:ind w:left="216" w:right="126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uentre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próx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predio.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44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lejante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uando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repartidor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delantero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ejante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466"/>
        <w:ind w:left="215" w:right="2302" w:firstLine="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ciclist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semáforo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/>
        <w:ind w:left="216" w:right="724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luz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1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b)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dido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máforo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vía;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57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Sigan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motoriz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giro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incorporarse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intersec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máforo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clistas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perando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motorizados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ceder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usiva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motoriz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giro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predio.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80"/>
        <w:ind w:left="216" w:right="12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62.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Dentro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igados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prohíbe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termed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manubri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42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pida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manubri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debido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control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sobre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rvadas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tLeast" w:line="280"/>
        <w:ind w:left="936" w:right="1864" w:hanging="569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quetas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niños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869,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LXIV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64.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promoverán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tablezc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bicicletas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iales.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Así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moverán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campañas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cleta.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32" w:right="521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969" w:right="40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IVIDADES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COL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IVAS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65.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vialidade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habitan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66.</w:t>
      </w:r>
      <w:r>
        <w:rPr>
          <w:rFonts w:cs="Arial" w:hAnsi="Arial" w:eastAsia="Arial" w:ascii="Arial"/>
          <w:b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manife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tancias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alteren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entán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toria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permanente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ptar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nece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6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b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afectar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normal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42"/>
        <w:ind w:left="216" w:right="126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ización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deportiv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ponsa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tomar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ministr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garantiz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alquier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ico,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ral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social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informar,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48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liza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68.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teniendo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señalamie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afecten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69.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coord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federa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specti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quienes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formular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licitud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diente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nferi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adoptará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fueren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tales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tomará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bloq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pegánd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93" w:right="527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7"/>
        <w:ind w:left="1980" w:right="306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EVEN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UAL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PÚBL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71.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Siempre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trabajos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labor,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autoriz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rr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spond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ente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labor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luminar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horas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72.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caus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stema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importante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tales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rsione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iales,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tadios,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centros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ltural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otros,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tener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smo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pondiente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desvío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7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73.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iduos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erados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ponsa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obra,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impedir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rma,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idamente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7"/>
        <w:ind w:left="216" w:right="125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mecanis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evitar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interfier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224" w:right="530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7"/>
        <w:ind w:left="3118" w:right="419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ECCI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MBIEN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75.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8"/>
        <w:ind w:left="216" w:right="129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erales,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equilibrio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prote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te;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rificación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tablezca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Ambiente,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nergías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tentable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869,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LXIV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216" w:right="1252" w:firstLine="6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76.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verif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taminante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eden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nivel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tario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bliga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unidad.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aprob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rmidad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aría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Ambiente,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Desarrol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tentable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implement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móv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rebasen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niveles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ibles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contami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6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869,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LXIV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79.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nductores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stán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adyu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prohibido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bjetos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6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prohíbe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larados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stóri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arqueo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93" w:right="527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1"/>
        <w:ind w:left="3202" w:right="4283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ÑOS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IDEN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6"/>
        <w:ind w:left="21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81.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ctor,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peatón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algún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lesiones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y/o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muerte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critos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accidentes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vialidad;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mpondrán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93"/>
        <w:ind w:left="216" w:right="126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reedores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nformidad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498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sujet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dimiento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afectad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inmueb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cosas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tará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en</w:t>
      </w:r>
      <w:r>
        <w:rPr>
          <w:rFonts w:cs="Arial" w:hAnsi="Arial" w:eastAsia="Arial" w:ascii="Arial"/>
          <w:spacing w:val="-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dimiento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egiará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tratándose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ajena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citen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graves.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62" w:right="524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7"/>
        <w:ind w:left="3728" w:right="480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OPERA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IVOS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instalar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itivos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peatones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44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1280" w:val="left"/>
        </w:tabs>
        <w:jc w:val="left"/>
        <w:spacing w:lineRule="auto" w:line="276"/>
        <w:ind w:left="576" w:right="1610" w:hanging="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leve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cabo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deberá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/>
        <w:ind w:left="129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idamente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0"/>
        <w:ind w:left="537" w:right="150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ibir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acuer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viamente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7"/>
        <w:ind w:left="129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8"/>
        <w:ind w:left="5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únicamente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document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33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0"/>
        <w:ind w:left="129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erdo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prenda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1306"/>
      </w:pP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ien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ue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yan</w:t>
      </w:r>
      <w:r>
        <w:rPr>
          <w:rFonts w:cs="Arial" w:hAnsi="Arial" w:eastAsia="Arial" w:ascii="Arial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comi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ón</w:t>
      </w:r>
      <w:r>
        <w:rPr>
          <w:rFonts w:cs="Arial" w:hAnsi="Arial" w:eastAsia="Arial" w:ascii="Arial"/>
          <w:spacing w:val="-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itos,</w:t>
      </w:r>
      <w:r>
        <w:rPr>
          <w:rFonts w:cs="Arial" w:hAnsi="Arial" w:eastAsia="Arial" w:ascii="Arial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uien</w:t>
      </w:r>
      <w:r>
        <w:rPr>
          <w:rFonts w:cs="Arial" w:hAnsi="Arial" w:eastAsia="Arial" w:ascii="Arial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remit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rá</w:t>
      </w:r>
      <w:r>
        <w:rPr>
          <w:rFonts w:cs="Arial" w:hAnsi="Arial" w:eastAsia="Arial" w:ascii="Arial"/>
          <w:spacing w:val="-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auto" w:line="276"/>
        <w:ind w:left="216" w:right="1912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Oficial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16" w:right="130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drán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detección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alcohol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mediante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ológ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métodos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olimetría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94"/>
        <w:ind w:left="216" w:right="12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aire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pirado,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embri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olemia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nforme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421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bución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metan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prácti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embri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antidoping,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bajo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producidos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estupefac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icotrópic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operativ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Consejo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Nacional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nducir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ebriedad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arresto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veint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atro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idades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mismas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idencia,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arresto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inconmutab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 w:lineRule="exact" w:line="240"/>
        <w:ind w:left="216" w:right="5470"/>
      </w:pP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independie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ente</w:t>
      </w:r>
      <w:r>
        <w:rPr>
          <w:rFonts w:cs="Arial" w:hAnsi="Arial" w:eastAsia="Arial" w:ascii="Arial"/>
          <w:spacing w:val="-2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los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delit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ue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confi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uren.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" w:lineRule="atLeast" w:line="240"/>
        <w:ind w:left="216" w:right="1213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7,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2019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1" w:lineRule="exact" w:line="200"/>
        <w:ind w:left="240" w:right="1178"/>
      </w:pPr>
      <w:r>
        <w:pict>
          <v:group style="position:absolute;margin-left:71.25pt;margin-top:1.08pt;width:475.72pt;height:22.26pt;mso-position-horizontal-relative:page;mso-position-vertical-relative:paragraph;z-index:-1730" coordorigin="1425,22" coordsize="9514,445">
            <v:shape style="position:absolute;left:1440;top:37;width:9484;height:208" coordorigin="1440,37" coordsize="9484,208" path="m1440,244l10924,244,10924,37,1440,37,1440,244xe" filled="t" fillcolor="#C0C0C0" stroked="f">
              <v:path arrowok="t"/>
              <v:fill/>
            </v:shape>
            <v:shape style="position:absolute;left:1440;top:244;width:7852;height:208" coordorigin="1440,244" coordsize="7852,208" path="m1440,452l9292,452,9292,244,1440,244,1440,452xe" filled="t" fillcolor="#C0C0C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286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islatura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octu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ó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núm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Q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uinta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novie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Bis.-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bajo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metió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6"/>
        <w:ind w:left="216" w:right="1301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adicio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nado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867,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XIV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2019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riódico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8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pondiente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ejecutada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5"/>
        <w:ind w:left="216" w:right="1301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adicio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nado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867,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XIV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2019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6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cualquier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tupefac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rópi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tó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arresto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nmuta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treinta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seis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oras,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indep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ntemente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onfiguren.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80"/>
        <w:ind w:left="216" w:right="126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87.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protegerán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datos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nformidad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1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88.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detención,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arrastre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encierro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sufriera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robo,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incendio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alqui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usa,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tomado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robo,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siempre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mpruebe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uerdo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16" w:right="125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pruebe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strar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es(s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c)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rda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pertene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bienes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momen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ura</w:t>
      </w:r>
      <w:r>
        <w:rPr>
          <w:rFonts w:cs="Arial" w:hAnsi="Arial" w:eastAsia="Arial" w:ascii="Arial"/>
          <w:b/>
          <w:spacing w:val="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Q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nta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29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agosto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robado</w:t>
      </w:r>
      <w:r>
        <w:rPr>
          <w:rFonts w:cs="Arial" w:hAnsi="Arial" w:eastAsia="Arial" w:ascii="Arial"/>
          <w:b/>
          <w:spacing w:val="6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g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islatura</w:t>
      </w:r>
      <w:r>
        <w:rPr>
          <w:rFonts w:cs="Arial" w:hAnsi="Arial" w:eastAsia="Arial" w:ascii="Arial"/>
          <w:b/>
          <w:spacing w:val="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15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ción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948" w:right="502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XII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BIS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090" w:right="3170"/>
      </w:pPr>
      <w:r>
        <w:pict>
          <v:group style="position:absolute;margin-left:72.81pt;margin-top:12.0389pt;width:474.82pt;height:26.7pt;mso-position-horizontal-relative:page;mso-position-vertical-relative:paragraph;z-index:-1729" coordorigin="1456,241" coordsize="9496,534">
            <v:shape style="position:absolute;left:1471;top:256;width:9466;height:252" coordorigin="1471,256" coordsize="9466,252" path="m1471,508l10938,508,10938,256,1471,256,1471,508xe" filled="t" fillcolor="#D2D2D2" stroked="f">
              <v:path arrowok="t"/>
              <v:fill/>
            </v:shape>
            <v:shape style="position:absolute;left:2613;top:508;width:7152;height:252" coordorigin="2613,508" coordsize="7152,252" path="m2613,760l9765,760,9765,508,2613,508,2613,760xe" filled="t" fillcolor="#D2D2D2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ÚBL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EHICU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6" w:lineRule="auto" w:line="292"/>
        <w:ind w:left="256" w:right="1212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í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X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BIS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adicio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5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9,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XIV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28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j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ulio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riódico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Oficial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24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sto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3323" w:right="4402" w:hanging="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PRIMERA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CONDIC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ERVIC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40" w:right="116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Bis.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arrastre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correspo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ginariamente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sí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otorgará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corresponda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Movilidad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40" w:right="11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esionar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dará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cerca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cación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ehículo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40" w:right="11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Quáter.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tará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leyes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federales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statales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ormas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mplemen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utori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statales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40" w:right="115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correspo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dientes</w:t>
      </w:r>
      <w:r>
        <w:rPr>
          <w:rFonts w:cs="Arial" w:hAnsi="Arial" w:eastAsia="Arial" w:ascii="Arial"/>
          <w:spacing w:val="-8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Póli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ampl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robo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ñ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ufr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durante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40" w:right="11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arrastre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antigüedad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mayor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diez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fabri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lalmento.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871" w:right="482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SEGUNDA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239" w:right="319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ARRAS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40" w:right="1157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Quinqui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b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efectuar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arrastre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ular,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obligados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elaborar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reporte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posible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opietario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y/o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conductor,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1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defecto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grafías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proporc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etario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y/o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ontendrá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mínimo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iguiente: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60" w:right="636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54"/>
        <w:ind w:left="260" w:right="148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irculac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grúa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caracte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ísti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/>
        <w:ind w:left="98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Marca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52"/>
        <w:ind w:left="980" w:right="798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b)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 w:lineRule="auto" w:line="354"/>
        <w:ind w:left="980" w:right="76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motor.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/>
        <w:ind w:left="98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f)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permiso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80" w:val="left"/>
        </w:tabs>
        <w:jc w:val="left"/>
        <w:ind w:left="980" w:right="1158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Descripc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interior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fre,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cajuela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bina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áreas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60" w:right="623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donde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80" w:val="left"/>
        </w:tabs>
        <w:jc w:val="left"/>
        <w:ind w:left="980" w:right="1156" w:hanging="72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nombre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rvidor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pone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60" w:right="509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Desglo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ept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cobro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rvicio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60" w:right="359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Número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olio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reporte.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8" w:right="11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reporte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8" w:right="115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Dura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arrastre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preventi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mediante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ramie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manual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alquier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lumino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uarios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caminos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52" w:right="521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XIII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935" w:right="399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EDUCACIÓN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VIAL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36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89.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aría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romoverán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uarios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haciendo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tecno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dependencias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entidades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caso,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ntamientos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lebrac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36" w:right="1251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90.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ordina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dependencias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entidades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rre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pondientes</w:t>
      </w:r>
      <w:r>
        <w:rPr>
          <w:rFonts w:cs="Arial" w:hAnsi="Arial" w:eastAsia="Arial" w:ascii="Arial"/>
          <w:spacing w:val="-1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Ay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ntamientos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ño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trumenta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prog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amas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perm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tes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educa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spacing w:val="-14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propó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fundamental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crear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tantes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hábitos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ltura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peto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mientos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16" w:right="892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7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91.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Policía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promoverá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23" w:right="1266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ulgar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ionadas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23" w:right="1256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Fomentar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igaciones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individuo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97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istentes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23" w:right="1265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Orientar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tones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nducto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garantizar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ajeros;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06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ulgar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romover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didas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ind w:left="923" w:right="1255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Difund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dimientos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reaccionar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autoprotegerse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prestar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uda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víc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informan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guridad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civil;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both"/>
        <w:spacing w:before="93"/>
        <w:ind w:left="923" w:right="1290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Difund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hos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ejercicio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plimiento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38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Promover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dign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nesta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petuosa,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92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ind w:left="923" w:right="1574" w:hanging="70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cabo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enriqu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lados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20" w:right="519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CAPÍ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XIV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0"/>
        <w:ind w:left="2340" w:right="342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NCIONES,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CURSOS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auto" w:line="276"/>
        <w:ind w:left="3819" w:right="4899" w:firstLine="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PRIMERA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NCIONES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5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92.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sanciones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toman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grav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peligro,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médi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ló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fuga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aumentará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monto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13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infrinjan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94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aumentará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monto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multa.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auto" w:line="275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7"/>
        <w:ind w:left="216" w:right="126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93.</w:t>
      </w:r>
      <w:r>
        <w:rPr>
          <w:rFonts w:cs="Arial" w:hAnsi="Arial" w:eastAsia="Arial" w:ascii="Arial"/>
          <w:b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85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Amone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354"/>
        <w:ind w:left="216" w:right="620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Multa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150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auto" w:line="355"/>
        <w:ind w:left="216" w:right="375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temporal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mpresa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gital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cencia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gita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auto" w:line="352"/>
        <w:ind w:left="216" w:right="745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vehículo,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216" w:right="126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nciones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drán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y/o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propietario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ientemente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haya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lugar.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8" w:lineRule="exact" w:line="200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nte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5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7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9,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latura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18</w:t>
      </w:r>
      <w:r>
        <w:rPr>
          <w:rFonts w:cs="Arial" w:hAnsi="Arial" w:eastAsia="Arial" w:ascii="Arial"/>
          <w:b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2018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icial</w:t>
      </w:r>
      <w:r>
        <w:rPr>
          <w:rFonts w:cs="Arial" w:hAnsi="Arial" w:eastAsia="Arial" w:ascii="Arial"/>
          <w:b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45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éptima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ción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10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bre</w:t>
      </w:r>
      <w:r>
        <w:rPr>
          <w:rFonts w:cs="Arial" w:hAnsi="Arial" w:eastAsia="Arial" w:ascii="Arial"/>
          <w:b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00"/>
        <w:ind w:left="216" w:right="10227"/>
      </w:pPr>
      <w:r>
        <w:pict>
          <v:group style="position:absolute;margin-left:70.05pt;margin-top:-21.59pt;width:472.72pt;height:43.02pt;mso-position-horizontal-relative:page;mso-position-vertical-relative:paragraph;z-index:-1728" coordorigin="1401,-432" coordsize="9454,860">
            <v:shape style="position:absolute;left:1416;top:-417;width:9424;height:208" coordorigin="1416,-417" coordsize="9424,208" path="m1416,-209l10840,-209,10840,-417,1416,-417,1416,-209xe" filled="t" fillcolor="#D2D2D2" stroked="f">
              <v:path arrowok="t"/>
              <v:fill/>
            </v:shape>
            <v:shape style="position:absolute;left:1416;top:-209;width:9424;height:208" coordorigin="1416,-209" coordsize="9424,208" path="m1416,-2l10840,-2,10840,-209,1416,-209,1416,-2xe" filled="t" fillcolor="#D2D2D2" stroked="f">
              <v:path arrowok="t"/>
              <v:fill/>
            </v:shape>
            <v:shape style="position:absolute;left:1416;top:-2;width:461;height:206" coordorigin="1416,-2" coordsize="461,206" path="m1416,205l1877,205,1877,-2,1416,-2,1416,205xe" filled="t" fillcolor="#D2D2D2" stroked="f">
              <v:path arrowok="t"/>
              <v:fill/>
            </v:shape>
            <v:shape style="position:absolute;left:1416;top:206;width:9424;height:208" coordorigin="1416,206" coordsize="9424,208" path="m1416,414l10840,414,10840,206,1416,206,1416,414xe" filled="t" fillcolor="#C0C0C0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" w:lineRule="auto" w:line="275"/>
        <w:ind w:left="216" w:right="1259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ú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867,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aprobado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LXIV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4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mbre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1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7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8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1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25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v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6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2020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núm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Segunda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" w:lineRule="auto" w:line="275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 w:lineRule="exact" w:line="580"/>
        <w:ind w:left="216" w:right="519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idencia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7"/>
        <w:ind w:left="924" w:right="2440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bajo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tupefac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ntes,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4708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Cuando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conductor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hecho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before="31" w:lineRule="auto" w:line="276"/>
        <w:ind w:left="924" w:right="1766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ionarse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zonas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rvadas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discap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mitada,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traslado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personas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discap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75"/>
        <w:ind w:left="924" w:right="143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cluyente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ante,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demuestra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rasl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alguna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ersona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ovil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limitad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549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ionarse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destinados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(s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func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1278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ionarse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endo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circ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icletas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carril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rentes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ciclist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lovías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rut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tabs>
          <w:tab w:pos="920" w:val="left"/>
        </w:tabs>
        <w:jc w:val="left"/>
        <w:spacing w:lineRule="auto" w:line="276"/>
        <w:ind w:left="924" w:right="2238" w:hanging="70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VII.</w:t>
        <w:tab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ionar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obre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banquetas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libre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rcul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eaton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l;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VIII.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Obstruir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les;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IX.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lamento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tLeast" w:line="280"/>
        <w:ind w:left="216" w:right="12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Tratándose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conjuntamente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ña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6"/>
        <w:ind w:left="216" w:right="1263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rtículo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" w:lineRule="auto" w:line="276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nte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153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LXV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latura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st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6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38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ha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pt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95.</w:t>
      </w:r>
      <w:r>
        <w:rPr>
          <w:rFonts w:cs="Arial" w:hAnsi="Arial" w:eastAsia="Arial" w:ascii="Arial"/>
          <w:b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lectróni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permitan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serán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prueba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urrenc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darán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mposi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sanción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orrespond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96.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garantí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multas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ulten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lamento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ble,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créd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rgo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retaría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Finanzas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imiento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6"/>
        <w:ind w:left="216" w:right="125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97.</w:t>
      </w:r>
      <w:r>
        <w:rPr>
          <w:rFonts w:cs="Arial" w:hAnsi="Arial" w:eastAsia="Arial" w:ascii="Arial"/>
          <w:b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mente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autoridad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materia,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2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98.</w:t>
      </w:r>
      <w:r>
        <w:rPr>
          <w:rFonts w:cs="Arial" w:hAnsi="Arial" w:eastAsia="Arial" w:ascii="Arial"/>
          <w:b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idera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haber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metido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más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una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 w:lineRule="auto" w:line="278"/>
        <w:ind w:left="216" w:right="126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alidad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período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5"/>
        <w:ind w:left="216" w:right="1259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ante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867,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aprobado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por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LXIV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4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mbre</w:t>
      </w:r>
      <w:r>
        <w:rPr>
          <w:rFonts w:cs="Arial" w:hAnsi="Arial" w:eastAsia="Arial" w:ascii="Arial"/>
          <w:b/>
          <w:spacing w:val="-3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4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bli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2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Of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tra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bre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1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20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1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9)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auto" w:line="276"/>
        <w:ind w:left="3369" w:right="4444" w:hanging="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SEGUNDA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ANC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7"/>
        <w:ind w:left="216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9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económi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cretaría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birán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añ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275"/>
        <w:ind w:left="216" w:right="12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0.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ptará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indispens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pago,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recaudo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multas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derechos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ablecidos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216" w:right="9837"/>
      </w:pP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or.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3"/>
        <w:ind w:left="3827" w:right="490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ERCERA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6"/>
        <w:ind w:left="3110" w:right="41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RSO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ADM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NIS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IVO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80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dictadas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nforme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demás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inos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sticia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ministrat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75"/>
        <w:ind w:left="216" w:right="1262"/>
      </w:pPr>
      <w:r>
        <w:rPr>
          <w:rFonts w:cs="Arial" w:hAnsi="Arial" w:eastAsia="Arial" w:ascii="Arial"/>
          <w:b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(A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tícu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form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-7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ediante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eto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ú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246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,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apr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bado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or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X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IV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Leg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tura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tado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24</w:t>
      </w:r>
      <w:r>
        <w:rPr>
          <w:rFonts w:cs="Arial" w:hAnsi="Arial" w:eastAsia="Arial" w:ascii="Arial"/>
          <w:b/>
          <w:spacing w:val="-9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-8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m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zo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21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b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l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en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el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P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rió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icial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n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úme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r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o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23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Cuarta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c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i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ó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n,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d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f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e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cha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5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  <w:t>j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unio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del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 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0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  <w:t>2</w:t>
      </w:r>
      <w:r>
        <w:rPr>
          <w:rFonts w:cs="Arial" w:hAnsi="Arial" w:eastAsia="Arial" w:ascii="Arial"/>
          <w:b/>
          <w:spacing w:val="-1"/>
          <w:w w:val="100"/>
          <w:sz w:val="18"/>
          <w:szCs w:val="18"/>
          <w:highlight w:val="lightGray"/>
        </w:rPr>
      </w:r>
      <w:r>
        <w:rPr>
          <w:rFonts w:cs="Arial" w:hAnsi="Arial" w:eastAsia="Arial" w:ascii="Arial"/>
          <w:b/>
          <w:spacing w:val="0"/>
          <w:w w:val="100"/>
          <w:sz w:val="18"/>
          <w:szCs w:val="18"/>
          <w:highlight w:val="lightGray"/>
        </w:rPr>
        <w:t>1)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2" w:right="5101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7590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126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abroga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Reformada,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Órgano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Con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tit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</w:t>
      </w:r>
      <w:r>
        <w:rPr>
          <w:rFonts w:cs="Arial" w:hAnsi="Arial" w:eastAsia="Arial" w:ascii="Arial"/>
          <w:spacing w:val="-11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Libre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rano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julio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1969.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64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tanto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uará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Reformada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marzo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1973,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CUAR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jur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nistrat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ritos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Policía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49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QUIN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oblig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derivados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convenios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cualquier</w:t>
      </w:r>
      <w:r>
        <w:rPr>
          <w:rFonts w:cs="Arial" w:hAnsi="Arial" w:eastAsia="Arial" w:ascii="Arial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instrumento</w:t>
      </w:r>
      <w:r>
        <w:rPr>
          <w:rFonts w:cs="Arial" w:hAnsi="Arial" w:eastAsia="Arial" w:ascii="Arial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legal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rito</w:t>
      </w:r>
      <w:r>
        <w:rPr>
          <w:rFonts w:cs="Arial" w:hAnsi="Arial" w:eastAsia="Arial" w:ascii="Arial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Director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Estado,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217" w:right="12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Directores,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mbian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denomi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derán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brogadas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traídas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inador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cías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Viales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Direc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Estata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Fina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zas,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etaría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peten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180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ntados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admi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estru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tur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mplimiento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SÉP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irá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dentro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99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el</w:t>
      </w:r>
      <w:r>
        <w:rPr>
          <w:rFonts w:cs="Arial" w:hAnsi="Arial" w:eastAsia="Arial" w:ascii="Arial"/>
          <w:spacing w:val="-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plazo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reglamenta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ión</w:t>
      </w:r>
      <w:r>
        <w:rPr>
          <w:rFonts w:cs="Arial" w:hAnsi="Arial" w:eastAsia="Arial" w:ascii="Arial"/>
          <w:spacing w:val="-9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aria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operac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misma.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26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Hasta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nto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pida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mento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contravengan.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2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igual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opongan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57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tendrá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entendido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Gobernador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hará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publique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mpla.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70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SALÓN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H.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ONGR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596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lpan,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Centro,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2016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713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DIP.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INFAN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969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RÚBR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663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DIP.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NDRO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TÍNEZ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MÍREZ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969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RÚBR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2"/>
        <w:ind w:left="216" w:right="764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DIP.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LÍA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PALMA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LÓPEZ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6" w:right="969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RÚBR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736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DIP.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NEZ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SECRETA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216" w:right="968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RÚBR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981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592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continuación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muest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decretos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efo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ránsito,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ovilidad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3611" w:right="470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7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32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464" w:right="35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17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664" w:right="176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27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UBRE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23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OGA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Movilidad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58" w:right="5138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4"/>
        <w:ind w:left="216" w:right="152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deroga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posición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mentar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arácter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oponga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3"/>
        <w:ind w:left="216" w:right="12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58" w:right="463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579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947" w:right="202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LXIII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2" w:lineRule="exact" w:line="240"/>
        <w:ind w:left="1057" w:right="213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45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SÉP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XVI,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XVIII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51;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93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ADICIONA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XIX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51,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58" w:right="5138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29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nte</w:t>
      </w:r>
      <w:r>
        <w:rPr>
          <w:rFonts w:cs="Arial" w:hAnsi="Arial" w:eastAsia="Arial" w:ascii="Arial"/>
          <w:spacing w:val="-16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26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prevista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51,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meses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pués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ría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ámbito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eberá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zar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programa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difu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procedimiento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inscri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uto" w:line="244"/>
        <w:ind w:left="216" w:right="1293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jerarquía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opongan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17" w:right="4699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33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367" w:right="14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UBRE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13" w:right="209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ERCERA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OGAN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mero,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ADICIO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ambos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58" w:right="5138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70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98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661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 w:right="1629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OGAN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igual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menor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erarquía,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opongan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Decreto,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uando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expres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derogadas.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18" w:right="469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2"/>
        <w:ind w:left="355" w:right="143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DICIEMB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600" w:right="16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30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8;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XIII;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IV;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98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27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ránsito,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ilid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58" w:right="5138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55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ódico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98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216" w:right="548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18" w:right="469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354" w:right="143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DICIEMB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91" w:right="168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arto</w:t>
      </w:r>
      <w:r>
        <w:rPr>
          <w:rFonts w:cs="Arial" w:hAnsi="Arial" w:eastAsia="Arial" w:ascii="Arial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5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98;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180" w:right="125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ONAN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éndose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artículos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25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cción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93,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ránsito,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872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58" w:right="5138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6474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16" w:right="125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dispondrá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poster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determinar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emporal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18" w:right="469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1093" w:right="217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5"/>
        <w:ind w:left="495" w:right="157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PERIÓDI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CIEMBRE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17" w:right="1294" w:hanging="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segundo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un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84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ránsito,</w:t>
      </w:r>
      <w:r>
        <w:rPr>
          <w:rFonts w:cs="Arial" w:hAnsi="Arial" w:eastAsia="Arial" w:ascii="Arial"/>
          <w:b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32" w:right="5210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Periódi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/>
        <w:ind w:left="216" w:right="646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18" w:right="469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4"/>
        <w:ind w:left="327" w:right="139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DICIEMIB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4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602" w:right="167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5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019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63;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75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78;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ADICIO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63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ránsito,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Movilidad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32" w:right="5210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40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ód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58" w:right="463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262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1"/>
        <w:ind w:left="519" w:right="160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5" w:lineRule="exact" w:line="240"/>
        <w:ind w:left="543" w:right="162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IGÉSIMO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ÉP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SECCIÓN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FEBR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77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MODIFICA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ránsito,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2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quedar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como: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812" w:right="289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XACA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57" w:right="5139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1"/>
        <w:ind w:left="216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661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Todas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legales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igual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manera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tablecidas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materia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rán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vigentes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entenderán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refie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60" w:right="463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525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651" w:right="172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JULIO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127" w:right="220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QUIN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CCIÓN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29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AGOS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88;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ONAN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IV,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19,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orriénd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62" w:right="5134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646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248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íquese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Periódico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60" w:right="463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571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90" w:right="166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JULIO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84" w:right="215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AVA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DEJUL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6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62" w:right="5134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presente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ntará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cación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tablec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normati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ref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ontenidas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62" w:right="463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574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91" w:right="166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JULIO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983" w:right="2054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ONCEA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2785" w:right="385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4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63" w:right="5133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ipios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enta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modifi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ones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lega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mpete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cia,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62" w:right="463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610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00" w:right="156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AGOS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00" w:right="207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ONCEA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4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36" w:right="5206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Periódico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62" w:right="463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676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98" w:right="133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87" w:right="215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CUAR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UBRE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32;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ADICION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4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VIII,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IX,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XIII,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217" w:right="556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nsito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36" w:right="5206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17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62" w:right="463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780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86" w:right="132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NOVIE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1044" w:right="2116"/>
        <w:sectPr>
          <w:pgMar w:header="635" w:footer="872" w:top="1920" w:bottom="280" w:left="120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EGUNDA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3069" w:right="411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37" w:right="124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nes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IX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6,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16,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18,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IV,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156" w:right="5206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237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Periódico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82" w:right="463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7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8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69" w:right="132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NOVIE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2" w:lineRule="exact" w:line="240"/>
        <w:ind w:left="1081" w:right="213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EGUNDA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éndose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siguiente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5604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retaría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término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les,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ntados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vigor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emit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rá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mientos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loca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forma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dimensiones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reduct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res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velo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782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09" w:right="137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NOVIE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23" w:right="219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EGUNDA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6;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19,</w:t>
      </w:r>
      <w:r>
        <w:rPr>
          <w:rFonts w:cs="Arial" w:hAnsi="Arial" w:eastAsia="Arial" w:ascii="Arial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én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5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21,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orr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én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ose</w:t>
      </w:r>
      <w:r>
        <w:rPr>
          <w:rFonts w:cs="Arial" w:hAnsi="Arial" w:eastAsia="Arial" w:ascii="Arial"/>
          <w:spacing w:val="-1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cuentes,</w:t>
      </w:r>
      <w:r>
        <w:rPr>
          <w:rFonts w:cs="Arial" w:hAnsi="Arial" w:eastAsia="Arial" w:ascii="Arial"/>
          <w:spacing w:val="-11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22,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se</w:t>
      </w:r>
      <w:r>
        <w:rPr>
          <w:rFonts w:cs="Arial" w:hAnsi="Arial" w:eastAsia="Arial" w:ascii="Arial"/>
          <w:spacing w:val="-13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bsecuentes,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nsito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axac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98" w:right="5264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460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473" w:right="1640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MARZO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1047" w:right="22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CUAR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JUN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19;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8" w:right="1255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24;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afo</w:t>
      </w:r>
      <w:r>
        <w:rPr>
          <w:rFonts w:cs="Arial" w:hAnsi="Arial" w:eastAsia="Arial" w:ascii="Arial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mero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25;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26;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6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33;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cciones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93;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ADICIO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ciones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IX,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XV,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XVI,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XVII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XXVII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stente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ente;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92;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VIII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94,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subs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58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naturales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ntados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irá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579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52" w:right="172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28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JULIO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05" w:right="187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ó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2;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rri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é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orden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3;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pít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“Del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Públ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Veh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lar”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Primera,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“Con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iones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Servicio”,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prende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Quáte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“De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io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tre”,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mprende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88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Quin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uie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naturales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ntados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Oaxaca,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irá</w:t>
      </w:r>
      <w:r>
        <w:rPr>
          <w:rFonts w:cs="Arial" w:hAnsi="Arial" w:eastAsia="Arial" w:ascii="Arial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Tránsito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685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22" w:right="139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47" w:right="22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CUAR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8" w:right="1252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ONAN</w:t>
      </w:r>
      <w:r>
        <w:rPr>
          <w:rFonts w:cs="Arial" w:hAnsi="Arial" w:eastAsia="Arial" w:ascii="Arial"/>
          <w:b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artículo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Quá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todos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nsito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1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8" w:right="6581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9979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8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naturales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contados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xpedirá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701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222" w:right="139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47" w:right="22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41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CUAR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8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37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583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259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íquese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Periódico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9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días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naturales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contados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entrada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Poder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tivo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xpedirá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amento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idad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que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permita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plena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ión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863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072" w:right="224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LXIV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UBRE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5" w:lineRule="exact" w:line="240"/>
        <w:ind w:left="1090" w:right="22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47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QUIN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CCIÓN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NOV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EMBRE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2021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párrafo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arto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756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5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658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60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1"/>
        <w:ind w:left="1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638" w:right="469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7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6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45" w:right="130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LXV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28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2" w:lineRule="exact" w:line="240"/>
        <w:ind w:left="1033" w:right="209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43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ERCERA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SECC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UBRE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 w:right="114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MA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XII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tí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ulo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38,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Movilid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14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ADICIO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un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párr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fo</w:t>
      </w:r>
      <w:r>
        <w:rPr>
          <w:rFonts w:cs="Arial" w:hAnsi="Arial" w:eastAsia="Arial" w:ascii="Arial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19,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á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nsito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Vialidad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axac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78" w:right="5138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14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Periódi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146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de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533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252" w:right="142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LXV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144" w:right="231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38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CCIÓN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20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 w:right="124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REFORMA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fra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IV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94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2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rno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99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Oaxac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250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reto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entrará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3" w:right="4691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DECRE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NÚME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1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542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191" w:right="1362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OBA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POR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LXV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URA</w:t>
      </w:r>
      <w:r>
        <w:rPr>
          <w:rFonts w:cs="Arial" w:hAnsi="Arial" w:eastAsia="Arial" w:ascii="Arial"/>
          <w:b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IEMBRE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23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576" w:right="174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ERIÓDI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FICIAL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ÚMERO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40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DÉCIMO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CCIÓN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BRE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99"/>
          <w:sz w:val="22"/>
          <w:szCs w:val="22"/>
        </w:rPr>
        <w:t>2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023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79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ÍCULO</w:t>
      </w:r>
      <w:r>
        <w:rPr>
          <w:rFonts w:cs="Arial" w:hAnsi="Arial" w:eastAsia="Arial" w:ascii="Arial"/>
          <w:b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ÚNI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ADIC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ONA</w:t>
      </w:r>
      <w:r>
        <w:rPr>
          <w:rFonts w:cs="Arial" w:hAnsi="Arial" w:eastAsia="Arial" w:ascii="Arial"/>
          <w:b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</w:t>
      </w:r>
      <w:r>
        <w:rPr>
          <w:rFonts w:cs="Arial" w:hAnsi="Arial" w:eastAsia="Arial" w:ascii="Arial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árrafo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artíc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54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Ley</w:t>
      </w:r>
      <w:r>
        <w:rPr>
          <w:rFonts w:cs="Arial" w:hAnsi="Arial" w:eastAsia="Arial" w:ascii="Arial"/>
          <w:b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b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ránsito</w:t>
      </w:r>
      <w:r>
        <w:rPr>
          <w:rFonts w:cs="Arial" w:hAnsi="Arial" w:eastAsia="Arial" w:ascii="Arial"/>
          <w:b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Viali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dad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4024" w:right="5192"/>
      </w:pP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RANSI</w:t>
      </w:r>
      <w:r>
        <w:rPr>
          <w:rFonts w:cs="Arial" w:hAnsi="Arial" w:eastAsia="Arial" w:ascii="Arial"/>
          <w:b/>
          <w:spacing w:val="1"/>
          <w:w w:val="99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ORI</w:t>
      </w:r>
      <w:r>
        <w:rPr>
          <w:rFonts w:cs="Arial" w:hAnsi="Arial" w:eastAsia="Arial" w:ascii="Arial"/>
          <w:b/>
          <w:spacing w:val="-1"/>
          <w:w w:val="99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99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82" w:right="1253"/>
        <w:sectPr>
          <w:pgMar w:header="635" w:footer="872" w:top="1920" w:bottom="280" w:left="1180" w:right="120"/>
          <w:pgSz w:w="12260" w:h="15860"/>
        </w:sectPr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PRIME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O.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Decreto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ará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día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publi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ación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Periód</w:t>
      </w:r>
      <w:r>
        <w:rPr>
          <w:rFonts w:cs="Arial" w:hAnsi="Arial" w:eastAsia="Arial" w:ascii="Arial"/>
          <w:spacing w:val="1"/>
          <w:w w:val="99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99"/>
          <w:sz w:val="22"/>
          <w:szCs w:val="22"/>
        </w:rPr>
        <w:t>co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Oficial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Oax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líque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te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Decr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Periódi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Gobierno</w:t>
      </w:r>
      <w:r>
        <w:rPr>
          <w:rFonts w:cs="Arial" w:hAnsi="Arial" w:eastAsia="Arial" w:ascii="Arial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tado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8" w:right="1249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SEGUN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Ejec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Estado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autor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dades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muni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ipales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tarán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60</w:t>
      </w:r>
      <w:r>
        <w:rPr>
          <w:rFonts w:cs="Arial" w:hAnsi="Arial" w:eastAsia="Arial" w:ascii="Arial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naturales</w:t>
      </w:r>
      <w:r>
        <w:rPr>
          <w:rFonts w:cs="Arial" w:hAnsi="Arial" w:eastAsia="Arial" w:ascii="Arial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partir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ción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creto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para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reglamentos</w:t>
      </w:r>
      <w:r>
        <w:rPr>
          <w:rFonts w:cs="Arial" w:hAnsi="Arial" w:eastAsia="Arial" w:ascii="Arial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trá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nfor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aquí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disp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esto.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sectPr>
      <w:pgMar w:header="635" w:footer="872" w:top="1920" w:bottom="280" w:left="1180" w:right="120"/>
      <w:pgSz w:w="12260" w:h="15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95pt;margin-top:724.35pt;width:476.35pt;height:4.55pt;mso-position-horizontal-relative:page;mso-position-vertical-relative:page;z-index:-1742" coordorigin="1359,14487" coordsize="9527,91">
          <v:shape style="position:absolute;left:1390;top:14570;width:9465;height:0" coordorigin="1390,14570" coordsize="9465,0" path="m1390,14570l10855,14570e" filled="f" stroked="t" strokeweight="0.8pt" strokecolor="#602221">
            <v:path arrowok="t"/>
          </v:shape>
          <v:shape style="position:absolute;left:1390;top:14518;width:9465;height:0" coordorigin="1390,14518" coordsize="9465,0" path="m1390,14518l10855,14518e" filled="f" stroked="t" strokeweight="3.1pt" strokecolor="#602221">
            <v:path arrowok="t"/>
          </v:shape>
          <w10:wrap type="none"/>
        </v:group>
      </w:pict>
    </w:r>
    <w:r>
      <w:pict>
        <v:shape type="#_x0000_t202" style="position:absolute;margin-left:69.98pt;margin-top:730.501pt;width:75.395pt;height:12.98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t>DECRETO</w:t>
                </w:r>
                <w:r>
                  <w:rPr>
                    <w:rFonts w:cs="Cambria" w:hAnsi="Cambria" w:eastAsia="Cambria" w:ascii="Cambria"/>
                    <w:spacing w:val="-8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2"/>
                    <w:szCs w:val="22"/>
                  </w:rPr>
                  <w:t>8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t>01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4.16pt;margin-top:730.501pt;width:49.14pt;height:12.98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Cambria" w:hAnsi="Cambria" w:eastAsia="Cambria" w:ascii="Cambria"/>
                    <w:sz w:val="22"/>
                    <w:szCs w:val="22"/>
                  </w:rPr>
                  <w:jc w:val="left"/>
                  <w:spacing w:lineRule="exact" w:line="240"/>
                  <w:ind w:left="20"/>
                </w:pP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t>Pá</w:t>
                </w:r>
                <w:r>
                  <w:rPr>
                    <w:rFonts w:cs="Cambria" w:hAnsi="Cambria" w:eastAsia="Cambria" w:ascii="Cambria"/>
                    <w:spacing w:val="-1"/>
                    <w:w w:val="100"/>
                    <w:sz w:val="22"/>
                    <w:szCs w:val="22"/>
                  </w:rPr>
                  <w:t>g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Cambria" w:hAnsi="Cambria" w:eastAsia="Cambria" w:ascii="Cambria"/>
                    <w:spacing w:val="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mbria" w:hAnsi="Cambria" w:eastAsia="Cambria" w:ascii="Cambria"/>
                    <w:spacing w:val="-5"/>
                    <w:w w:val="100"/>
                    <w:sz w:val="22"/>
                    <w:szCs w:val="22"/>
                  </w:rPr>
                  <w:t> </w:t>
                </w:r>
                <w:r>
                  <w:fldChar w:fldCharType="begin"/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</w:r>
                <w:r>
                  <w:rPr>
                    <w:rFonts w:cs="Cambria" w:hAnsi="Cambria" w:eastAsia="Cambria" w:ascii="Cambria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5.1pt;margin-top:31.73pt;width:536.35pt;height:65.75pt;mso-position-horizontal-relative:page;mso-position-vertical-relative:page;z-index:-1745" coordorigin="1302,635" coordsize="10727,1315">
          <v:shape style="position:absolute;left:3765;top:1379;width:8249;height:0" coordorigin="3765,1379" coordsize="8249,0" path="m3765,1379l12014,1379e" filled="f" stroked="t" strokeweight="1.5pt" strokecolor="#800000">
            <v:path arrowok="t"/>
          </v:shape>
          <v:shape type="#_x0000_t75" style="position:absolute;left:1302;top:635;width:2419;height:1315">
            <v:imagedata o:title="" r:id="rId1"/>
          </v:shape>
          <w10:wrap type="none"/>
        </v:group>
      </w:pict>
    </w:r>
    <w:r>
      <w:pict>
        <v:shape type="#_x0000_t202" style="position:absolute;margin-left:190.48pt;margin-top:44.7055pt;width:208.578pt;height:19.64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Tahoma" w:hAnsi="Tahoma" w:eastAsia="Tahoma" w:ascii="Tahoma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H.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Congreso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Libre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Soberano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Oaxaca</w:t>
                </w:r>
                <w:r>
                  <w:rPr>
                    <w:rFonts w:cs="Tahoma" w:hAnsi="Tahoma" w:eastAsia="Tahoma" w:asci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ahoma" w:hAnsi="Tahoma" w:eastAsia="Tahoma" w:asci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LXV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Leg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ura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Con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ucio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al</w:t>
                </w:r>
                <w:r>
                  <w:rPr>
                    <w:rFonts w:cs="Tahoma" w:hAnsi="Tahoma" w:eastAsia="Tahoma" w:asci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90.48pt;margin-top:73.7455pt;width:238.726pt;height:9.98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Tahoma" w:hAnsi="Tahoma" w:eastAsia="Tahoma" w:ascii="Tahoma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DIRECCIÓN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INFOR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ÁTICA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GAC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TA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LAME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ahoma" w:hAnsi="Tahoma" w:eastAsia="Tahoma" w:ascii="Tahoma"/>
                    <w:b/>
                    <w:color w:val="800000"/>
                    <w:spacing w:val="0"/>
                    <w:w w:val="100"/>
                    <w:sz w:val="16"/>
                    <w:szCs w:val="16"/>
                  </w:rPr>
                  <w:t>IA</w:t>
                </w:r>
                <w:r>
                  <w:rPr>
                    <w:rFonts w:cs="Tahoma" w:hAnsi="Tahoma" w:eastAsia="Tahoma" w:ascii="Tahoma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