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3217" w:right="3296"/>
      </w:pP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Y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G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N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H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VOS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1599" w:right="1679"/>
      </w:pP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va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L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ey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Di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ial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la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edera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ó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el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5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de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j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unio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1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8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ind w:left="4141" w:right="4216"/>
      </w:pP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XTO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V</w:t>
      </w:r>
      <w:r>
        <w:rPr>
          <w:rFonts w:cs="Tahoma" w:hAnsi="Tahoma" w:eastAsia="Tahoma" w:ascii="Tahoma"/>
          <w:b/>
          <w:spacing w:val="-1"/>
          <w:w w:val="100"/>
          <w:sz w:val="16"/>
          <w:szCs w:val="16"/>
        </w:rPr>
        <w:t>I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G</w:t>
      </w:r>
      <w:r>
        <w:rPr>
          <w:rFonts w:cs="Tahoma" w:hAnsi="Tahoma" w:eastAsia="Tahoma" w:ascii="Tahoma"/>
          <w:b/>
          <w:spacing w:val="-3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spacing w:val="1"/>
          <w:w w:val="100"/>
          <w:sz w:val="16"/>
          <w:szCs w:val="16"/>
        </w:rPr>
        <w:t>N</w:t>
      </w:r>
      <w:r>
        <w:rPr>
          <w:rFonts w:cs="Tahoma" w:hAnsi="Tahoma" w:eastAsia="Tahoma" w:ascii="Tahoma"/>
          <w:b/>
          <w:spacing w:val="0"/>
          <w:w w:val="100"/>
          <w:sz w:val="16"/>
          <w:szCs w:val="16"/>
        </w:rPr>
        <w:t>TE</w:t>
      </w:r>
      <w:r>
        <w:rPr>
          <w:rFonts w:cs="Tahoma" w:hAnsi="Tahoma" w:eastAsia="Tahoma" w:ascii="Tahoma"/>
          <w:spacing w:val="0"/>
          <w:w w:val="100"/>
          <w:sz w:val="16"/>
          <w:szCs w:val="16"/>
        </w:rPr>
      </w:r>
    </w:p>
    <w:p>
      <w:pPr>
        <w:rPr>
          <w:rFonts w:cs="Tahoma" w:hAnsi="Tahoma" w:eastAsia="Tahoma" w:ascii="Tahoma"/>
          <w:sz w:val="16"/>
          <w:szCs w:val="16"/>
        </w:rPr>
        <w:jc w:val="center"/>
        <w:spacing w:before="1"/>
        <w:ind w:left="3075" w:right="3152"/>
      </w:pP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Ú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ltima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r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e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rma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pu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b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li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c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a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D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O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F</w:t>
      </w:r>
      <w:r>
        <w:rPr>
          <w:rFonts w:cs="Tahoma" w:hAnsi="Tahoma" w:eastAsia="Tahoma" w:ascii="Tahoma"/>
          <w:b/>
          <w:color w:val="CC3300"/>
          <w:spacing w:val="-1"/>
          <w:w w:val="100"/>
          <w:sz w:val="16"/>
          <w:szCs w:val="16"/>
        </w:rPr>
        <w:t> 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2"/>
          <w:w w:val="100"/>
          <w:sz w:val="16"/>
          <w:szCs w:val="16"/>
        </w:rPr>
        <w:t>5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4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-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-2"/>
          <w:w w:val="100"/>
          <w:sz w:val="16"/>
          <w:szCs w:val="16"/>
        </w:rPr>
        <w:t>0</w:t>
      </w:r>
      <w:r>
        <w:rPr>
          <w:rFonts w:cs="Tahoma" w:hAnsi="Tahoma" w:eastAsia="Tahoma" w:ascii="Tahoma"/>
          <w:b/>
          <w:color w:val="CC3300"/>
          <w:spacing w:val="1"/>
          <w:w w:val="100"/>
          <w:sz w:val="16"/>
          <w:szCs w:val="16"/>
        </w:rPr>
        <w:t>2</w:t>
      </w:r>
      <w:r>
        <w:rPr>
          <w:rFonts w:cs="Tahoma" w:hAnsi="Tahoma" w:eastAsia="Tahoma" w:ascii="Tahoma"/>
          <w:b/>
          <w:color w:val="CC3300"/>
          <w:spacing w:val="0"/>
          <w:w w:val="100"/>
          <w:sz w:val="16"/>
          <w:szCs w:val="16"/>
        </w:rPr>
        <w:t>2</w:t>
      </w:r>
      <w:r>
        <w:rPr>
          <w:rFonts w:cs="Tahoma" w:hAnsi="Tahoma" w:eastAsia="Tahoma" w:ascii="Tahoma"/>
          <w:color w:val="000000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2" w:right="161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argen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1"/>
        <w:ind w:left="407" w:right="749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NRI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Ñ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"/>
        <w:ind w:left="4296" w:right="4376"/>
      </w:pP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0"/>
        <w:ind w:left="407" w:right="439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4"/>
        <w:ind w:left="3208" w:right="3284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99" w:right="3976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646" w:right="72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218" w:right="3299" w:firstLine="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36" w:right="3917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4" w:hanging="720"/>
        <w:sectPr>
          <w:pgNumType w:start="1"/>
          <w:pgMar w:header="709" w:footer="697" w:top="1760" w:bottom="280" w:left="1300" w:right="1220"/>
          <w:headerReference w:type="default" r:id="rId4"/>
          <w:footerReference w:type="default" r:id="rId5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27" w:right="171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4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orád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te: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órico: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5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3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aís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5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58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grupos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4" w:hanging="720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serie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nterés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8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7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3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d: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00" w:right="387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220" w:right="130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951" w:right="302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LICOS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erive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ter: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19" w:right="17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500" w:right="358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torías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érica.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00" w:right="417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1385" w:right="146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41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369" w:right="245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51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51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51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551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b),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17" w:right="419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168" w:right="224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tardar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416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473" w:right="255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5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57" w:right="413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220" w:right="330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4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5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26" w:right="410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861" w:right="194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7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9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í,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70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aís,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6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41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923" w:right="200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3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Incorporar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17" w:right="3902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599" w:right="168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683" w:right="376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erador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ind w:left="1127" w:right="171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551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2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árqu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57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í.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0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texto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3" w:hanging="57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6" w:hanging="57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6" w:hanging="576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toras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5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área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before="34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actas.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524" w:right="3605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toría.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0" w:right="62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te;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84" w:right="3969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639" w:right="2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417" w:right="250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erdos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588" w:right="267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Gober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1"/>
        <w:ind w:left="407" w:right="2093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4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IX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órum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brá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órum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ernet,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7451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órden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8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2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00" w:right="41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/>
        <w:ind w:left="2429" w:right="2512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5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6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481"/>
        <w:ind w:left="407" w:right="177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2"/>
        <w:ind w:left="4086" w:right="41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74" w:right="254" w:firstLine="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b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TICOR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3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0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17" w:right="419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160" w:right="3238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36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erente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pradore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416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552" w:right="263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erés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57" w:right="4135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330" w:right="1412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28" w:right="401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536" w:right="61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192" w:right="227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70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9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1068" w:right="115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68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1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erados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aís.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aís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86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00" w:right="41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27" w:right="411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6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6.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41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101" w:right="218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56" w:right="3933"/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632" w:right="2716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3844" w:right="3921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417" w:right="250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60" w:right="4240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560" w:right="3644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Z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5.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70" w:right="3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erográ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right"/>
        <w:spacing w:lineRule="exact" w:line="160"/>
        <w:ind w:right="195"/>
      </w:pP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Fr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ó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i/>
          <w:color w:val="0000FF"/>
          <w:spacing w:val="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i/>
          <w:color w:val="0000FF"/>
          <w:spacing w:val="-2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3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-0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i/>
          <w:color w:val="0000FF"/>
          <w:spacing w:val="-3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i/>
          <w:color w:val="0000FF"/>
          <w:spacing w:val="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i/>
          <w:color w:val="0000FF"/>
          <w:spacing w:val="-1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6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órgano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ardar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Feder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0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óricos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técn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3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torgar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ís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7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orpora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5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oría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2" w:hanging="720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 w:lineRule="auto" w:line="242"/>
        <w:ind w:left="1127" w:right="172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</w:t>
      </w:r>
      <w:r>
        <w:rPr>
          <w:rFonts w:cs="Arial" w:hAnsi="Arial" w:eastAsia="Arial" w:ascii="Arial"/>
          <w:b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6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29" w:right="420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3227" w:right="3305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00" w:right="417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390" w:right="347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brado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grado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1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grupa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before="34"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42"/>
        <w:ind w:left="1127" w:right="174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brar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86" w:right="4166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188" w:right="3267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17" w:right="4198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1892" w:right="197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JO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FICO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4.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ertos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ados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65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00" w:right="387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 w:lineRule="auto" w:line="480"/>
        <w:ind w:left="1665" w:right="175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00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2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left"/>
        <w:spacing w:lineRule="auto" w:line="242"/>
        <w:ind w:left="1127" w:right="176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72" w:right="3954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LIB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2"/>
        <w:ind w:left="383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44" w:right="3920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2468" w:right="255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9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7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63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27" w:right="168" w:hanging="720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</w:t>
      </w:r>
      <w:r>
        <w:rPr>
          <w:rFonts w:cs="Arial" w:hAnsi="Arial" w:eastAsia="Arial" w:ascii="Arial"/>
          <w:b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9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7.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119" w:right="16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/>
        <w:ind w:left="119" w:right="177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eta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IV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9.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5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0.</w:t>
      </w:r>
      <w:r>
        <w:rPr>
          <w:rFonts w:cs="Arial" w:hAnsi="Arial" w:eastAsia="Arial" w:ascii="Arial"/>
          <w:b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800" w:right="3878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1"/>
        <w:ind w:left="2497" w:right="257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LOS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1120" w:val="left"/>
        </w:tabs>
        <w:jc w:val="both"/>
        <w:spacing w:lineRule="auto" w:line="242"/>
        <w:ind w:left="1127" w:right="165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erado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III.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2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27" w:right="173" w:hanging="720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</w:t>
      </w:r>
      <w:r>
        <w:rPr>
          <w:rFonts w:cs="Arial" w:hAnsi="Arial" w:eastAsia="Arial" w:ascii="Arial"/>
          <w:b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       </w:t>
      </w:r>
      <w:r>
        <w:rPr>
          <w:rFonts w:cs="Arial" w:hAnsi="Arial" w:eastAsia="Arial" w:ascii="Arial"/>
          <w:b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tér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III,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otras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70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3.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6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ndo.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orgá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3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brirán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6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4" w:firstLine="288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cta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3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argo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tecn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2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4" w:lineRule="auto" w:line="242"/>
        <w:ind w:left="119" w:right="169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drá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4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5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8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1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ño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xt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Déc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ñ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dg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mo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Flo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Ram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iana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ula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0" w:firstLine="288"/>
        <w:sectPr>
          <w:pgMar w:header="709" w:footer="697" w:top="1760" w:bottom="280" w:left="1300" w:right="122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eña</w:t>
      </w:r>
      <w:r>
        <w:rPr>
          <w:rFonts w:cs="Arial" w:hAnsi="Arial" w:eastAsia="Arial" w:ascii="Arial"/>
          <w:b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Niet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brica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ús</w:t>
      </w:r>
      <w:r>
        <w:rPr>
          <w:rFonts w:cs="Arial" w:hAnsi="Arial" w:eastAsia="Arial" w:ascii="Arial"/>
          <w:b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onso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ete</w:t>
      </w:r>
      <w:r>
        <w:rPr>
          <w:rFonts w:cs="Arial" w:hAnsi="Arial" w:eastAsia="Arial" w:ascii="Arial"/>
          <w:b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ahoma" w:hAnsi="Tahoma" w:eastAsia="Tahoma" w:ascii="Tahoma"/>
          <w:sz w:val="22"/>
          <w:szCs w:val="22"/>
        </w:rPr>
        <w:jc w:val="center"/>
        <w:spacing w:before="23"/>
        <w:ind w:left="1659" w:right="1740"/>
      </w:pP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ART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Í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U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L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RANS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I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C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3"/>
          <w:w w:val="100"/>
          <w:sz w:val="22"/>
          <w:szCs w:val="22"/>
        </w:rPr>
        <w:t>T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OS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D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 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</w:t>
      </w:r>
      <w:r>
        <w:rPr>
          <w:rFonts w:cs="Tahoma" w:hAnsi="Tahoma" w:eastAsia="Tahoma" w:ascii="Tahoma"/>
          <w:b/>
          <w:color w:val="008000"/>
          <w:spacing w:val="1"/>
          <w:w w:val="100"/>
          <w:sz w:val="22"/>
          <w:szCs w:val="22"/>
        </w:rPr>
        <w:t>E</w:t>
      </w:r>
      <w:r>
        <w:rPr>
          <w:rFonts w:cs="Tahoma" w:hAnsi="Tahoma" w:eastAsia="Tahoma" w:ascii="Tahoma"/>
          <w:b/>
          <w:color w:val="008000"/>
          <w:spacing w:val="-1"/>
          <w:w w:val="100"/>
          <w:sz w:val="22"/>
          <w:szCs w:val="22"/>
        </w:rPr>
        <w:t>F</w:t>
      </w:r>
      <w:r>
        <w:rPr>
          <w:rFonts w:cs="Tahoma" w:hAnsi="Tahoma" w:eastAsia="Tahoma" w:ascii="Tahoma"/>
          <w:b/>
          <w:color w:val="008000"/>
          <w:spacing w:val="-2"/>
          <w:w w:val="100"/>
          <w:sz w:val="22"/>
          <w:szCs w:val="22"/>
        </w:rPr>
        <w:t>O</w:t>
      </w:r>
      <w:r>
        <w:rPr>
          <w:rFonts w:cs="Tahoma" w:hAnsi="Tahoma" w:eastAsia="Tahoma" w:ascii="Tahoma"/>
          <w:b/>
          <w:color w:val="008000"/>
          <w:spacing w:val="0"/>
          <w:w w:val="100"/>
          <w:sz w:val="22"/>
          <w:szCs w:val="22"/>
        </w:rPr>
        <w:t>RMA</w:t>
      </w:r>
      <w:r>
        <w:rPr>
          <w:rFonts w:cs="Tahoma" w:hAnsi="Tahoma" w:eastAsia="Tahoma" w:ascii="Tahoma"/>
          <w:color w:val="000000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9" w:right="159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b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rog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ersas</w:t>
      </w:r>
      <w:r>
        <w:rPr>
          <w:rFonts w:cs="Arial" w:hAnsi="Arial" w:eastAsia="Arial" w:ascii="Arial"/>
          <w:b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disp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cion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rgá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dm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nis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ón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ú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rchi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2400" w:right="2479"/>
      </w:pPr>
      <w:r>
        <w:rPr>
          <w:rFonts w:cs="Arial" w:hAnsi="Arial" w:eastAsia="Arial" w:ascii="Arial"/>
          <w:spacing w:val="1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f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ial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la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Fe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4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5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il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</w:t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74" w:firstLine="288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ículo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………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148" w:right="4224"/>
      </w:pP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ran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auto" w:line="242"/>
        <w:ind w:left="119" w:right="164" w:firstLine="288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ará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07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eg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"/>
        <w:ind w:left="11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59" w:firstLine="288"/>
      </w:pP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o.-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tór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dí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uríd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72" w:firstLine="288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5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erán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ordarán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Ciudad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ico,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ebr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b/>
          <w:spacing w:val="7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gio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los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ié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ez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Lun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lga</w:t>
      </w:r>
      <w:r>
        <w:rPr>
          <w:rFonts w:cs="Arial" w:hAnsi="Arial" w:eastAsia="Arial" w:ascii="Arial"/>
          <w:b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ánchez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p.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b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iq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ínez</w:t>
      </w:r>
      <w:r>
        <w:rPr>
          <w:rFonts w:cs="Arial" w:hAnsi="Arial" w:eastAsia="Arial" w:ascii="Arial"/>
          <w:b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emí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amino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ja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a.-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"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9" w:right="162" w:firstLine="28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tí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í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é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é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López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Rúbr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ó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án</w:t>
      </w:r>
      <w:r>
        <w:rPr>
          <w:rFonts w:cs="Arial" w:hAnsi="Arial" w:eastAsia="Arial" w:ascii="Arial"/>
          <w:b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ugusto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López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nán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.-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ú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709" w:footer="697" w:top="1760" w:bottom="280" w:left="1300" w:right="12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288.57pt;margin-top:746.174pt;width:33.96pt;height:11pt;mso-position-horizontal-relative:page;mso-position-vertical-relative:page;z-index:-144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18"/>
                    <w:szCs w:val="18"/>
                  </w:rPr>
                  <w:t>40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70.96pt;margin-top:35.4607pt;width:56.2537pt;height:53.4903pt;mso-position-horizontal-relative:page;mso-position-vertical-relative:page;z-index:-1448">
          <v:imagedata o:title="" r:id="rId1"/>
        </v:shape>
      </w:pict>
    </w:r>
    <w:r>
      <w:pict>
        <v:group style="position:absolute;margin-left:136.94pt;margin-top:53.28pt;width:407.83pt;height:0pt;mso-position-horizontal-relative:page;mso-position-vertical-relative:page;z-index:-1447" coordorigin="2739,1066" coordsize="8157,0">
          <v:shape style="position:absolute;left:2739;top:1066;width:8157;height:0" coordorigin="2739,1066" coordsize="8157,0" path="m2739,1066l10895,1066e" filled="f" stroked="t" strokeweight="0.58pt" strokecolor="#000000">
            <v:path arrowok="t"/>
          </v:shape>
          <w10:wrap type="none"/>
        </v:group>
      </w:pict>
    </w:r>
    <w:r>
      <w:pict>
        <v:shape type="#_x0000_t202" style="position:absolute;margin-left:135.94pt;margin-top:42.7358pt;width:409.83pt;height:10.04pt;mso-position-horizontal-relative:page;mso-position-vertical-relative:page;z-index:-1446" filled="f" stroked="f">
          <v:textbox inset="0,0,0,0">
            <w:txbxContent>
              <w:p>
                <w:pPr>
                  <w:rPr>
                    <w:rFonts w:cs="Tahoma" w:hAnsi="Tahoma" w:eastAsia="Tahoma" w:ascii="Tahoma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Tahoma" w:hAnsi="Tahoma" w:eastAsia="Tahoma" w:ascii="Tahoma"/>
                    <w:b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b/>
                    <w:sz w:val="16"/>
                    <w:szCs w:val="16"/>
                    <w:u w:val="single" w:color="000000"/>
                  </w:rPr>
                  <w:t>                                                                                                                           </w:t>
                </w:r>
                <w:r>
                  <w:rPr>
                    <w:rFonts w:cs="Tahoma" w:hAnsi="Tahoma" w:eastAsia="Tahoma" w:ascii="Tahoma"/>
                    <w:b/>
                    <w:spacing w:val="1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G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AL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cs="Tahoma" w:hAnsi="Tahoma" w:eastAsia="Tahoma" w:ascii="Tahoma"/>
                    <w:b/>
                    <w:spacing w:val="-2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H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cs="Tahoma" w:hAnsi="Tahoma" w:eastAsia="Tahoma" w:ascii="Tahoma"/>
                    <w:b/>
                    <w:spacing w:val="-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  <w:t>V</w:t>
                </w:r>
                <w:r>
                  <w:rPr>
                    <w:rFonts w:cs="Tahoma" w:hAnsi="Tahoma" w:eastAsia="Tahoma" w:ascii="Tahoma"/>
                    <w:b/>
                    <w:spacing w:val="-3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cs="Tahoma" w:hAnsi="Tahoma" w:eastAsia="Tahoma" w:ascii="Tahoma"/>
                    <w:b/>
                    <w:spacing w:val="1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S</w:t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</w:r>
                <w:r>
                  <w:rPr>
                    <w:rFonts w:cs="Tahoma" w:hAnsi="Tahoma" w:eastAsia="Tahoma" w:ascii="Tahoma"/>
                    <w:b/>
                    <w:spacing w:val="0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1"/>
                    <w:sz w:val="16"/>
                    <w:szCs w:val="16"/>
                    <w:u w:val="single" w:color="000000"/>
                  </w:rPr>
                  <w:t> </w:t>
                </w:r>
                <w:r>
                  <w:rPr>
                    <w:rFonts w:cs="Tahoma" w:hAnsi="Tahoma" w:eastAsia="Tahoma" w:ascii="Tahoma"/>
                    <w:b/>
                    <w:spacing w:val="-21"/>
                    <w:sz w:val="16"/>
                    <w:szCs w:val="16"/>
                  </w:rPr>
                </w:r>
                <w:r>
                  <w:rPr>
                    <w:rFonts w:cs="Tahoma" w:hAnsi="Tahoma" w:eastAsia="Tahoma" w:ascii="Tahoma"/>
                    <w:spacing w:val="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35.94pt;margin-top:55.9654pt;width:136.212pt;height:23.8714pt;mso-position-horizontal-relative:page;mso-position-vertical-relative:page;z-index:-1445" filled="f" stroked="f">
          <v:textbox inset="0,0,0,0">
            <w:txbxContent>
              <w:p>
                <w:pPr>
                  <w:rPr>
                    <w:rFonts w:cs="Arial Narrow" w:hAnsi="Arial Narrow" w:eastAsia="Arial Narrow" w:ascii="Arial Narrow"/>
                    <w:sz w:val="11"/>
                    <w:szCs w:val="11"/>
                  </w:rPr>
                  <w:jc w:val="left"/>
                  <w:spacing w:before="2"/>
                  <w:ind w:left="20" w:right="-22"/>
                </w:pP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Á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EL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H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4"/>
                    <w:szCs w:val="14"/>
                  </w:rPr>
                  <w:t>.</w:t>
                </w:r>
                <w:r>
                  <w:rPr>
                    <w:rFonts w:cs="Arial Narrow" w:hAnsi="Arial Narrow" w:eastAsia="Arial Narrow" w:ascii="Arial Narrow"/>
                    <w:b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C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b/>
                    <w:spacing w:val="2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ESO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b/>
                    <w:spacing w:val="-2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LA</w:t>
                </w:r>
                <w:r>
                  <w:rPr>
                    <w:rFonts w:cs="Arial Narrow" w:hAnsi="Arial Narrow" w:eastAsia="Arial Narrow" w:ascii="Arial Narrow"/>
                    <w:b/>
                    <w:spacing w:val="4"/>
                    <w:w w:val="100"/>
                    <w:sz w:val="11"/>
                    <w:szCs w:val="11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4"/>
                    <w:szCs w:val="14"/>
                  </w:rPr>
                  <w:t>U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b/>
                    <w:spacing w:val="-1"/>
                    <w:w w:val="100"/>
                    <w:sz w:val="11"/>
                    <w:szCs w:val="11"/>
                  </w:rPr>
                  <w:t>Ó</w:t>
                </w:r>
                <w:r>
                  <w:rPr>
                    <w:rFonts w:cs="Arial Narrow" w:hAnsi="Arial Narrow" w:eastAsia="Arial Narrow" w:ascii="Arial Narrow"/>
                    <w:b/>
                    <w:spacing w:val="0"/>
                    <w:w w:val="100"/>
                    <w:sz w:val="11"/>
                    <w:szCs w:val="11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1"/>
                    <w:szCs w:val="11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spacing w:lineRule="exact" w:line="140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G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  <w:p>
                <w:pPr>
                  <w:rPr>
                    <w:rFonts w:cs="Arial Narrow" w:hAnsi="Arial Narrow" w:eastAsia="Arial Narrow" w:ascii="Arial Narrow"/>
                    <w:sz w:val="13"/>
                    <w:szCs w:val="13"/>
                  </w:rPr>
                  <w:jc w:val="left"/>
                  <w:spacing w:before="2"/>
                  <w:ind w:left="20"/>
                </w:pP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cr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í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d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vici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-5"/>
                    <w:w w:val="100"/>
                    <w:sz w:val="13"/>
                    <w:szCs w:val="13"/>
                  </w:rPr>
                  <w:t> 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P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l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m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e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n</w:t>
                </w:r>
                <w:r>
                  <w:rPr>
                    <w:rFonts w:cs="Arial Narrow" w:hAnsi="Arial Narrow" w:eastAsia="Arial Narrow" w:ascii="Arial Narrow"/>
                    <w:spacing w:val="-1"/>
                    <w:w w:val="100"/>
                    <w:sz w:val="13"/>
                    <w:szCs w:val="13"/>
                  </w:rPr>
                  <w:t>t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a</w:t>
                </w:r>
                <w:r>
                  <w:rPr>
                    <w:rFonts w:cs="Arial Narrow" w:hAnsi="Arial Narrow" w:eastAsia="Arial Narrow" w:ascii="Arial Narrow"/>
                    <w:spacing w:val="-2"/>
                    <w:w w:val="100"/>
                    <w:sz w:val="13"/>
                    <w:szCs w:val="13"/>
                  </w:rPr>
                  <w:t>r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i</w:t>
                </w:r>
                <w:r>
                  <w:rPr>
                    <w:rFonts w:cs="Arial Narrow" w:hAnsi="Arial Narrow" w:eastAsia="Arial Narrow" w:ascii="Arial Narrow"/>
                    <w:spacing w:val="1"/>
                    <w:w w:val="100"/>
                    <w:sz w:val="13"/>
                    <w:szCs w:val="13"/>
                  </w:rPr>
                  <w:t>o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  <w:t>s</w:t>
                </w:r>
                <w:r>
                  <w:rPr>
                    <w:rFonts w:cs="Arial Narrow" w:hAnsi="Arial Narrow" w:eastAsia="Arial Narrow" w:ascii="Arial Narrow"/>
                    <w:spacing w:val="0"/>
                    <w:w w:val="100"/>
                    <w:sz w:val="13"/>
                    <w:szCs w:val="13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7.07pt;margin-top:55.8802pt;width:105.017pt;height:8.96pt;mso-position-horizontal-relative:page;mso-position-vertical-relative:page;z-index:-144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1"/>
                  <w:ind w:left="20" w:right="-21"/>
                </w:pP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Últ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i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e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m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D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O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F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5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04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-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2"/>
                    <w:w w:val="100"/>
                    <w:sz w:val="14"/>
                    <w:szCs w:val="14"/>
                  </w:rPr>
                  <w:t>0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-1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i/>
                    <w:color w:val="171717"/>
                    <w:spacing w:val="0"/>
                    <w:w w:val="100"/>
                    <w:sz w:val="14"/>
                    <w:szCs w:val="14"/>
                  </w:rPr>
                  <w:t>2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