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 w:lineRule="auto" w:line="278"/>
        <w:ind w:left="256" w:right="1148"/>
      </w:pPr>
      <w:r>
        <w:rPr>
          <w:rFonts w:cs="Calibri" w:hAnsi="Calibri" w:eastAsia="Calibri" w:ascii="Calibri"/>
          <w:b/>
          <w:i/>
          <w:color w:val="FFFFFF"/>
          <w:sz w:val="22"/>
          <w:szCs w:val="22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Ú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ma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2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Re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f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m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: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27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.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2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691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,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2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29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3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4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4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38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X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7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V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3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g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4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4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3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38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4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2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5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3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m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2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8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20</w:t>
      </w:r>
      <w:r>
        <w:rPr>
          <w:rFonts w:cs="Calibri" w:hAnsi="Calibri" w:eastAsia="Calibri" w:ascii="Calibri"/>
          <w:b/>
          <w:i/>
          <w:color w:val="FFFFFF"/>
          <w:spacing w:val="17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y</w:t>
      </w:r>
      <w:r>
        <w:rPr>
          <w:rFonts w:cs="Calibri" w:hAnsi="Calibri" w:eastAsia="Calibri" w:ascii="Calibri"/>
          <w:b/>
          <w:i/>
          <w:color w:val="FFFFFF"/>
          <w:spacing w:val="2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ó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f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ú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m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4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2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é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  <w:t>m</w:t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9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28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ó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2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256"/>
      </w:pPr>
      <w:r>
        <w:rPr>
          <w:rFonts w:cs="Calibri" w:hAnsi="Calibri" w:eastAsia="Calibri" w:ascii="Calibri"/>
          <w:b/>
          <w:i/>
          <w:color w:val="FFFFFF"/>
          <w:sz w:val="22"/>
          <w:szCs w:val="22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7</w:t>
      </w:r>
      <w:r>
        <w:rPr>
          <w:rFonts w:cs="Calibri" w:hAnsi="Calibri" w:eastAsia="Calibri" w:ascii="Calibri"/>
          <w:b/>
          <w:i/>
          <w:color w:val="FFFFFF"/>
          <w:spacing w:val="1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1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1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7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1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b/>
          <w:i/>
          <w:color w:val="FFFFFF"/>
          <w:spacing w:val="1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  <w:t>20</w:t>
      </w:r>
      <w:r>
        <w:rPr>
          <w:rFonts w:cs="Calibri" w:hAnsi="Calibri" w:eastAsia="Calibri" w:ascii="Calibri"/>
          <w:b/>
          <w:i/>
          <w:color w:val="FFFFFF"/>
          <w:spacing w:val="8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.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2" w:lineRule="auto" w:line="278"/>
        <w:ind w:left="256" w:right="1202"/>
      </w:pPr>
      <w:r>
        <w:rPr>
          <w:rFonts w:cs="Calibri" w:hAnsi="Calibri" w:eastAsia="Calibri" w:ascii="Calibri"/>
          <w:b/>
          <w:i/>
          <w:color w:val="FFFFFF"/>
          <w:sz w:val="22"/>
          <w:szCs w:val="22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Ley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da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13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me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te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to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.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8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3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,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ó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f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al</w:t>
      </w:r>
      <w:r>
        <w:rPr>
          <w:rFonts w:cs="Calibri" w:hAnsi="Calibri" w:eastAsia="Calibri" w:ascii="Calibri"/>
          <w:b/>
          <w:i/>
          <w:color w:val="FFFFFF"/>
          <w:spacing w:val="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Ext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  <w:t>x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í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4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f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  <w:highlight w:val="darkRed"/>
        </w:rPr>
        <w:t>.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21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3905" w:right="1675" w:hanging="364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NÚ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 w:lineRule="exact" w:line="240"/>
        <w:ind w:left="256" w:right="119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941" w:right="2863"/>
      </w:pPr>
      <w:r>
        <w:pict>
          <v:group style="position:absolute;margin-left:153.5pt;margin-top:-1.45213pt;width:305.1pt;height:28.4pt;mso-position-horizontal-relative:page;mso-position-vertical-relative:paragraph;z-index:-1294" coordorigin="3070,-29" coordsize="6102,568">
            <v:shape style="position:absolute;left:3101;top:2;width:6040;height:254" coordorigin="3101,2" coordsize="6040,254" path="m3101,256l9141,256,9141,2,3101,2,3101,256xe" filled="t" fillcolor="#890000" stroked="f">
              <v:path arrowok="t"/>
              <v:fill/>
            </v:shape>
            <v:shape style="position:absolute;left:4722;top:256;width:2801;height:252" coordorigin="4722,256" coordsize="2801,252" path="m4722,508l7523,508,7523,256,4722,256,4722,508xe" filled="t" fillcolor="#89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FFFF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FFFFF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FFFFFF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atLeast" w:line="500"/>
        <w:ind w:left="4004" w:right="4917" w:hanging="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350" w:right="427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  <w:sectPr>
          <w:pgMar w:header="613" w:footer="881" w:top="1740" w:bottom="280" w:left="1160" w:right="240"/>
          <w:headerReference w:type="default" r:id="rId4"/>
          <w:footerReference w:type="default" r:id="rId5"/>
          <w:pgSz w:w="12260" w:h="15860"/>
        </w:sectPr>
      </w:pPr>
      <w:r>
        <w:pict>
          <v:group style="position:absolute;margin-left:69.5pt;margin-top:85.1979pt;width:473.25pt;height:0pt;mso-position-horizontal-relative:page;mso-position-vertical-relative:paragraph;z-index:-1295" coordorigin="1390,1704" coordsize="9465,0">
            <v:shape style="position:absolute;left:1390;top:1704;width:9465;height:0" coordorigin="1390,1704" coordsize="9465,0" path="m1390,1704l10855,1704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dentidad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969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1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onadas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596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ind w:left="825" w:right="1131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noscabe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gado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goce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246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exact" w:line="240"/>
        <w:ind w:left="825" w:right="1135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922"/>
        <w:sectPr>
          <w:pgNumType w:start="2"/>
          <w:pgMar w:footer="881" w:header="613" w:top="1740" w:bottom="280" w:left="1160" w:right="240"/>
          <w:footerReference w:type="default" r:id="rId6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37" w:lineRule="exact" w:line="240"/>
        <w:ind w:left="825" w:right="1135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género,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órica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onómi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igua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13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enguas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paño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1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ucradas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89.8679pt;width:473.25pt;height:0pt;mso-position-horizontal-relative:page;mso-position-vertical-relative:paragraph;z-index:-1293" coordorigin="1390,1797" coordsize="9465,0">
            <v:shape style="position:absolute;left:1390;top:1797;width:9465;height:0" coordorigin="1390,1797" coordsize="9465,0" path="m1390,1797l10855,1797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uerdo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gada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nguna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cual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segundo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2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desempe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ándo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48" w:right="486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UND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2016" w:right="293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305" w:right="522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2229" w:right="315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DEREC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455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ind w:left="1111" w:right="1133" w:hanging="8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4" w:hanging="8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onocer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humanos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1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20" w:val="left"/>
        </w:tabs>
        <w:jc w:val="both"/>
        <w:spacing w:lineRule="exact" w:line="240"/>
        <w:ind w:left="1536" w:right="1131" w:hanging="42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gún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eguen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undad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20" w:val="left"/>
        </w:tabs>
        <w:jc w:val="both"/>
        <w:spacing w:lineRule="exact" w:line="240"/>
        <w:ind w:left="1536" w:right="1131" w:hanging="425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76.682pt;width:473.25pt;height:0pt;mso-position-horizontal-relative:page;mso-position-vertical-relative:paragraph;z-index:-1292" coordorigin="1390,1534" coordsize="9465,0">
            <v:shape style="position:absolute;left:1390;top:1534;width:9465;height:0" coordorigin="1390,1534" coordsize="9465,0" path="m1390,1534l10855,1534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onocer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negati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ugar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onados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11" w:right="1134" w:hanging="8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1" w:hanging="8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spacing w:before="6" w:lineRule="exact" w:line="240"/>
        <w:ind w:left="1111" w:right="1134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4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escentes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esgo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negoc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squeda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nsensu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duos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ueda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29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3" w:hanging="8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ueda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ind w:left="1111" w:right="1136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6" w:hanging="854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76.72pt;width:473.25pt;height:0pt;mso-position-horizontal-relative:page;mso-position-vertical-relative:paragraph;z-index:-1291" coordorigin="1390,1534" coordsize="9465,0">
            <v:shape style="position:absolute;left:1390;top:1534;width:9465;height:0" coordorigin="1390,1534" coordsize="9465,0" path="m1390,1534l10855,1534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género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ones;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111" w:right="1134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espeto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enseñ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ind w:left="1111" w:right="1129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señar,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asadas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dunden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6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oreo,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29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ind w:left="1111" w:right="1138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3" w:hanging="854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115.048pt;width:473.25pt;height:0pt;mso-position-horizontal-relative:page;mso-position-vertical-relative:paragraph;z-index:-1290" coordorigin="1390,2301" coordsize="9465,0">
            <v:shape style="position:absolute;left:1390;top:2301;width:9465;height:0" coordorigin="1390,2301" coordsize="9465,0" path="m1390,2301l10855,2301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11" w:right="1131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peto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separos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dscrito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111" w:right="1135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1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6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XXV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suscr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adhes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1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nos;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1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8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6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ind w:left="1111" w:right="1141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XXX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y;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9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2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900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(A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tí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</w:tr>
      <w:tr>
        <w:trPr>
          <w:trHeight w:val="209" w:hRule="exact"/>
        </w:trPr>
        <w:tc>
          <w:tcPr>
            <w:tcW w:w="919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ú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Oct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06" w:hRule="exact"/>
        </w:trPr>
        <w:tc>
          <w:tcPr>
            <w:tcW w:w="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right="-5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2018)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3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56"/>
      </w:pPr>
      <w:r>
        <w:pict>
          <v:group style="position:absolute;margin-left:69.5pt;margin-top:47.7979pt;width:473.25pt;height:0pt;mso-position-horizontal-relative:page;mso-position-vertical-relative:paragraph;z-index:-1289" coordorigin="1390,956" coordsize="9465,0">
            <v:shape style="position:absolute;left:1390;top:956;width:9465;height:0" coordorigin="1390,956" coordsize="9465,0" path="m1390,956l10855,956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suntos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64"/>
        <w:sectPr>
          <w:pgMar w:footer="881" w:header="613" w:top="1740" w:bottom="280" w:left="1160" w:right="240"/>
          <w:footerReference w:type="default" r:id="rId7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480"/>
        <w:ind w:left="964" w:right="52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6"/>
        <w:ind w:left="1684" w:right="117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76" w:right="519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"/>
        <w:ind w:left="1597" w:right="251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BUC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4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8"/>
        <w:ind w:left="540" w:right="235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54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540" w:right="534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 w:lineRule="auto" w:line="480"/>
        <w:ind w:left="540" w:right="214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54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392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8"/>
        <w:ind w:left="540" w:right="405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  <w:ind w:left="54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4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44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22.9219pt;width:473.25pt;height:0pt;mso-position-horizontal-relative:page;mso-position-vertical-relative:paragraph;z-index:-1288" coordorigin="1390,458" coordsize="9465,0">
            <v:shape style="position:absolute;left:1390;top:458;width:9465;height:0" coordorigin="1390,458" coordsize="9465,0" path="m1390,458l10855,458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3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45" w:right="516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2645" w:right="3569" w:firstLine="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23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ciuda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39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exact" w:line="240"/>
        <w:ind w:left="825" w:right="1186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uena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onradez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25" w:right="1188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peñado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gún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384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25" w:right="1131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gunas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gano.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33" w:right="514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auto" w:line="480"/>
        <w:ind w:left="256" w:right="2387" w:firstLine="124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UNC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/>
        <w:ind w:left="54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left"/>
        <w:ind w:left="1111" w:right="1184" w:hanging="5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left"/>
        <w:spacing w:lineRule="exact" w:line="240"/>
        <w:ind w:left="1111" w:right="1188" w:hanging="571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53.64pt;width:473.25pt;height:0pt;mso-position-horizontal-relative:page;mso-position-vertical-relative:paragraph;z-index:-1287" coordorigin="1390,1073" coordsize="9465,0">
            <v:shape style="position:absolute;left:1390;top:1073;width:9465;height:0" coordorigin="1390,1073" coordsize="9465,0" path="m1390,1073l10855,1073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480"/>
        <w:ind w:left="540" w:right="194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54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11" w:right="1186" w:hanging="5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11" w:right="1188" w:hanging="5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incorpora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11" w:right="1188" w:hanging="5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left"/>
        <w:ind w:left="1111" w:right="1204" w:hanging="5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tbl>
      <w:tblPr>
        <w:tblW w:w="0" w:type="auto"/>
        <w:tblLook w:val="01E0"/>
        <w:jc w:val="left"/>
        <w:tblInd w:w="2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900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(A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tí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</w:tr>
      <w:tr>
        <w:trPr>
          <w:trHeight w:val="206" w:hRule="exact"/>
        </w:trPr>
        <w:tc>
          <w:tcPr>
            <w:tcW w:w="919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ú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Oct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06" w:hRule="exact"/>
        </w:trPr>
        <w:tc>
          <w:tcPr>
            <w:tcW w:w="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right="-5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2018)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3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264" w:right="51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" w:lineRule="exact" w:line="240"/>
        <w:ind w:left="2285" w:right="321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ongreso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ausenc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1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ause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  <w:sectPr>
          <w:pgMar w:header="613" w:footer="881" w:top="1740" w:bottom="280" w:left="1160" w:right="24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separado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ongreso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exact" w:line="240"/>
        <w:ind w:left="825" w:right="1138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exact" w:line="240"/>
        <w:ind w:left="825" w:right="1140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aber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ind w:left="825" w:right="1135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exact" w:line="240"/>
        <w:ind w:left="825" w:right="1136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guna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25" w:right="1138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8"/>
        <w:ind w:left="256" w:right="17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nhab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empeño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1"/>
        <w:ind w:left="825" w:right="1138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33" w:right="514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976" w:right="389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 w:right="118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20" w:val="left"/>
        </w:tabs>
        <w:jc w:val="both"/>
        <w:ind w:left="1336" w:right="113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20" w:val="left"/>
        </w:tabs>
        <w:jc w:val="both"/>
        <w:ind w:left="1336" w:right="113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nuos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20" w:val="left"/>
        </w:tabs>
        <w:jc w:val="both"/>
        <w:spacing w:lineRule="exact" w:line="240"/>
        <w:ind w:left="1336" w:right="113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16"/>
        <w:sectPr>
          <w:pgNumType w:start="11"/>
          <w:pgMar w:footer="881" w:header="613" w:top="1740" w:bottom="280" w:left="1160" w:right="240"/>
          <w:footerReference w:type="default" r:id="rId8"/>
          <w:pgSz w:w="12260" w:h="15860"/>
        </w:sectPr>
      </w:pPr>
      <w:r>
        <w:pict>
          <v:group style="position:absolute;margin-left:69.5pt;margin-top:14.884pt;width:473.25pt;height:0pt;mso-position-horizontal-relative:page;mso-position-vertical-relative:paragraph;z-index:-1286" coordorigin="1390,298" coordsize="9465,0">
            <v:shape style="position:absolute;left:1390;top:298;width:9465;height:0" coordorigin="1390,298" coordsize="9465,0" path="m1390,298l10855,298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309"/>
        <w:ind w:left="1336" w:right="1182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180"/>
        <w:ind w:left="1336" w:right="8397"/>
      </w:pP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estad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20" w:val="left"/>
        </w:tabs>
        <w:jc w:val="both"/>
        <w:spacing w:lineRule="exact" w:line="240"/>
        <w:ind w:left="1336" w:right="1131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ocant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36" w:right="1133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36" w:right="1133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6" w:right="113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nueva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36" w:right="1139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56" w:right="119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56" w:right="1184"/>
      </w:pPr>
      <w:r>
        <w:pict>
          <v:group style="position:absolute;margin-left:70.314pt;margin-top:24.45pt;width:491.68pt;height:21.42pt;mso-position-horizontal-relative:page;mso-position-vertical-relative:paragraph;z-index:-1284" coordorigin="1406,489" coordsize="9834,428">
            <v:shape style="position:absolute;left:1421;top:504;width:9804;height:199" coordorigin="1421,504" coordsize="9804,199" path="m1421,703l11225,703,11225,504,1421,504,1421,703xe" filled="t" fillcolor="#D2D2D2" stroked="f">
              <v:path arrowok="t"/>
              <v:fill/>
            </v:shape>
            <v:shape style="position:absolute;left:1421;top:703;width:9546;height:199" coordorigin="1421,703" coordsize="9546,199" path="m1421,902l10967,902,10967,703,1421,703,1421,902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eq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 w:lineRule="exact" w:line="200"/>
        <w:ind w:left="261" w:right="74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ha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0" w:right="51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auto" w:line="478"/>
        <w:ind w:left="256" w:right="2861" w:firstLine="172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BUC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 w:lineRule="auto" w:line="480"/>
        <w:ind w:left="256" w:right="501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adano;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25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1" w:hanging="854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47.7579pt;width:473.25pt;height:0pt;mso-position-horizontal-relative:page;mso-position-vertical-relative:paragraph;z-index:-1285" coordorigin="1390,955" coordsize="9465,0">
            <v:shape style="position:absolute;left:1390;top:955;width:9465;height:0" coordorigin="1390,955" coordsize="9465,0" path="m1390,955l10855,955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ones;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spacing w:before="32"/>
        <w:ind w:left="1111" w:right="1136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anear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11" w:right="1134" w:hanging="854"/>
      </w:pPr>
      <w:r>
        <w:pict>
          <v:group style="position:absolute;margin-left:69.5pt;margin-top:19.1676pt;width:473.25pt;height:0pt;mso-position-horizontal-relative:page;mso-position-vertical-relative:paragraph;z-index:-1282" coordorigin="1390,383" coordsize="9465,0">
            <v:shape style="position:absolute;left:1390;top:383;width:9465;height:0" coordorigin="1390,383" coordsize="9465,0" path="m1390,383l10855,383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uerdo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11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3" w:hanging="8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ensual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spacing w:lineRule="exact" w:line="240"/>
        <w:ind w:left="1111" w:right="1135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1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onando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omparec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7" w:hanging="854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28.684pt;width:473.25pt;height:0pt;mso-position-horizontal-relative:page;mso-position-vertical-relative:paragraph;z-index:-1283" coordorigin="1390,574" coordsize="9465,0">
            <v:shape style="position:absolute;left:1390;top:574;width:9465;height:0" coordorigin="1390,574" coordsize="9465,0" path="m1390,574l10855,574e" filled="f" stroked="t" strokeweight="0.82pt" strokecolor="#602221">
              <v:path arrowok="t"/>
            </v:shape>
            <w10:wrap type="none"/>
          </v:group>
        </w:pict>
      </w:r>
      <w:r>
        <w:pict>
          <v:group style="position:absolute;margin-left:69.5pt;margin-top:51.492pt;width:473.25pt;height:0pt;mso-position-horizontal-relative:page;mso-position-vertical-relative:paragraph;z-index:-1281" coordorigin="1390,1030" coordsize="9465,0">
            <v:shape style="position:absolute;left:1390;top:1030;width:9465;height:0" coordorigin="1390,1030" coordsize="9465,0" path="m1390,1030l10855,1030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312"/>
        <w:ind w:left="1111" w:right="113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idas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80"/>
        <w:ind w:left="1111"/>
      </w:pP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que</w:t>
      </w:r>
      <w:r>
        <w:rPr>
          <w:rFonts w:cs="Arial" w:hAnsi="Arial" w:eastAsia="Arial" w:ascii="Arial"/>
          <w:spacing w:val="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ha</w:t>
      </w:r>
      <w:r>
        <w:rPr>
          <w:rFonts w:cs="Arial" w:hAnsi="Arial" w:eastAsia="Arial" w:ascii="Arial"/>
          <w:spacing w:val="-5"/>
          <w:w w:val="100"/>
          <w:position w:val="1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an</w:t>
      </w:r>
      <w:r>
        <w:rPr>
          <w:rFonts w:cs="Arial" w:hAnsi="Arial" w:eastAsia="Arial" w:ascii="Arial"/>
          <w:spacing w:val="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do</w:t>
      </w:r>
      <w:r>
        <w:rPr>
          <w:rFonts w:cs="Arial" w:hAnsi="Arial" w:eastAsia="Arial" w:ascii="Arial"/>
          <w:spacing w:val="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das,</w:t>
      </w:r>
      <w:r>
        <w:rPr>
          <w:rFonts w:cs="Arial" w:hAnsi="Arial" w:eastAsia="Arial" w:ascii="Arial"/>
          <w:spacing w:val="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das</w:t>
      </w:r>
      <w:r>
        <w:rPr>
          <w:rFonts w:cs="Arial" w:hAnsi="Arial" w:eastAsia="Arial" w:ascii="Arial"/>
          <w:spacing w:val="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as</w:t>
      </w:r>
      <w:r>
        <w:rPr>
          <w:rFonts w:cs="Arial" w:hAnsi="Arial" w:eastAsia="Arial" w:ascii="Arial"/>
          <w:spacing w:val="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cue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11" w:right="113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spacing w:lineRule="exact" w:line="240"/>
        <w:ind w:left="1111" w:right="1134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cupen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esupue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6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8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personal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uerdo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5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6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esponsab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1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esempeño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8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4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28" w:hanging="854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87pt;width:473.25pt;height:0pt;mso-position-horizontal-relative:page;mso-position-vertical-relative:paragraph;z-index:-1280" coordorigin="1390,1740" coordsize="9465,0">
            <v:shape style="position:absolute;left:1390;top:1740;width:9465;height:0" coordorigin="1390,1740" coordsize="9465,0" path="m1390,1740l10855,1740e" filled="f" stroked="t" strokeweight="0.82pt" strokecolor="#602221">
              <v:path arrowok="t"/>
            </v:shape>
            <w10:wrap type="none"/>
          </v:group>
        </w:pict>
      </w:r>
      <w:r>
        <w:pict>
          <v:group style="position:absolute;margin-left:69.5pt;margin-top:59.715pt;width:473.25pt;height:0pt;mso-position-horizontal-relative:page;mso-position-vertical-relative:paragraph;z-index:-1279" coordorigin="1390,1194" coordsize="9465,0">
            <v:shape style="position:absolute;left:1390;top:1194;width:9465;height:0" coordorigin="1390,1194" coordsize="9465,0" path="m1390,1194l10855,1194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ecesar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eparab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3" w:hanging="8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294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onocer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2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71" w:right="509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3264" w:right="3644" w:hanging="52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1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ind w:left="967" w:right="1188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aber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ind w:left="967" w:right="1190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exact" w:line="240"/>
        <w:ind w:left="967" w:right="1191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2" w:right="140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exact" w:line="240"/>
        <w:ind w:left="967" w:right="1179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haber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223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38" w:hanging="708"/>
        <w:sectPr>
          <w:pgMar w:header="613" w:footer="881" w:top="1740" w:bottom="280" w:left="1160" w:right="240"/>
          <w:pgSz w:w="12260" w:h="15860"/>
        </w:sectPr>
      </w:pPr>
      <w:r>
        <w:pict>
          <v:group style="position:absolute;margin-left:69.5pt;margin-top:77.0129pt;width:473.25pt;height:0pt;mso-position-horizontal-relative:page;mso-position-vertical-relative:paragraph;z-index:-1278" coordorigin="1390,1540" coordsize="9465,0">
            <v:shape style="position:absolute;left:1390;top:1540;width:9465;height:0" coordorigin="1390,1540" coordsize="9465,0" path="m1390,1540l10855,1540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before="37" w:lineRule="exact" w:line="240"/>
        <w:ind w:left="967" w:right="1133" w:hanging="70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67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89" w:hanging="70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67" w:right="1191" w:hanging="70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31" w:right="514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825" w:right="275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ÉC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ades: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lineRule="exact" w:line="240"/>
        <w:ind w:left="825" w:right="1184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256" w:right="236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 w:lineRule="exact" w:line="240"/>
        <w:ind w:left="825" w:right="1191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25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25" w:right="1181" w:hanging="569"/>
        <w:sectPr>
          <w:pgNumType w:start="31"/>
          <w:pgMar w:footer="831" w:header="613" w:top="1740" w:bottom="280" w:left="1160" w:right="240"/>
          <w:footerReference w:type="default" r:id="rId9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uerdo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264" w:right="51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588" w:right="150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43"/>
        <w:ind w:left="256" w:right="118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35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aber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38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37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28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haber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1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2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2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29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398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</w:t>
      </w:r>
      <w:r>
        <w:rPr>
          <w:rFonts w:cs="Arial" w:hAnsi="Arial" w:eastAsia="Arial" w:ascii="Arial"/>
          <w:spacing w:val="5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hab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oso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6" w:lineRule="exact" w:line="200"/>
        <w:ind w:left="261" w:right="748"/>
      </w:pPr>
      <w:r>
        <w:pict>
          <v:group style="position:absolute;margin-left:70.314pt;margin-top:1.51pt;width:491.68pt;height:21.42pt;mso-position-horizontal-relative:page;mso-position-vertical-relative:paragraph;z-index:-1277" coordorigin="1406,30" coordsize="9834,428">
            <v:shape style="position:absolute;left:1421;top:45;width:9804;height:199" coordorigin="1421,45" coordsize="9804,199" path="m1421,244l11225,244,11225,45,1421,45,1421,244xe" filled="t" fillcolor="#D2D2D2" stroked="f">
              <v:path arrowok="t"/>
              <v:fill/>
            </v:shape>
            <v:shape style="position:absolute;left:1421;top:244;width:9546;height:199" coordorigin="1421,244" coordsize="9546,199" path="m1421,444l10967,444,10967,244,1421,244,1421,444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ha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neral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256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dmitir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67"/>
        <w:sectPr>
          <w:pgMar w:header="613" w:footer="831" w:top="1740" w:bottom="280" w:left="1160" w:right="240"/>
          <w:pgSz w:w="12260" w:h="15860"/>
        </w:sectPr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9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41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34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nto,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presuntas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1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28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onda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67" w:right="1138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20" w:val="left"/>
        </w:tabs>
        <w:jc w:val="both"/>
        <w:ind w:left="1536" w:right="1131" w:hanging="56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640" w:val="left"/>
        </w:tabs>
        <w:jc w:val="both"/>
        <w:ind w:left="1656" w:right="1131" w:hanging="56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nspecc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areci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640" w:val="left"/>
        </w:tabs>
        <w:jc w:val="both"/>
        <w:ind w:left="1656" w:right="1133" w:hanging="56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ugerir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640" w:val="left"/>
        </w:tabs>
        <w:jc w:val="both"/>
        <w:spacing w:lineRule="exact" w:line="240"/>
        <w:ind w:left="1656" w:right="1138" w:hanging="56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80" w:right="1133" w:hanging="50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custod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06" w:right="1138" w:hanging="569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27.964pt;width:473.25pt;height:0pt;mso-position-horizontal-relative:page;mso-position-vertical-relative:paragraph;z-index:-1276" coordorigin="1390,559" coordsize="9465,0">
            <v:shape style="position:absolute;left:1390;top:559;width:9465;height:0" coordorigin="1390,559" coordsize="9465,0" path="m1390,559l10855,559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precaut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eparab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806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6" w:right="1138" w:hanging="42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76" w:right="11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76" w:right="113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76" w:right="114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91" w:right="508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 w:lineRule="exact" w:line="240"/>
        <w:ind w:left="3128" w:right="392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8" w:right="113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33.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256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33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98" w:right="114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67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98" w:right="113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neral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 w:lineRule="exact" w:line="240"/>
        <w:ind w:left="967" w:right="11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67" w:right="1133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35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ensoras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3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98" w:right="1144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16.0819pt;width:473.25pt;height:0pt;mso-position-horizontal-relative:page;mso-position-vertical-relative:paragraph;z-index:-1275" coordorigin="1390,322" coordsize="9465,0">
            <v:shape style="position:absolute;left:1390;top:322;width:9465;height:0" coordorigin="1390,322" coordsize="9465,0" path="m1390,322l10855,322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96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67" w:right="1133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9" w:right="11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67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39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0" w:right="51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425" w:right="335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51" w:right="135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36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dos;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37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onados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5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nos;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33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67" w:right="1136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8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728.5pt;width:473.25pt;height:0pt;mso-position-horizontal-relative:page;mso-position-vertical-relative:page;z-index:-1274" coordorigin="1390,14570" coordsize="9465,0">
            <v:shape style="position:absolute;left:1390;top:14570;width:9465;height:0" coordorigin="1390,14570" coordsize="9465,0" path="m1390,14570l10855,14570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71" w:right="509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406" w:right="138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DER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256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exact" w:line="240"/>
        <w:ind w:left="967" w:right="1931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9" w:right="11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67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umanos;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33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cadores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67" w:right="1134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4"/>
        <w:ind w:left="967" w:right="1186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41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67" w:right="1133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igua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5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9" w:right="11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agnós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6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8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59" w:right="507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2590" w:right="350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 w:right="1186"/>
        <w:sectPr>
          <w:pgMar w:header="613" w:footer="831" w:top="1740" w:bottom="280" w:left="1160" w:right="24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spacing w:before="32"/>
        <w:ind w:left="1111" w:right="1135" w:hanging="7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spacing w:lineRule="exact" w:line="240"/>
        <w:ind w:left="1111" w:right="1133" w:hanging="7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spacing w:lineRule="exact" w:line="240"/>
        <w:ind w:left="1111" w:right="1137" w:hanging="7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3" w:hanging="7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00" w:val="left"/>
        </w:tabs>
        <w:jc w:val="both"/>
        <w:ind w:left="1111" w:right="1135" w:hanging="71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3" w:hanging="71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agnós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3" w:hanging="71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nden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cción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1" w:right="1136" w:hanging="71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1" w:right="1139" w:hanging="7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90" w:right="510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510" w:right="34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44"/>
        <w:ind w:left="256" w:right="120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exact" w:line="240"/>
        <w:ind w:left="967" w:right="1141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señar,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cutar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exact" w:line="240"/>
        <w:ind w:left="967" w:right="1143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2" w:right="1137"/>
        <w:sectPr>
          <w:pgMar w:header="613" w:footer="831" w:top="1740" w:bottom="280" w:left="1160" w:right="24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967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28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34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31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gé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67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56" w:right="50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990" w:right="390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67" w:right="1185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67" w:right="1183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67" w:right="1174" w:hanging="56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onamie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1185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anera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67" w:right="1244" w:hanging="5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728.5pt;width:473.25pt;height:0pt;mso-position-horizontal-relative:page;mso-position-vertical-relative:page;z-index:-1273" coordorigin="1390,14570" coordsize="9465,0">
            <v:shape style="position:absolute;left:1390;top:14570;width:9465;height:0" coordorigin="1390,14570" coordsize="9465,0" path="m1390,14570l10855,14570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30" w:right="504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242" w:right="416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 w:right="119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43"/>
        <w:ind w:left="256" w:right="119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51"/>
        <w:ind w:left="616" w:right="424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 w:lineRule="auto" w:line="553"/>
        <w:ind w:left="616" w:right="41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61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6" w:right="1141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sar,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6" w:right="1136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gnados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6" w:right="1138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6" w:right="1136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6" w:right="1138" w:hanging="5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6" w:right="1136" w:hanging="5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6" w:right="1138" w:hanging="578"/>
        <w:sectPr>
          <w:pgMar w:header="613" w:footer="831" w:top="1740" w:bottom="280" w:left="1160" w:right="24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976" w:right="1135" w:hanging="5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ugares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6" w:right="1135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spacing w:lineRule="exact" w:line="240"/>
        <w:ind w:left="976" w:right="1136" w:hanging="5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116" w:right="5033"/>
      </w:pPr>
      <w:r>
        <w:pict>
          <v:group style="position:absolute;margin-left:70.314pt;margin-top:24.45pt;width:491.68pt;height:21.54pt;mso-position-horizontal-relative:page;mso-position-vertical-relative:paragraph;z-index:-1272" coordorigin="1406,489" coordsize="9834,431">
            <v:shape style="position:absolute;left:1421;top:504;width:9804;height:202" coordorigin="1421,504" coordsize="9804,202" path="m1421,706l11225,706,11225,504,1421,504,1421,706xe" filled="t" fillcolor="#D2D2D2" stroked="f">
              <v:path arrowok="t"/>
              <v:fill/>
            </v:shape>
            <v:shape style="position:absolute;left:1421;top:706;width:9546;height:199" coordorigin="1421,706" coordsize="9546,199" path="m1421,905l10967,905,10967,706,1421,706,1421,905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261" w:right="75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(Ca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ít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261" w:right="100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ha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8163"/>
      </w:pPr>
      <w:r>
        <w:pict>
          <v:group style="position:absolute;margin-left:70.314pt;margin-top:11.8479pt;width:491.68pt;height:21.54pt;mso-position-horizontal-relative:page;mso-position-vertical-relative:paragraph;z-index:-1271" coordorigin="1406,237" coordsize="9834,431">
            <v:shape style="position:absolute;left:1421;top:252;width:9804;height:202" coordorigin="1421,252" coordsize="9804,202" path="m1421,454l11225,454,11225,252,1421,252,1421,454xe" filled="t" fillcolor="#D2D2D2" stroked="f">
              <v:path arrowok="t"/>
              <v:fill/>
            </v:shape>
            <v:shape style="position:absolute;left:1421;top:454;width:9546;height:199" coordorigin="1421,454" coordsize="9546,199" path="m1421,653l10967,653,10967,454,1421,454,1421,653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261" w:right="752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261" w:right="100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ha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8225"/>
      </w:pPr>
      <w:r>
        <w:pict>
          <v:group style="position:absolute;margin-left:70.314pt;margin-top:11.9679pt;width:491.68pt;height:31.52pt;mso-position-horizontal-relative:page;mso-position-vertical-relative:paragraph;z-index:-1270" coordorigin="1406,239" coordsize="9834,630">
            <v:shape style="position:absolute;left:1421;top:254;width:9804;height:199" coordorigin="1421,254" coordsize="9804,199" path="m1421,454l11225,454,11225,254,1421,254,1421,454xe" filled="t" fillcolor="#D2D2D2" stroked="f">
              <v:path arrowok="t"/>
              <v:fill/>
            </v:shape>
            <v:shape style="position:absolute;left:1421;top:454;width:9804;height:202" coordorigin="1421,454" coordsize="9804,202" path="m1421,655l11225,655,11225,454,1421,454,1421,655xe" filled="t" fillcolor="#D2D2D2" stroked="f">
              <v:path arrowok="t"/>
              <v:fill/>
            </v:shape>
            <v:shape style="position:absolute;left:1421;top:655;width:770;height:200" coordorigin="1421,655" coordsize="770,200" path="m1421,855l2192,855,2192,655,1421,655,1421,855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ogad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left="261" w:right="74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ha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261" w:right="9782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67" w:right="488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"/>
        <w:ind w:left="2505" w:right="342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305" w:right="522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503" w:right="342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  <w:sectPr>
          <w:pgMar w:header="613" w:footer="831" w:top="1740" w:bottom="280" w:left="1160" w:right="24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113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uedan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7"/>
      </w:pPr>
      <w:r>
        <w:pict>
          <v:group style="position:absolute;margin-left:70.074pt;margin-top:37.1679pt;width:471.97pt;height:22.38pt;mso-position-horizontal-relative:page;mso-position-vertical-relative:paragraph;z-index:-1269" coordorigin="1401,743" coordsize="9439,448">
            <v:shape style="position:absolute;left:1416;top:758;width:9409;height:209" coordorigin="1416,758" coordsize="9409,209" path="m1416,967l10826,967,10826,758,1416,758,1416,967xe" filled="t" fillcolor="#D2D2D2" stroked="f">
              <v:path arrowok="t"/>
              <v:fill/>
            </v:shape>
            <v:shape style="position:absolute;left:1416;top:967;width:8514;height:209" coordorigin="1416,967" coordsize="8514,209" path="m1416,1176l9931,1176,9931,967,1416,967,1416,1176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256" w:right="114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tit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x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ándose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ugar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donde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ensoras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odrán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  <w:sectPr>
          <w:pgMar w:header="613" w:footer="831" w:top="1740" w:bottom="280" w:left="1160" w:right="24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973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9"/>
      </w:pPr>
      <w:r>
        <w:pict>
          <v:group style="position:absolute;margin-left:70.074pt;margin-top:62.6079pt;width:471.97pt;height:22.26pt;mso-position-horizontal-relative:page;mso-position-vertical-relative:paragraph;z-index:-1268" coordorigin="1401,1252" coordsize="9439,445">
            <v:shape style="position:absolute;left:1416;top:1267;width:9409;height:209" coordorigin="1416,1267" coordsize="9409,209" path="m1416,1476l10826,1476,10826,1267,1416,1267,1416,1476xe" filled="t" fillcolor="#D2D2D2" stroked="f">
              <v:path arrowok="t"/>
              <v:fill/>
            </v:shape>
            <v:shape style="position:absolute;left:1416;top:1476;width:8514;height:206" coordorigin="1416,1476" coordsize="8514,206" path="m1416,1682l9931,1682,9931,1476,1416,1476,1416,1682xe" filled="t" fillcolor="#D2D2D2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" w:lineRule="exact" w:line="200"/>
        <w:ind w:left="256" w:right="114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tit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x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onario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onaria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 w:lineRule="exact" w:line="240"/>
        <w:ind w:left="256" w:right="113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nsab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puedan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auto" w:line="275"/>
        <w:ind w:left="976" w:right="1133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auto" w:line="275"/>
        <w:ind w:left="976" w:right="1133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onario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auto" w:line="277"/>
        <w:ind w:left="976" w:right="1142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13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  <w:sectPr>
          <w:pgMar w:header="613" w:footer="831" w:top="1740" w:bottom="280" w:left="1160" w:right="24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drá,</w:t>
      </w:r>
      <w:r>
        <w:rPr>
          <w:rFonts w:cs="Arial" w:hAnsi="Arial" w:eastAsia="Arial" w:ascii="Arial"/>
          <w:spacing w:val="60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si</w:t>
      </w:r>
      <w:r>
        <w:rPr>
          <w:rFonts w:cs="Arial" w:hAnsi="Arial" w:eastAsia="Arial" w:ascii="Arial"/>
          <w:spacing w:val="60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sí</w:t>
      </w:r>
      <w:r>
        <w:rPr>
          <w:rFonts w:cs="Arial" w:hAnsi="Arial" w:eastAsia="Arial" w:ascii="Arial"/>
          <w:spacing w:val="55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602221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a</w:t>
      </w:r>
      <w:r>
        <w:rPr>
          <w:rFonts w:cs="Arial" w:hAnsi="Arial" w:eastAsia="Arial" w:ascii="Arial"/>
          <w:spacing w:val="57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602221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e,</w:t>
      </w:r>
      <w:r>
        <w:rPr>
          <w:rFonts w:cs="Arial" w:hAnsi="Arial" w:eastAsia="Arial" w:ascii="Arial"/>
          <w:spacing w:val="59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li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  <w:u w:val="single" w:color="602221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602221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602221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nc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de</w:t>
      </w:r>
      <w:r>
        <w:rPr>
          <w:rFonts w:cs="Arial" w:hAnsi="Arial" w:eastAsia="Arial" w:ascii="Arial"/>
          <w:spacing w:val="59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602221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  <w:u w:val="single" w:color="602221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602221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da</w:t>
      </w:r>
      <w:r>
        <w:rPr>
          <w:rFonts w:cs="Arial" w:hAnsi="Arial" w:eastAsia="Arial" w:ascii="Arial"/>
          <w:spacing w:val="59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-5"/>
          <w:w w:val="100"/>
          <w:sz w:val="22"/>
          <w:szCs w:val="22"/>
          <w:u w:val="single" w:color="602221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602221"/>
        </w:rPr>
        <w:t>ra</w:t>
      </w:r>
      <w:r>
        <w:rPr>
          <w:rFonts w:cs="Arial" w:hAnsi="Arial" w:eastAsia="Arial" w:ascii="Arial"/>
          <w:spacing w:val="55"/>
          <w:w w:val="100"/>
          <w:sz w:val="22"/>
          <w:szCs w:val="22"/>
          <w:u w:val="single" w:color="602221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602221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113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23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both"/>
        <w:ind w:left="976" w:right="1134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256" w:right="1140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nguno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nteados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onario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2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79.4379pt;width:473.25pt;height:0pt;mso-position-horizontal-relative:page;mso-position-vertical-relative:paragraph;z-index:-1267" coordorigin="1390,1589" coordsize="9465,0">
            <v:shape style="position:absolute;left:1390;top:1589;width:9465;height:0" coordorigin="1390,1589" coordsize="9465,0" path="m1390,1589l10855,1589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ndrá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onaria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daño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cuando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33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gún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ecabe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oradas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puedan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nador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ind w:left="976" w:right="1186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exact" w:line="240"/>
        <w:ind w:left="976" w:right="1182" w:hanging="5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62" w:right="119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nspe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9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60" w:val="left"/>
        </w:tabs>
        <w:jc w:val="left"/>
        <w:spacing w:lineRule="exact" w:line="240"/>
        <w:ind w:left="976" w:right="1186" w:hanging="5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76" w:right="519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594" w:right="351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144.148pt;width:473.25pt;height:0pt;mso-position-horizontal-relative:page;mso-position-vertical-relative:paragraph;z-index:-1266" coordorigin="1390,2883" coordsize="9465,0">
            <v:shape style="position:absolute;left:1390;top:2883;width:9465;height:0" coordorigin="1390,2883" coordsize="9465,0" path="m1390,2883l10855,2883e" filled="f" stroked="t" strokeweight="0.82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71-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spuesta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pict>
          <v:group style="position:absolute;margin-left:69.5pt;margin-top:2.13787pt;width:473.25pt;height:0pt;mso-position-horizontal-relative:page;mso-position-vertical-relative:paragraph;z-index:-1264" coordorigin="1390,43" coordsize="9465,0">
            <v:shape style="position:absolute;left:1390;top:43;width:9465;height:0" coordorigin="1390,43" coordsize="9465,0" path="m1390,43l10855,43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utónom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gún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256" w:right="113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45" w:right="516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"/>
        <w:ind w:left="2594" w:right="351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ceptac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deban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uerdo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4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7.95pt;margin-top:144.578pt;width:476.35pt;height:3.301pt;mso-position-horizontal-relative:page;mso-position-vertical-relative:paragraph;z-index:-1265" coordorigin="1359,2892" coordsize="9527,66">
            <v:shape style="position:absolute;left:1390;top:2900;width:9465;height:0" coordorigin="1390,2900" coordsize="9465,0" path="m1390,2900l10855,2900e" filled="f" stroked="t" strokeweight="0.82pt" strokecolor="#602221">
              <v:path arrowok="t"/>
            </v:shape>
            <v:shape style="position:absolute;left:1390;top:2927;width:9465;height:0" coordorigin="1390,2927" coordsize="9465,0" path="m1390,2927l10855,2927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puestas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onar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goberna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233" w:right="514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"/>
        <w:ind w:left="3405" w:right="43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32" w:right="495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986" w:right="291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048" w:right="3990" w:firstLine="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ucrad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supues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idad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76" w:right="519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 w:lineRule="exact" w:line="240"/>
        <w:ind w:left="2234" w:right="315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LICOS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728.5pt;width:473.25pt;height:0pt;mso-position-horizontal-relative:page;mso-position-vertical-relative:page;z-index:-1263" coordorigin="1390,14570" coordsize="9465,0">
            <v:shape style="position:absolute;left:1390;top:14570;width:9465;height:0" coordorigin="1390,14570" coordsize="9465,0" path="m1390,14570l10855,14570e" filled="f" stroked="t" strokeweight="0.82pt" strokecolor="#602221">
              <v:path arrowok="t"/>
            </v:shape>
            <w10:wrap type="none"/>
          </v:group>
        </w:pict>
      </w:r>
      <w:r>
        <w:pict>
          <v:group style="position:absolute;margin-left:69.5pt;margin-top:77.7179pt;width:473.25pt;height:0pt;mso-position-horizontal-relative:page;mso-position-vertical-relative:paragraph;z-index:-1262" coordorigin="1390,1554" coordsize="9465,0">
            <v:shape style="position:absolute;left:1390;top:1554;width:9465;height:0" coordorigin="1390,1554" coordsize="9465,0" path="m1390,1554l10855,1554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odrá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113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ndepend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" w:right="11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según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onados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cadas.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75" w:right="499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665" w:right="258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10" w:right="4551" w:firstLine="1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4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spuesto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2354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sponga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5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esempe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peñ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eña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05" w:right="462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56" w:right="7477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22.2779pt;width:473.25pt;height:0pt;mso-position-horizontal-relative:page;mso-position-vertical-relative:paragraph;z-index:-1261" coordorigin="1390,446" coordsize="9465,0">
            <v:shape style="position:absolute;left:1390;top:446;width:9465;height:0" coordorigin="1390,446" coordsize="9465,0" path="m1390,446l10855,446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56" w:right="113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UND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ogan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2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udadan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odos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113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256" w:right="113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256" w:right="114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gán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peño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6" w:right="2486"/>
        <w:sectPr>
          <w:pgMar w:header="613" w:footer="831" w:top="1740" w:bottom="280" w:left="1160" w:right="240"/>
          <w:pgSz w:w="12260" w:h="15860"/>
        </w:sectPr>
      </w:pPr>
      <w:r>
        <w:pict>
          <v:group style="position:absolute;margin-left:69.5pt;margin-top:29.2979pt;width:473.25pt;height:0pt;mso-position-horizontal-relative:page;mso-position-vertical-relative:paragraph;z-index:-1260" coordorigin="1390,586" coordsize="9465,0">
            <v:shape style="position:absolute;left:1390;top:586;width:9465;height:0" coordorigin="1390,586" coordsize="9465,0" path="m1390,586l10855,586e" filled="f" stroked="t" strokeweight="3.1pt" strokecolor="#602221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3"/>
        <w:ind w:left="256" w:right="1190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etana.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492" w:right="541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8" w:right="1189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8"/>
        <w:ind w:left="25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09" w:right="48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1284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360" w:right="429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01" w:right="324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 w:right="119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71" w:right="509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8" w:right="119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quese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25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72" w:right="488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201" w:right="439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/>
        <w:ind w:left="2077" w:right="327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71" w:right="509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 w:right="142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90" w:right="451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978" w:right="190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TIEMB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113" w:right="203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6" w:right="1267"/>
        <w:sectPr>
          <w:pgMar w:header="613" w:footer="831" w:top="1740" w:bottom="280" w:left="1160" w:right="24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efenso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64" w:right="5088"/>
      </w:pP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8" w:right="138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25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20" w:right="458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96" w:right="121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506" w:right="157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0" w:right="113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20" w:right="113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29;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2" w:right="5082"/>
      </w:pP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" w:right="114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" w:right="114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sectPr>
      <w:pgMar w:header="613" w:footer="831" w:top="1740" w:bottom="280" w:left="1160" w:right="240"/>
      <w:pgSz w:w="12260" w:h="15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8.5pt;margin-top:730.548pt;width:473.793pt;height:13.04pt;mso-position-horizontal-relative:page;mso-position-vertical-relative:page;z-index:-1291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mbria" w:hAnsi="Cambria" w:eastAsia="Cambria" w:ascii="Cambria"/>
                    <w:sz w:val="22"/>
                    <w:szCs w:val="22"/>
                  </w:rPr>
                </w:r>
                <w:hyperlink r:id="rId1">
                  <w:r>
                    <w:rPr>
                      <w:rFonts w:cs="Cambria" w:hAnsi="Cambria" w:eastAsia="Cambria" w:ascii="Cambria"/>
                      <w:spacing w:val="-20"/>
                      <w:sz w:val="22"/>
                      <w:szCs w:val="22"/>
                      <w:u w:val="thick" w:color="602221"/>
                    </w:rPr>
                    <w:t> </w:t>
                  </w:r>
                  <w:r>
                    <w:rPr>
                      <w:rFonts w:cs="Cambria" w:hAnsi="Cambria" w:eastAsia="Cambria" w:ascii="Cambria"/>
                      <w:spacing w:val="-2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  <w:u w:val="thick" w:color="602221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  <w:t>w.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  <w:u w:val="thick" w:color="602221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  <w:t>on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  <w:u w:val="thick" w:color="602221"/>
                    </w:rPr>
                    <w:t>r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5"/>
                      <w:w w:val="100"/>
                      <w:sz w:val="22"/>
                      <w:szCs w:val="22"/>
                      <w:u w:val="thick" w:color="602221"/>
                    </w:rPr>
                    <w:t>e</w:t>
                  </w:r>
                  <w:r>
                    <w:rPr>
                      <w:rFonts w:cs="Cambria" w:hAnsi="Cambria" w:eastAsia="Cambria" w:ascii="Cambria"/>
                      <w:spacing w:val="-5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  <w:u w:val="thick" w:color="602221"/>
                    </w:rPr>
                    <w:t>s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  <w:u w:val="thick" w:color="602221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  <w:u w:val="thick" w:color="602221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  <w:t>x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  <w:u w:val="thick" w:color="602221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  <w:u w:val="thick" w:color="602221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  <w:u w:val="thick" w:color="602221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  <w:u w:val="thick" w:color="602221"/>
                    </w:rPr>
                    <w:t>b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  <w:t>m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  <w:u w:val="thick" w:color="602221"/>
                    </w:rPr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  <w:t>x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  <w:u w:val="thick" w:color="602221"/>
                    </w:rPr>
                    <w:t>                                                                                                                        </w:t>
                  </w:r>
                </w:hyperlink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  <w:u w:val="thick" w:color="602221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  <w:u w:val="thick" w:color="602221"/>
                  </w:rPr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  <w:u w:val="thick" w:color="602221"/>
                  </w:rPr>
                  <w:t>P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  <w:u w:val="thick" w:color="602221"/>
                  </w:rPr>
                  <w:t>á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  <w:u w:val="thick" w:color="602221"/>
                  </w:rPr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  <w:u w:val="thick" w:color="602221"/>
                  </w:rPr>
                  <w:t>g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  <w:u w:val="thick" w:color="602221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2"/>
                    <w:szCs w:val="22"/>
                    <w:u w:val="thick" w:color="602221"/>
                  </w:rPr>
                  <w:t>i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2"/>
                    <w:szCs w:val="22"/>
                    <w:u w:val="thick" w:color="602221"/>
                  </w:rPr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2"/>
                    <w:szCs w:val="22"/>
                    <w:u w:val="thick" w:color="602221"/>
                  </w:rPr>
                  <w:t>n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2"/>
                    <w:szCs w:val="22"/>
                    <w:u w:val="thick" w:color="602221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  <w:u w:val="thick" w:color="602221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  <w:u w:val="thick" w:color="602221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  <w:u w:val="thick" w:color="602221"/>
                  </w:rPr>
                  <w:t>1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7.95pt;margin-top:725.014pt;width:476.35pt;height:3.896pt;mso-position-horizontal-relative:page;mso-position-vertical-relative:page;z-index:-1290" coordorigin="1359,14500" coordsize="9527,78">
          <v:shape style="position:absolute;left:1390;top:14570;width:9465;height:0" coordorigin="1390,14570" coordsize="9465,0" path="m1390,14570l10855,14570e" filled="f" stroked="t" strokeweight="0.82pt" strokecolor="#602221">
            <v:path arrowok="t"/>
          </v:shape>
          <v:shape style="position:absolute;left:1390;top:14531;width:9465;height:0" coordorigin="1390,14531" coordsize="9465,0" path="m1390,14531l10855,14531e" filled="f" stroked="t" strokeweight="3.1pt" strokecolor="#602221">
            <v:path arrowok="t"/>
          </v:shape>
          <w10:wrap type="none"/>
        </v:group>
      </w:pict>
    </w:r>
    <w:r>
      <w:pict>
        <v:shape type="#_x0000_t202" style="position:absolute;margin-left:69.944pt;margin-top:730.548pt;width:140.295pt;height:13.04pt;mso-position-horizontal-relative:page;mso-position-vertical-relative:page;z-index:-1289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hyperlink r:id="rId1"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w.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on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cs="Cambria" w:hAnsi="Cambria" w:eastAsia="Cambria" w:ascii="Cambria"/>
                      <w:spacing w:val="-5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x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b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x</w:t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500.22pt;margin-top:730.548pt;width:43.0762pt;height:13.04pt;mso-position-horizontal-relative:page;mso-position-vertical-relative:page;z-index:-1288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fldChar w:fldCharType="begin"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44pt;margin-top:730.548pt;width:140.295pt;height:13.04pt;mso-position-horizontal-relative:page;mso-position-vertical-relative:page;z-index:-1287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hyperlink r:id="rId1"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w.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on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cs="Cambria" w:hAnsi="Cambria" w:eastAsia="Cambria" w:ascii="Cambria"/>
                      <w:spacing w:val="-5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x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b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x</w:t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494.22pt;margin-top:730.548pt;width:48.2023pt;height:13.04pt;mso-position-horizontal-relative:page;mso-position-vertical-relative:page;z-index:-1286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44pt;margin-top:730.548pt;width:140.295pt;height:13.04pt;mso-position-horizontal-relative:page;mso-position-vertical-relative:page;z-index:-1285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hyperlink r:id="rId1"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w.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on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cs="Cambria" w:hAnsi="Cambria" w:eastAsia="Cambria" w:ascii="Cambria"/>
                      <w:spacing w:val="-5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x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b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x</w:t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494.22pt;margin-top:730.548pt;width:49.2pt;height:13.04pt;mso-position-horizontal-relative:page;mso-position-vertical-relative:page;z-index:-1284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fldChar w:fldCharType="begin"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5.0371"/>
        <w:szCs w:val="15.0371"/>
      </w:rPr>
      <w:jc w:val="left"/>
      <w:spacing w:lineRule="exact" w:line="140"/>
    </w:pPr>
    <w:r>
      <w:pict>
        <v:group style="position:absolute;margin-left:69.5pt;margin-top:728.5pt;width:473.25pt;height:0pt;mso-position-horizontal-relative:page;mso-position-vertical-relative:page;z-index:-1283" coordorigin="1390,14570" coordsize="9465,0">
          <v:shape style="position:absolute;left:1390;top:14570;width:9465;height:0" coordorigin="1390,14570" coordsize="9465,0" path="m1390,14570l10855,14570e" filled="f" stroked="t" strokeweight="0.82pt" strokecolor="#602221">
            <v:path arrowok="t"/>
          </v:shape>
          <w10:wrap type="none"/>
        </v:group>
      </w:pict>
    </w:r>
    <w:r>
      <w:pict>
        <v:shape type="#_x0000_t202" style="position:absolute;margin-left:69.944pt;margin-top:730.548pt;width:140.295pt;height:13.04pt;mso-position-horizontal-relative:page;mso-position-vertical-relative:page;z-index:-1282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hyperlink r:id="rId1"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w.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on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cs="Cambria" w:hAnsi="Cambria" w:eastAsia="Cambria" w:ascii="Cambria"/>
                      <w:spacing w:val="-5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x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3"/>
                      <w:w w:val="100"/>
                      <w:sz w:val="22"/>
                      <w:szCs w:val="22"/>
                    </w:rPr>
                    <w:t>b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2"/>
                      <w:szCs w:val="22"/>
                    </w:rPr>
                    <w:t>x</w:t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494.22pt;margin-top:730.548pt;width:49.2pt;height:13.04pt;mso-position-horizontal-relative:page;mso-position-vertical-relative:page;z-index:-1281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á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fldChar w:fldCharType="begin"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5.0371"/>
        <w:szCs w:val="15.0371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63.55pt;margin-top:30.65pt;width:112.91pt;height:56.95pt;mso-position-horizontal-relative:page;mso-position-vertical-relative:page;z-index:-1295">
          <v:imagedata o:title="" r:id="rId1"/>
        </v:shape>
      </w:pict>
    </w:r>
    <w:r>
      <w:pict>
        <v:group style="position:absolute;margin-left:181.35pt;margin-top:61.11pt;width:412.45pt;height:0pt;mso-position-horizontal-relative:page;mso-position-vertical-relative:page;z-index:-1294" coordorigin="3627,1222" coordsize="8249,0">
          <v:shape style="position:absolute;left:3627;top:1222;width:8249;height:0" coordorigin="3627,1222" coordsize="8249,0" path="m3627,1222l11876,1222e" filled="f" stroked="t" strokeweight="1.5pt" strokecolor="#800000">
            <v:path arrowok="t"/>
          </v:shape>
          <w10:wrap type="none"/>
        </v:group>
      </w:pict>
    </w:r>
    <w:r>
      <w:pict>
        <v:shape type="#_x0000_t202" style="position:absolute;margin-left:183.49pt;margin-top:36.8558pt;width:208.818pt;height:19.64pt;mso-position-horizontal-relative:page;mso-position-vertical-relative:page;z-index:-1293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H.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ng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del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tado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re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erano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position w:val="-1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X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position w:val="-1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V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position w:val="-1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position w:val="-1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eg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position w:val="-1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position w:val="-1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position w:val="-1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position w:val="-1"/>
                    <w:sz w:val="16"/>
                    <w:szCs w:val="16"/>
                  </w:rPr>
                  <w:t>u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ra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position w:val="-1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position w:val="-1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position w:val="-1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position w:val="-1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position w:val="-1"/>
                    <w:sz w:val="16"/>
                    <w:szCs w:val="16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ti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position w:val="-1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uc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position w:val="-1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position w:val="-1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position w:val="-1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position w:val="-1"/>
                    <w:sz w:val="16"/>
                    <w:szCs w:val="16"/>
                  </w:rPr>
                  <w:t>al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3.49pt;margin-top:65.7758pt;width:238.9pt;height:10.04pt;mso-position-horizontal-relative:page;mso-position-vertical-relative:page;z-index:-1292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Á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GA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congresooaxaca.gob.mx/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congresooaxaca.gob.mx/" TargetMode="External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congresooaxaca.gob.mx/" TargetMode="External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congresooaxaca.gob.mx/" TargetMode="External"/></Relationships>

</file>

<file path=word/_rels/footer5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congresooaxaca.gob.mx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