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2"/>
          <w:szCs w:val="22"/>
        </w:rPr>
        <w:jc w:val="center"/>
        <w:spacing w:before="23"/>
        <w:ind w:left="598" w:right="676"/>
      </w:pP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L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E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Y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G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E</w:t>
      </w:r>
      <w:r>
        <w:rPr>
          <w:rFonts w:cs="Tahoma" w:hAnsi="Tahoma" w:eastAsia="Tahoma" w:ascii="Tahoma"/>
          <w:b/>
          <w:color w:val="008000"/>
          <w:spacing w:val="-2"/>
          <w:w w:val="100"/>
          <w:sz w:val="22"/>
          <w:szCs w:val="22"/>
        </w:rPr>
        <w:t>N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E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RAL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-2"/>
          <w:w w:val="100"/>
          <w:sz w:val="22"/>
          <w:szCs w:val="22"/>
        </w:rPr>
        <w:t>D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E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TR</w:t>
      </w:r>
      <w:r>
        <w:rPr>
          <w:rFonts w:cs="Tahoma" w:hAnsi="Tahoma" w:eastAsia="Tahoma" w:ascii="Tahoma"/>
          <w:b/>
          <w:color w:val="008000"/>
          <w:spacing w:val="-3"/>
          <w:w w:val="100"/>
          <w:sz w:val="22"/>
          <w:szCs w:val="22"/>
        </w:rPr>
        <w:t>A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NS</w:t>
      </w:r>
      <w:r>
        <w:rPr>
          <w:rFonts w:cs="Tahoma" w:hAnsi="Tahoma" w:eastAsia="Tahoma" w:ascii="Tahoma"/>
          <w:b/>
          <w:color w:val="008000"/>
          <w:spacing w:val="-2"/>
          <w:w w:val="100"/>
          <w:sz w:val="22"/>
          <w:szCs w:val="22"/>
        </w:rPr>
        <w:t>P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AR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E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N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C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I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A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Y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A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C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C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E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SO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A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-2"/>
          <w:w w:val="100"/>
          <w:sz w:val="22"/>
          <w:szCs w:val="22"/>
        </w:rPr>
        <w:t>L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A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I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N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F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O</w:t>
      </w:r>
      <w:r>
        <w:rPr>
          <w:rFonts w:cs="Tahoma" w:hAnsi="Tahoma" w:eastAsia="Tahoma" w:ascii="Tahoma"/>
          <w:b/>
          <w:color w:val="008000"/>
          <w:spacing w:val="-2"/>
          <w:w w:val="100"/>
          <w:sz w:val="22"/>
          <w:szCs w:val="22"/>
        </w:rPr>
        <w:t>R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MA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C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I</w:t>
      </w:r>
      <w:r>
        <w:rPr>
          <w:rFonts w:cs="Tahoma" w:hAnsi="Tahoma" w:eastAsia="Tahoma" w:ascii="Tahoma"/>
          <w:b/>
          <w:color w:val="008000"/>
          <w:spacing w:val="-2"/>
          <w:w w:val="100"/>
          <w:sz w:val="22"/>
          <w:szCs w:val="22"/>
        </w:rPr>
        <w:t>Ó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N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P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ÚBL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I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C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A</w:t>
      </w:r>
      <w:r>
        <w:rPr>
          <w:rFonts w:cs="Tahoma" w:hAnsi="Tahoma" w:eastAsia="Tahoma" w:ascii="Tahoma"/>
          <w:color w:val="000000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3" w:lineRule="exact" w:line="180"/>
      </w:pPr>
      <w:r>
        <w:rPr>
          <w:sz w:val="19"/>
          <w:szCs w:val="19"/>
        </w:rPr>
      </w:r>
    </w:p>
    <w:p>
      <w:pPr>
        <w:rPr>
          <w:rFonts w:cs="Tahoma" w:hAnsi="Tahoma" w:eastAsia="Tahoma" w:ascii="Tahoma"/>
          <w:sz w:val="16"/>
          <w:szCs w:val="16"/>
        </w:rPr>
        <w:jc w:val="center"/>
        <w:ind w:left="1635" w:right="1715"/>
      </w:pP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N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u</w:t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</w:rPr>
        <w:t>e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va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-3"/>
          <w:w w:val="100"/>
          <w:sz w:val="16"/>
          <w:szCs w:val="16"/>
        </w:rPr>
        <w:t>L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ey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pu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b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li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c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a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d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a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en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el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Di</w:t>
      </w:r>
      <w:r>
        <w:rPr>
          <w:rFonts w:cs="Tahoma" w:hAnsi="Tahoma" w:eastAsia="Tahoma" w:ascii="Tahoma"/>
          <w:b/>
          <w:spacing w:val="-3"/>
          <w:w w:val="100"/>
          <w:sz w:val="16"/>
          <w:szCs w:val="16"/>
        </w:rPr>
        <w:t>a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r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i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o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O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f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i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c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ial</w:t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de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la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</w:rPr>
        <w:t>F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edera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c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i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ó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n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el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4</w:t>
      </w:r>
      <w:r>
        <w:rPr>
          <w:rFonts w:cs="Tahoma" w:hAnsi="Tahoma" w:eastAsia="Tahoma" w:ascii="Tahoma"/>
          <w:b/>
          <w:spacing w:val="2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de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m</w:t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</w:rPr>
        <w:t>a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y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o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-3"/>
          <w:w w:val="100"/>
          <w:sz w:val="16"/>
          <w:szCs w:val="16"/>
        </w:rPr>
        <w:t>d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e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2</w:t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</w:rPr>
        <w:t>0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1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5</w:t>
      </w:r>
      <w:r>
        <w:rPr>
          <w:rFonts w:cs="Tahoma" w:hAnsi="Tahoma" w:eastAsia="Tahoma" w:ascii="Tahoma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3" w:lineRule="exact" w:line="180"/>
      </w:pPr>
      <w:r>
        <w:rPr>
          <w:sz w:val="19"/>
          <w:szCs w:val="19"/>
        </w:rPr>
      </w:r>
    </w:p>
    <w:p>
      <w:pPr>
        <w:rPr>
          <w:rFonts w:cs="Tahoma" w:hAnsi="Tahoma" w:eastAsia="Tahoma" w:ascii="Tahoma"/>
          <w:sz w:val="16"/>
          <w:szCs w:val="16"/>
        </w:rPr>
        <w:jc w:val="center"/>
        <w:ind w:left="4141" w:right="4216"/>
      </w:pP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T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E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XTO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V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I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G</w:t>
      </w:r>
      <w:r>
        <w:rPr>
          <w:rFonts w:cs="Tahoma" w:hAnsi="Tahoma" w:eastAsia="Tahoma" w:ascii="Tahoma"/>
          <w:b/>
          <w:spacing w:val="-3"/>
          <w:w w:val="100"/>
          <w:sz w:val="16"/>
          <w:szCs w:val="16"/>
        </w:rPr>
        <w:t>E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N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TE</w:t>
      </w:r>
      <w:r>
        <w:rPr>
          <w:rFonts w:cs="Tahoma" w:hAnsi="Tahoma" w:eastAsia="Tahoma" w:ascii="Tahoma"/>
          <w:spacing w:val="0"/>
          <w:w w:val="100"/>
          <w:sz w:val="16"/>
          <w:szCs w:val="16"/>
        </w:rPr>
      </w:r>
    </w:p>
    <w:p>
      <w:pPr>
        <w:rPr>
          <w:rFonts w:cs="Tahoma" w:hAnsi="Tahoma" w:eastAsia="Tahoma" w:ascii="Tahoma"/>
          <w:sz w:val="16"/>
          <w:szCs w:val="16"/>
        </w:rPr>
        <w:jc w:val="center"/>
        <w:spacing w:before="1"/>
        <w:ind w:left="3075" w:right="3152"/>
      </w:pPr>
      <w:r>
        <w:rPr>
          <w:rFonts w:cs="Tahoma" w:hAnsi="Tahoma" w:eastAsia="Tahoma" w:ascii="Tahoma"/>
          <w:b/>
          <w:color w:val="CC3300"/>
          <w:spacing w:val="1"/>
          <w:w w:val="100"/>
          <w:sz w:val="16"/>
          <w:szCs w:val="16"/>
        </w:rPr>
        <w:t>Ú</w:t>
      </w:r>
      <w:r>
        <w:rPr>
          <w:rFonts w:cs="Tahoma" w:hAnsi="Tahoma" w:eastAsia="Tahoma" w:ascii="Tahoma"/>
          <w:b/>
          <w:color w:val="CC3300"/>
          <w:spacing w:val="0"/>
          <w:w w:val="100"/>
          <w:sz w:val="16"/>
          <w:szCs w:val="16"/>
        </w:rPr>
        <w:t>ltima</w:t>
      </w:r>
      <w:r>
        <w:rPr>
          <w:rFonts w:cs="Tahoma" w:hAnsi="Tahoma" w:eastAsia="Tahoma" w:ascii="Tahoma"/>
          <w:b/>
          <w:color w:val="CC3300"/>
          <w:spacing w:val="-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color w:val="CC3300"/>
          <w:spacing w:val="0"/>
          <w:w w:val="100"/>
          <w:sz w:val="16"/>
          <w:szCs w:val="16"/>
        </w:rPr>
        <w:t>r</w:t>
      </w:r>
      <w:r>
        <w:rPr>
          <w:rFonts w:cs="Tahoma" w:hAnsi="Tahoma" w:eastAsia="Tahoma" w:ascii="Tahoma"/>
          <w:b/>
          <w:color w:val="CC3300"/>
          <w:spacing w:val="-2"/>
          <w:w w:val="100"/>
          <w:sz w:val="16"/>
          <w:szCs w:val="16"/>
        </w:rPr>
        <w:t>e</w:t>
      </w:r>
      <w:r>
        <w:rPr>
          <w:rFonts w:cs="Tahoma" w:hAnsi="Tahoma" w:eastAsia="Tahoma" w:ascii="Tahoma"/>
          <w:b/>
          <w:color w:val="CC3300"/>
          <w:spacing w:val="1"/>
          <w:w w:val="100"/>
          <w:sz w:val="16"/>
          <w:szCs w:val="16"/>
        </w:rPr>
        <w:t>f</w:t>
      </w:r>
      <w:r>
        <w:rPr>
          <w:rFonts w:cs="Tahoma" w:hAnsi="Tahoma" w:eastAsia="Tahoma" w:ascii="Tahoma"/>
          <w:b/>
          <w:color w:val="CC3300"/>
          <w:spacing w:val="-1"/>
          <w:w w:val="100"/>
          <w:sz w:val="16"/>
          <w:szCs w:val="16"/>
        </w:rPr>
        <w:t>o</w:t>
      </w:r>
      <w:r>
        <w:rPr>
          <w:rFonts w:cs="Tahoma" w:hAnsi="Tahoma" w:eastAsia="Tahoma" w:ascii="Tahoma"/>
          <w:b/>
          <w:color w:val="CC3300"/>
          <w:spacing w:val="0"/>
          <w:w w:val="100"/>
          <w:sz w:val="16"/>
          <w:szCs w:val="16"/>
        </w:rPr>
        <w:t>rma</w:t>
      </w:r>
      <w:r>
        <w:rPr>
          <w:rFonts w:cs="Tahoma" w:hAnsi="Tahoma" w:eastAsia="Tahoma" w:ascii="Tahoma"/>
          <w:b/>
          <w:color w:val="CC3300"/>
          <w:spacing w:val="-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color w:val="CC3300"/>
          <w:spacing w:val="0"/>
          <w:w w:val="100"/>
          <w:sz w:val="16"/>
          <w:szCs w:val="16"/>
        </w:rPr>
        <w:t>pu</w:t>
      </w:r>
      <w:r>
        <w:rPr>
          <w:rFonts w:cs="Tahoma" w:hAnsi="Tahoma" w:eastAsia="Tahoma" w:ascii="Tahoma"/>
          <w:b/>
          <w:color w:val="CC3300"/>
          <w:spacing w:val="-1"/>
          <w:w w:val="100"/>
          <w:sz w:val="16"/>
          <w:szCs w:val="16"/>
        </w:rPr>
        <w:t>b</w:t>
      </w:r>
      <w:r>
        <w:rPr>
          <w:rFonts w:cs="Tahoma" w:hAnsi="Tahoma" w:eastAsia="Tahoma" w:ascii="Tahoma"/>
          <w:b/>
          <w:color w:val="CC3300"/>
          <w:spacing w:val="0"/>
          <w:w w:val="100"/>
          <w:sz w:val="16"/>
          <w:szCs w:val="16"/>
        </w:rPr>
        <w:t>li</w:t>
      </w:r>
      <w:r>
        <w:rPr>
          <w:rFonts w:cs="Tahoma" w:hAnsi="Tahoma" w:eastAsia="Tahoma" w:ascii="Tahoma"/>
          <w:b/>
          <w:color w:val="CC3300"/>
          <w:spacing w:val="-1"/>
          <w:w w:val="100"/>
          <w:sz w:val="16"/>
          <w:szCs w:val="16"/>
        </w:rPr>
        <w:t>c</w:t>
      </w:r>
      <w:r>
        <w:rPr>
          <w:rFonts w:cs="Tahoma" w:hAnsi="Tahoma" w:eastAsia="Tahoma" w:ascii="Tahoma"/>
          <w:b/>
          <w:color w:val="CC3300"/>
          <w:spacing w:val="0"/>
          <w:w w:val="100"/>
          <w:sz w:val="16"/>
          <w:szCs w:val="16"/>
        </w:rPr>
        <w:t>a</w:t>
      </w:r>
      <w:r>
        <w:rPr>
          <w:rFonts w:cs="Tahoma" w:hAnsi="Tahoma" w:eastAsia="Tahoma" w:ascii="Tahoma"/>
          <w:b/>
          <w:color w:val="CC3300"/>
          <w:spacing w:val="-1"/>
          <w:w w:val="100"/>
          <w:sz w:val="16"/>
          <w:szCs w:val="16"/>
        </w:rPr>
        <w:t>d</w:t>
      </w:r>
      <w:r>
        <w:rPr>
          <w:rFonts w:cs="Tahoma" w:hAnsi="Tahoma" w:eastAsia="Tahoma" w:ascii="Tahoma"/>
          <w:b/>
          <w:color w:val="CC3300"/>
          <w:spacing w:val="0"/>
          <w:w w:val="100"/>
          <w:sz w:val="16"/>
          <w:szCs w:val="16"/>
        </w:rPr>
        <w:t>a</w:t>
      </w:r>
      <w:r>
        <w:rPr>
          <w:rFonts w:cs="Tahoma" w:hAnsi="Tahoma" w:eastAsia="Tahoma" w:ascii="Tahoma"/>
          <w:b/>
          <w:color w:val="CC3300"/>
          <w:spacing w:val="-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color w:val="CC3300"/>
          <w:spacing w:val="0"/>
          <w:w w:val="100"/>
          <w:sz w:val="16"/>
          <w:szCs w:val="16"/>
        </w:rPr>
        <w:t>D</w:t>
      </w:r>
      <w:r>
        <w:rPr>
          <w:rFonts w:cs="Tahoma" w:hAnsi="Tahoma" w:eastAsia="Tahoma" w:ascii="Tahoma"/>
          <w:b/>
          <w:color w:val="CC3300"/>
          <w:spacing w:val="-1"/>
          <w:w w:val="100"/>
          <w:sz w:val="16"/>
          <w:szCs w:val="16"/>
        </w:rPr>
        <w:t>O</w:t>
      </w:r>
      <w:r>
        <w:rPr>
          <w:rFonts w:cs="Tahoma" w:hAnsi="Tahoma" w:eastAsia="Tahoma" w:ascii="Tahoma"/>
          <w:b/>
          <w:color w:val="CC3300"/>
          <w:spacing w:val="0"/>
          <w:w w:val="100"/>
          <w:sz w:val="16"/>
          <w:szCs w:val="16"/>
        </w:rPr>
        <w:t>F</w:t>
      </w:r>
      <w:r>
        <w:rPr>
          <w:rFonts w:cs="Tahoma" w:hAnsi="Tahoma" w:eastAsia="Tahoma" w:ascii="Tahoma"/>
          <w:b/>
          <w:color w:val="CC3300"/>
          <w:spacing w:val="0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color w:val="CC3300"/>
          <w:spacing w:val="-2"/>
          <w:w w:val="100"/>
          <w:sz w:val="16"/>
          <w:szCs w:val="16"/>
        </w:rPr>
        <w:t>2</w:t>
      </w:r>
      <w:r>
        <w:rPr>
          <w:rFonts w:cs="Tahoma" w:hAnsi="Tahoma" w:eastAsia="Tahoma" w:ascii="Tahoma"/>
          <w:b/>
          <w:color w:val="CC3300"/>
          <w:spacing w:val="1"/>
          <w:w w:val="100"/>
          <w:sz w:val="16"/>
          <w:szCs w:val="16"/>
        </w:rPr>
        <w:t>0</w:t>
      </w:r>
      <w:r>
        <w:rPr>
          <w:rFonts w:cs="Tahoma" w:hAnsi="Tahoma" w:eastAsia="Tahoma" w:ascii="Tahoma"/>
          <w:b/>
          <w:color w:val="CC3300"/>
          <w:spacing w:val="0"/>
          <w:w w:val="100"/>
          <w:sz w:val="16"/>
          <w:szCs w:val="16"/>
        </w:rPr>
        <w:t>-</w:t>
      </w:r>
      <w:r>
        <w:rPr>
          <w:rFonts w:cs="Tahoma" w:hAnsi="Tahoma" w:eastAsia="Tahoma" w:ascii="Tahoma"/>
          <w:b/>
          <w:color w:val="CC3300"/>
          <w:spacing w:val="-2"/>
          <w:w w:val="100"/>
          <w:sz w:val="16"/>
          <w:szCs w:val="16"/>
        </w:rPr>
        <w:t>0</w:t>
      </w:r>
      <w:r>
        <w:rPr>
          <w:rFonts w:cs="Tahoma" w:hAnsi="Tahoma" w:eastAsia="Tahoma" w:ascii="Tahoma"/>
          <w:b/>
          <w:color w:val="CC3300"/>
          <w:spacing w:val="1"/>
          <w:w w:val="100"/>
          <w:sz w:val="16"/>
          <w:szCs w:val="16"/>
        </w:rPr>
        <w:t>5</w:t>
      </w:r>
      <w:r>
        <w:rPr>
          <w:rFonts w:cs="Tahoma" w:hAnsi="Tahoma" w:eastAsia="Tahoma" w:ascii="Tahoma"/>
          <w:b/>
          <w:color w:val="CC3300"/>
          <w:spacing w:val="-2"/>
          <w:w w:val="100"/>
          <w:sz w:val="16"/>
          <w:szCs w:val="16"/>
        </w:rPr>
        <w:t>-</w:t>
      </w:r>
      <w:r>
        <w:rPr>
          <w:rFonts w:cs="Tahoma" w:hAnsi="Tahoma" w:eastAsia="Tahoma" w:ascii="Tahoma"/>
          <w:b/>
          <w:color w:val="CC3300"/>
          <w:spacing w:val="1"/>
          <w:w w:val="100"/>
          <w:sz w:val="16"/>
          <w:szCs w:val="16"/>
        </w:rPr>
        <w:t>2</w:t>
      </w:r>
      <w:r>
        <w:rPr>
          <w:rFonts w:cs="Tahoma" w:hAnsi="Tahoma" w:eastAsia="Tahoma" w:ascii="Tahoma"/>
          <w:b/>
          <w:color w:val="CC3300"/>
          <w:spacing w:val="-2"/>
          <w:w w:val="100"/>
          <w:sz w:val="16"/>
          <w:szCs w:val="16"/>
        </w:rPr>
        <w:t>0</w:t>
      </w:r>
      <w:r>
        <w:rPr>
          <w:rFonts w:cs="Tahoma" w:hAnsi="Tahoma" w:eastAsia="Tahoma" w:ascii="Tahoma"/>
          <w:b/>
          <w:color w:val="CC3300"/>
          <w:spacing w:val="1"/>
          <w:w w:val="100"/>
          <w:sz w:val="16"/>
          <w:szCs w:val="16"/>
        </w:rPr>
        <w:t>2</w:t>
      </w:r>
      <w:r>
        <w:rPr>
          <w:rFonts w:cs="Tahoma" w:hAnsi="Tahoma" w:eastAsia="Tahoma" w:ascii="Tahoma"/>
          <w:b/>
          <w:color w:val="CC3300"/>
          <w:spacing w:val="0"/>
          <w:w w:val="100"/>
          <w:sz w:val="16"/>
          <w:szCs w:val="16"/>
        </w:rPr>
        <w:t>1</w:t>
      </w:r>
      <w:r>
        <w:rPr>
          <w:rFonts w:cs="Tahoma" w:hAnsi="Tahoma" w:eastAsia="Tahoma" w:ascii="Tahoma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ind w:left="82" w:right="161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argen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1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Rep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484"/>
        <w:ind w:left="407" w:right="75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NRI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Ñ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lineRule="exact" w:line="220"/>
        <w:ind w:left="4296" w:right="4376"/>
      </w:pPr>
      <w:r>
        <w:rPr>
          <w:rFonts w:cs="Arial" w:hAnsi="Arial" w:eastAsia="Arial" w:ascii="Arial"/>
          <w:b/>
          <w:spacing w:val="0"/>
          <w:w w:val="99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99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99"/>
          <w:sz w:val="20"/>
          <w:szCs w:val="20"/>
        </w:rPr>
        <w:t>C</w:t>
      </w:r>
      <w:r>
        <w:rPr>
          <w:rFonts w:cs="Arial" w:hAnsi="Arial" w:eastAsia="Arial" w:ascii="Arial"/>
          <w:b/>
          <w:spacing w:val="3"/>
          <w:w w:val="99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99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99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99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"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Ún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0" w:lineRule="exact" w:line="500"/>
        <w:ind w:left="621" w:right="701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LI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180"/>
        <w:ind w:left="3200" w:right="3281"/>
      </w:pPr>
      <w:r>
        <w:rPr>
          <w:rFonts w:cs="Arial" w:hAnsi="Arial" w:eastAsia="Arial" w:ascii="Arial"/>
          <w:b/>
          <w:spacing w:val="-1"/>
          <w:w w:val="100"/>
          <w:position w:val="1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position w:val="1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position w:val="1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position w:val="1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position w:val="1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position w:val="1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position w:val="1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position w:val="1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position w:val="1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position w:val="1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position w:val="1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position w:val="1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position w:val="1"/>
          <w:sz w:val="22"/>
          <w:szCs w:val="22"/>
        </w:rPr>
        <w:t>S</w:t>
      </w:r>
      <w:r>
        <w:rPr>
          <w:rFonts w:cs="Arial" w:hAnsi="Arial" w:eastAsia="Arial" w:ascii="Arial"/>
          <w:b/>
          <w:spacing w:val="-2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position w:val="1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position w:val="1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position w:val="1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position w:val="1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position w:val="1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position w:val="1"/>
          <w:sz w:val="22"/>
          <w:szCs w:val="22"/>
        </w:rPr>
        <w:t>A</w:t>
      </w:r>
      <w:r>
        <w:rPr>
          <w:rFonts w:cs="Arial" w:hAnsi="Arial" w:eastAsia="Arial" w:ascii="Arial"/>
          <w:b/>
          <w:spacing w:val="2"/>
          <w:w w:val="100"/>
          <w:position w:val="1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position w:val="1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position w:val="1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952" w:right="4028" w:hanging="1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ulo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4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1.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9" w:firstLine="288"/>
      </w:pP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órg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órg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ntre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3"/>
        <w:ind w:left="1092" w:right="254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99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left"/>
        <w:spacing w:lineRule="auto" w:line="242"/>
        <w:ind w:left="1127" w:right="164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left"/>
        <w:spacing w:lineRule="auto" w:line="242"/>
        <w:ind w:left="1127" w:right="175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42"/>
        <w:ind w:left="1127" w:right="171" w:hanging="720"/>
        <w:sectPr>
          <w:pgNumType w:start="1"/>
          <w:pgMar w:header="709" w:footer="697" w:top="1760" w:bottom="280" w:left="1300" w:right="1220"/>
          <w:headerReference w:type="default" r:id="rId4"/>
          <w:footerReference w:type="default" r:id="rId5"/>
          <w:pgSz w:w="12240" w:h="15840"/>
        </w:sectPr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parte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</w:t>
      </w:r>
      <w:r>
        <w:rPr>
          <w:rFonts w:cs="Arial" w:hAnsi="Arial" w:eastAsia="Arial" w:ascii="Arial"/>
          <w:b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72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68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er,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tura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74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27" w:right="163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ind w:left="1127" w:right="169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stes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onables: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arga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ind w:left="1127" w:right="165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Á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s:</w:t>
      </w:r>
      <w:r>
        <w:rPr>
          <w:rFonts w:cs="Arial" w:hAnsi="Arial" w:eastAsia="Arial" w:ascii="Arial"/>
          <w:b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ind w:left="1127" w:right="172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misio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anspa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43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"/>
        <w:ind w:left="112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ind w:left="1127" w:right="169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32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70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Datos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abie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42"/>
        <w:ind w:left="1559" w:right="167" w:hanging="43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sible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27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egr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2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ito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42"/>
        <w:ind w:left="1559" w:right="168" w:hanging="432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dis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imi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12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unos: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te,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559" w:right="167" w:hanging="432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anen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tór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559" w:right="170" w:hanging="432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ios:</w:t>
      </w:r>
      <w:r>
        <w:rPr>
          <w:rFonts w:cs="Arial" w:hAnsi="Arial" w:eastAsia="Arial" w:ascii="Arial"/>
          <w:b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559" w:right="169" w:hanging="432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Legi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por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áq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inas:</w:t>
      </w:r>
      <w:r>
        <w:rPr>
          <w:rFonts w:cs="Arial" w:hAnsi="Arial" w:eastAsia="Arial" w:ascii="Arial"/>
          <w:b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te,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559" w:right="164" w:hanging="43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abi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os: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tarán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técn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559" w:right="165" w:hanging="43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lib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68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oro,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61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ida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ede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ati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Zarag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tecas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71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xped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ind w:left="1127" w:right="165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64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sib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ternat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otras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texto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otro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67" w:hanging="720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mación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públi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terés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itu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o:</w:t>
      </w:r>
      <w:r>
        <w:rPr>
          <w:rFonts w:cs="Arial" w:hAnsi="Arial" w:eastAsia="Arial" w:ascii="Arial"/>
          <w:b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uto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"/>
        <w:ind w:left="112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Dat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"/>
        <w:ind w:left="1127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27" w:right="164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ganism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12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III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artado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ñ)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27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63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lata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cio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l:</w:t>
      </w:r>
      <w:r>
        <w:rPr>
          <w:rFonts w:cs="Arial" w:hAnsi="Arial" w:eastAsia="Arial" w:ascii="Arial"/>
          <w:b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63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úbli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27" w:right="172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iste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al: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idad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ansp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enc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a:</w:t>
      </w:r>
      <w:r>
        <w:rPr>
          <w:rFonts w:cs="Arial" w:hAnsi="Arial" w:eastAsia="Arial" w:ascii="Arial"/>
          <w:b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3"/>
        <w:ind w:left="1127" w:right="171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sión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úbli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a: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1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4.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prende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3" w:firstLine="288"/>
      </w:pP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terna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0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5.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7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4" w:firstLine="288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6.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órg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órg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Federa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19" w:right="171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7.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pretar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7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terna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arte,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protec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4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252" w:right="4331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ulo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3328" w:right="340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pios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923" w:right="3998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ción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1923" w:right="2001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pios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rga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mos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rantes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6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8.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ind w:left="1127" w:right="170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a: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uríd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tud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spacing w:lineRule="auto" w:line="242"/>
        <w:ind w:left="1127" w:right="173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ind w:left="1127" w:right="163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dad: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27" w:right="170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ependenc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ind w:left="1127" w:right="168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Legalidad:</w:t>
      </w:r>
      <w:r>
        <w:rPr>
          <w:rFonts w:cs="Arial" w:hAnsi="Arial" w:eastAsia="Arial" w:ascii="Arial"/>
          <w:b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65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ima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ubli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ida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66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bjeti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ida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66" w:hanging="720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técn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óricos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ño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 w:lineRule="auto" w:line="242"/>
        <w:ind w:left="1127" w:right="169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anspa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enc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a:</w:t>
      </w:r>
      <w:r>
        <w:rPr>
          <w:rFonts w:cs="Arial" w:hAnsi="Arial" w:eastAsia="Arial" w:ascii="Arial"/>
          <w:b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868" w:right="3942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ción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565" w:right="645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pios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ater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nfo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ción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3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9.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5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0.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2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2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eta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4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3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1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arán,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5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62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5.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0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6.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tará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terés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3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7.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6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3" w:firstLine="288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 w:lineRule="auto" w:line="242"/>
        <w:ind w:left="119" w:right="163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torgan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3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1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tá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3"/>
        <w:ind w:left="119" w:right="172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1.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6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2.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1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220" w:right="4300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ulo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3457" w:right="3538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etos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3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3.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er: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d,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0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42"/>
        <w:ind w:left="1127" w:right="170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left"/>
        <w:spacing w:lineRule="auto" w:line="242"/>
        <w:ind w:left="1127" w:right="171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ares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"/>
        <w:ind w:left="112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42"/>
        <w:ind w:left="1127" w:right="163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left"/>
        <w:spacing w:lineRule="auto" w:line="242"/>
        <w:ind w:left="1127" w:right="173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42"/>
        <w:ind w:left="1127" w:right="173" w:hanging="720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éstos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127" w:right="162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27" w:right="173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</w:t>
      </w:r>
      <w:r>
        <w:rPr>
          <w:rFonts w:cs="Arial" w:hAnsi="Arial" w:eastAsia="Arial" w:ascii="Arial"/>
          <w:b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ind w:left="370" w:right="47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99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1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Fede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3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área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800" w:right="3878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277" w:right="362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283" w:right="4360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ulo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1"/>
        <w:ind w:left="128" w:right="20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nfo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bl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ción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3860" w:right="3938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atos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Pers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4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3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5" w:firstLine="288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órde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erno.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19" w:right="174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0.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grante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toría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</w:t>
      </w:r>
      <w:r>
        <w:rPr>
          <w:rFonts w:cs="Arial" w:hAnsi="Arial" w:eastAsia="Arial" w:ascii="Arial"/>
          <w:b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1.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ind w:left="1127" w:right="168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ind w:left="1127" w:right="167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grupos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ind w:left="1127" w:right="168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27" w:right="177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ind w:left="1127" w:right="173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erdo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27" w:right="172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68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61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27" w:right="175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ind w:left="1127" w:right="170" w:hanging="720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42"/>
        <w:ind w:left="1127" w:right="173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27" w:right="169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9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IV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1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2.</w:t>
      </w:r>
      <w:r>
        <w:rPr>
          <w:rFonts w:cs="Arial" w:hAnsi="Arial" w:eastAsia="Arial" w:ascii="Arial"/>
          <w:b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19" w:right="164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1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3.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8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tratar.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7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órum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9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tad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69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propu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"/>
        <w:ind w:left="11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Inst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"/>
        <w:ind w:left="1127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left"/>
        <w:spacing w:lineRule="auto" w:line="242"/>
        <w:ind w:left="1127" w:right="172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left"/>
        <w:spacing w:lineRule="auto" w:line="242"/>
        <w:ind w:left="1127" w:right="169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252" w:right="4331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ulo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1"/>
        <w:ind w:left="3292" w:right="3370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rga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sm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ga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3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7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técn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0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4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8.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urar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6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argo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"/>
        <w:ind w:left="11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Cuarto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69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ño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9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torgar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6" w:firstLine="288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ind w:left="1127" w:right="167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erpue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tavo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ind w:left="1127" w:right="166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II,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66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tavo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</w:t>
      </w:r>
      <w:r>
        <w:rPr>
          <w:rFonts w:cs="Arial" w:hAnsi="Arial" w:eastAsia="Arial" w:ascii="Arial"/>
          <w:b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64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oría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67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oría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Const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71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66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ind w:left="1127" w:right="164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erlo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otras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42"/>
        <w:ind w:left="119" w:right="173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2.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ten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ind w:left="1092" w:right="363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Const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ind w:left="1127" w:right="174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erpue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tavo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urar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 w:lineRule="auto" w:line="242"/>
        <w:ind w:left="1127" w:right="176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erés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</w:t>
      </w:r>
      <w:r>
        <w:rPr>
          <w:rFonts w:cs="Arial" w:hAnsi="Arial" w:eastAsia="Arial" w:ascii="Arial"/>
          <w:b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27" w:right="173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27" w:right="170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27" w:right="175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spacing w:lineRule="auto" w:line="242"/>
        <w:ind w:left="1127" w:right="174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27" w:right="170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otros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70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27" w:right="171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grupos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ind w:left="1127" w:right="169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69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67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27" w:right="175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27" w:right="169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spacing w:lineRule="auto" w:line="242"/>
        <w:ind w:left="1127" w:right="173" w:hanging="720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tes,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tarán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127" w:right="172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tecn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65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ertu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otras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220" w:right="4300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ulo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1"/>
        <w:ind w:left="3047" w:right="3125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3"/>
        <w:ind w:left="119" w:right="168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4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oría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2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í,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brar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7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ardo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arda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3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ntro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d;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8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7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4.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ind w:left="1127" w:right="175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ind w:left="1127" w:right="170" w:hanging="720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spacing w:before="34"/>
        <w:ind w:left="1127" w:right="169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27" w:right="173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ind w:left="1127" w:right="168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65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27" w:right="173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27" w:right="165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208" w:right="428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ulo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2992" w:right="3070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42"/>
        <w:ind w:left="119" w:right="168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5.</w:t>
      </w:r>
      <w:r>
        <w:rPr>
          <w:rFonts w:cs="Arial" w:hAnsi="Arial" w:eastAsia="Arial" w:ascii="Arial"/>
          <w:b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arán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ind w:left="1127" w:right="161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te,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ind w:left="1127" w:right="163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27" w:right="170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</w:t>
      </w:r>
      <w:r>
        <w:rPr>
          <w:rFonts w:cs="Arial" w:hAnsi="Arial" w:eastAsia="Arial" w:ascii="Arial"/>
          <w:b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70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27" w:right="171" w:hanging="720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b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 w:lineRule="auto" w:line="242"/>
        <w:ind w:left="1127" w:right="175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uran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</w:t>
      </w:r>
      <w:r>
        <w:rPr>
          <w:rFonts w:cs="Arial" w:hAnsi="Arial" w:eastAsia="Arial" w:ascii="Arial"/>
          <w:b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71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b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2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1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6.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3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Cua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240" w:right="4317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ulo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2038" w:right="2118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rga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smos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2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7.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tará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2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Consu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8.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spacing w:lineRule="auto" w:line="243"/>
        <w:ind w:left="1127" w:right="160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63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ind w:left="1127" w:right="173" w:hanging="720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técn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42"/>
        <w:ind w:left="1127" w:right="171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817" w:right="3902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1"/>
        <w:ind w:left="2235" w:right="231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007" w:right="4085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nico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1"/>
        <w:ind w:left="2489" w:right="2570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0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9.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trará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tarán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1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0.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3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1.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3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884" w:right="3969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1294" w:right="1380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283" w:right="4360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ulo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778" w:right="857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romo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tran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ho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nf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mac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2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3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66" w:firstLine="288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tes,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spacing w:before="34"/>
        <w:ind w:left="1127" w:right="162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ind w:left="1127" w:right="164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priva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ind w:left="1127" w:right="172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tecas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72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ind w:left="1127" w:right="158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er,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erdos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70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68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b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tores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65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ar,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tores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texto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69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oría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2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5.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erdo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otros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prá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urar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252" w:right="4331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ulo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2"/>
        <w:ind w:left="3212" w:right="3291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7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6.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9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67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1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etrías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220" w:right="4300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ulo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3678" w:right="375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bier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2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9.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arán,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2786" w:right="2863" w:hanging="5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283" w:right="4360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ulo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1"/>
        <w:ind w:left="3152" w:right="3228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cion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5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ernet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7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técn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1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59" w:firstLine="288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tres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19" w:right="172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1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tes,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arán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2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6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ínc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2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8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foca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1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0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2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ernet,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éstos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8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7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éstos,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ind w:left="1127" w:right="173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ind w:left="1127" w:right="172" w:hanging="720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spacing w:before="34"/>
        <w:ind w:left="1127" w:right="165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urar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ind w:left="1127" w:right="172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tos,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27" w:right="174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érd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6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8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252" w:right="4331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ulo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2331" w:right="2412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mun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2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ind w:left="1127" w:right="162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ind w:left="1127" w:right="170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ato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tura,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spacing w:lineRule="auto" w:line="242"/>
        <w:ind w:left="1127" w:right="171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27" w:right="173" w:hanging="720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127" w:right="164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argo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argo,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64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tí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27" w:right="169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ind w:left="1127" w:right="171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69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72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27" w:right="174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argos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ind w:left="1127" w:right="171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7656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5560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6323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5549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6911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5254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42"/>
        <w:ind w:left="1559" w:right="168" w:hanging="432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4610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3522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12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2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k)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559" w:right="164" w:hanging="43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27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27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otros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27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ínc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27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eva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559" w:right="165" w:hanging="432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70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63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27" w:right="165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68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27" w:right="164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27" w:right="176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orías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61" w:hanging="720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127" w:right="162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72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2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980" w:val="left"/>
        </w:tabs>
        <w:jc w:val="left"/>
        <w:spacing w:lineRule="auto" w:line="243"/>
        <w:ind w:left="1991" w:right="166" w:hanging="43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559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559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559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559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559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6.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559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7.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ntrato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980" w:val="left"/>
        </w:tabs>
        <w:jc w:val="left"/>
        <w:spacing w:lineRule="auto" w:line="243"/>
        <w:ind w:left="1991" w:right="172" w:hanging="43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8.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urbano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980" w:val="left"/>
        </w:tabs>
        <w:jc w:val="left"/>
        <w:spacing w:lineRule="auto" w:line="242"/>
        <w:ind w:left="1991" w:right="171" w:hanging="43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9.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42"/>
        <w:ind w:left="1991" w:right="176" w:hanging="43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10.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42"/>
        <w:ind w:left="1991" w:right="169" w:hanging="43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11.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559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12.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559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13.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559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14.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27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559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559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arla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559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980" w:val="left"/>
        </w:tabs>
        <w:jc w:val="left"/>
        <w:spacing w:before="34" w:lineRule="auto" w:line="242"/>
        <w:ind w:left="1991" w:right="171" w:hanging="43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eradas,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559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559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6.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980" w:val="left"/>
        </w:tabs>
        <w:jc w:val="left"/>
        <w:spacing w:lineRule="auto" w:line="242"/>
        <w:ind w:left="1991" w:right="173" w:hanging="43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7.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980" w:val="left"/>
        </w:tabs>
        <w:jc w:val="left"/>
        <w:spacing w:lineRule="auto" w:line="242"/>
        <w:ind w:left="1991" w:right="165" w:hanging="43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8.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urbano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559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9.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ntrata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559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10.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559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11.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27" w:right="172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27" w:right="173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65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órg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69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99"/>
          <w:sz w:val="20"/>
          <w:szCs w:val="20"/>
        </w:rPr>
        <w:t>X</w:t>
      </w:r>
      <w:r>
        <w:rPr>
          <w:rFonts w:cs="Arial" w:hAnsi="Arial" w:eastAsia="Arial" w:ascii="Arial"/>
          <w:b/>
          <w:spacing w:val="1"/>
          <w:w w:val="99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99"/>
          <w:sz w:val="20"/>
          <w:szCs w:val="20"/>
        </w:rPr>
        <w:t>X</w:t>
      </w:r>
      <w:r>
        <w:rPr>
          <w:rFonts w:cs="Arial" w:hAnsi="Arial" w:eastAsia="Arial" w:ascii="Arial"/>
          <w:b/>
          <w:spacing w:val="1"/>
          <w:w w:val="99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99"/>
          <w:sz w:val="20"/>
          <w:szCs w:val="20"/>
        </w:rPr>
        <w:t>II.</w:t>
      </w:r>
      <w:r>
        <w:rPr>
          <w:rFonts w:cs="Arial" w:hAnsi="Arial" w:eastAsia="Arial" w:ascii="Arial"/>
          <w:b/>
          <w:spacing w:val="-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3"/>
        <w:ind w:left="1127" w:right="172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actas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27" w:right="174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127" w:right="164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trarl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uía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27" w:right="175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70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priva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74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otra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1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prueb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220" w:right="4300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ulo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1"/>
        <w:ind w:left="908" w:right="988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etos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1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spacing w:lineRule="auto" w:line="242"/>
        <w:ind w:left="1127" w:right="162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559" w:right="174" w:hanging="43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27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559" w:right="169" w:hanging="43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559" w:right="171" w:hanging="432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559" w:right="169" w:hanging="43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tacto,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559" w:right="167" w:hanging="432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559" w:right="171" w:hanging="432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ergenc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te,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559" w:right="172" w:hanging="43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prob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559" w:right="171" w:hanging="432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4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72.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70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</w:t>
      </w:r>
      <w:r>
        <w:rPr>
          <w:rFonts w:cs="Arial" w:hAnsi="Arial" w:eastAsia="Arial" w:ascii="Arial"/>
          <w:b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tés;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73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b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turnaro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erdos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órga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61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así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</w:t>
      </w:r>
      <w:r>
        <w:rPr>
          <w:rFonts w:cs="Arial" w:hAnsi="Arial" w:eastAsia="Arial" w:ascii="Arial"/>
          <w:b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arator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127" w:right="165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otro;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66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b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ntrato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erno,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70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órg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tés,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tros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órg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3"/>
        <w:ind w:left="1127" w:right="171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3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70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spacing w:lineRule="auto" w:line="242"/>
        <w:ind w:left="1127" w:right="174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urisprud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  <w:sectPr>
          <w:pgMar w:header="709" w:footer="697" w:top="1760" w:bottom="280" w:left="1300" w:right="1220"/>
          <w:pgSz w:w="12240" w:h="15840"/>
        </w:sectPr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 w:right="-5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80"/>
        <w:sectPr>
          <w:type w:val="continuous"/>
          <w:pgSz w:w="12240" w:h="15840"/>
          <w:pgMar w:top="1760" w:bottom="280" w:left="1300" w:right="1220"/>
          <w:cols w:num="2" w:equalWidth="off">
            <w:col w:w="6146" w:space="919"/>
            <w:col w:w="2655"/>
          </w:cols>
        </w:sectPr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13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42"/>
        <w:ind w:left="1127" w:right="167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</w:t>
      </w:r>
      <w:r>
        <w:rPr>
          <w:rFonts w:cs="Arial" w:hAnsi="Arial" w:eastAsia="Arial" w:ascii="Arial"/>
          <w:b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erdos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42"/>
        <w:ind w:left="119" w:right="170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70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órg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"/>
        <w:ind w:left="112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42"/>
        <w:ind w:left="1559" w:right="175" w:hanging="43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42"/>
        <w:ind w:left="1559" w:right="169" w:hanging="432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2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27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argos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42"/>
        <w:ind w:left="1559" w:right="173" w:hanging="432"/>
        <w:sectPr>
          <w:type w:val="continuous"/>
          <w:pgSz w:w="12240" w:h="15840"/>
          <w:pgMar w:top="1760" w:bottom="280" w:left="1300" w:right="1220"/>
        </w:sectPr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go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559" w:right="168" w:hanging="432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559" w:right="173" w:hanging="432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27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2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2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559" w:right="172" w:hanging="43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k)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2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559" w:right="166" w:hanging="432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27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eo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ind w:left="370" w:right="269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protec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erat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559" w:right="169" w:hanging="43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arda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559" w:right="173" w:hanging="432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Las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2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27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559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559" w:right="167" w:hanging="43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559" w:right="161" w:hanging="432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559" w:right="171" w:hanging="432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actas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27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12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559" w:right="172" w:hanging="43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2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k)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559" w:right="172" w:hanging="43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te,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27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"/>
        <w:ind w:left="155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Hu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Consu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ind w:left="1127" w:right="174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559" w:right="165" w:hanging="43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27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eriven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2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actas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559" w:right="173" w:hanging="432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2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559" w:right="171" w:hanging="432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559" w:right="174" w:hanging="432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4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70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ind w:left="1127" w:right="172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erto,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áreas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spacing w:lineRule="auto" w:line="242"/>
        <w:ind w:left="1127" w:right="173" w:hanging="720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orpora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6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70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drón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drá,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3"/>
        <w:ind w:left="1092" w:right="210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órg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</w:t>
      </w:r>
      <w:r>
        <w:rPr>
          <w:rFonts w:cs="Arial" w:hAnsi="Arial" w:eastAsia="Arial" w:ascii="Arial"/>
          <w:b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27" w:right="169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ortan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</w:t>
      </w:r>
      <w:r>
        <w:rPr>
          <w:rFonts w:cs="Arial" w:hAnsi="Arial" w:eastAsia="Arial" w:ascii="Arial"/>
          <w:b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27" w:right="171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órg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orio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órg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"/>
        <w:ind w:left="112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62" w:hanging="720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órgan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 w:lineRule="auto" w:line="242"/>
        <w:ind w:left="1127" w:right="164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argos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27" w:right="169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te,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ind w:left="1127" w:right="174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tan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cargos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27" w:right="175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argos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65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ario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órga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71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te,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d,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órgan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66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3"/>
        <w:ind w:left="1127" w:right="176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órga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27" w:right="171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67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otro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27" w:right="169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6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70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ntrato,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spacing w:lineRule="auto" w:line="242"/>
        <w:ind w:left="1127" w:right="172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spacing w:before="34"/>
        <w:ind w:left="1127" w:right="163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27" w:right="162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spacing w:lineRule="auto" w:line="242"/>
        <w:ind w:left="1127" w:right="172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68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Causas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64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19" w:right="162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oral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2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27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Nú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2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559" w:right="172" w:hanging="432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2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27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Nú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27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27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</w:t>
      </w:r>
      <w:r>
        <w:rPr>
          <w:rFonts w:cs="Arial" w:hAnsi="Arial" w:eastAsia="Arial" w:ascii="Arial"/>
          <w:b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actas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 w:lineRule="auto" w:line="242"/>
        <w:ind w:left="1127" w:right="175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b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74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1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8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bran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6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9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74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6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bran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5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3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"/>
        <w:ind w:left="112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ind w:left="1127" w:right="170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spacing w:lineRule="auto" w:line="242"/>
        <w:ind w:left="1127" w:right="172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208" w:right="428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ulo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" w:lineRule="exact" w:line="240"/>
        <w:ind w:left="210" w:right="288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cí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rso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sicas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mor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cen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rsos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ercen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19" w:right="173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1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4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1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8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2.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3"/>
        <w:ind w:left="1092" w:right="916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erés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left"/>
        <w:spacing w:lineRule="auto" w:line="242"/>
        <w:ind w:left="1127" w:right="166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240" w:right="4317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ulo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2"/>
        <w:ind w:left="1971" w:right="2047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cí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7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8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3.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ergét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actos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3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arburo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Coord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arburo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Fede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208" w:right="4288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ulo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1"/>
        <w:ind w:left="1923" w:right="2001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ob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cion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62" w:firstLine="288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19" w:right="171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0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1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ternet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1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70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83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4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Consta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esté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ind w:left="1127" w:right="166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spacing w:lineRule="auto" w:line="243"/>
        <w:ind w:left="1127" w:right="172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69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0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3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Cua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arán,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2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180" w:right="4257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ulo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1066" w:right="1145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ump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cia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19" w:right="176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9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0.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arante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3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9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1.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spacing w:lineRule="auto" w:line="242"/>
        <w:ind w:left="1127" w:right="171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64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to,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pta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eo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urisd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ind w:left="1127" w:right="164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9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2.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2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27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spacing w:lineRule="auto" w:line="242"/>
        <w:ind w:left="1127" w:right="171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to,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te,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8" w:firstLine="288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9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ares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ato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 w:lineRule="auto" w:line="242"/>
        <w:ind w:left="119" w:right="174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19" w:right="162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3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9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5.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2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19" w:right="173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2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9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6.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0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parte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3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6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19" w:right="175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ías,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1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9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8.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arante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2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erdo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5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Cua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arán,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8" w:firstLine="288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7" w:lineRule="exact" w:line="240"/>
        <w:ind w:left="3237" w:right="3316" w:hanging="3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FI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283" w:right="4360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ulo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1"/>
        <w:ind w:left="265" w:right="345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cion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ción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ción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nfo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1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2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ordes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5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left"/>
        <w:spacing w:lineRule="auto" w:line="242"/>
        <w:ind w:left="1127" w:right="167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erés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27" w:right="171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9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8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1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II,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IV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arante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prue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67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5" w:firstLine="288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ertos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eró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19" w:right="172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erado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6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3.</w:t>
      </w:r>
      <w:r>
        <w:rPr>
          <w:rFonts w:cs="Arial" w:hAnsi="Arial" w:eastAsia="Arial" w:ascii="Arial"/>
          <w:b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59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to.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19" w:right="165" w:firstLine="288"/>
      </w:pP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estará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left"/>
        <w:spacing w:lineRule="auto" w:line="242"/>
        <w:ind w:left="1127" w:right="175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nta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go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left"/>
        <w:spacing w:lineRule="auto" w:line="242"/>
        <w:ind w:left="1127" w:right="173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dría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left"/>
        <w:spacing w:lineRule="auto" w:line="242"/>
        <w:ind w:left="1127" w:right="161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1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19" w:right="172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arga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left"/>
        <w:spacing w:lineRule="auto" w:line="242"/>
        <w:ind w:left="1127" w:right="175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2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7.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2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19" w:right="165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4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9.</w:t>
      </w:r>
      <w:r>
        <w:rPr>
          <w:rFonts w:cs="Arial" w:hAnsi="Arial" w:eastAsia="Arial" w:ascii="Arial"/>
          <w:b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0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8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3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252" w:right="4331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ulo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3272" w:right="3354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nf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spacing w:lineRule="auto" w:line="242"/>
        <w:ind w:left="1127" w:right="170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ind w:left="1127" w:right="171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otro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otros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terna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65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eradas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aís,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</w:t>
      </w:r>
      <w:r>
        <w:rPr>
          <w:rFonts w:cs="Arial" w:hAnsi="Arial" w:eastAsia="Arial" w:ascii="Arial"/>
          <w:b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27" w:right="163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veri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toría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66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docu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27" w:right="172" w:hanging="720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</w:t>
      </w:r>
      <w:r>
        <w:rPr>
          <w:rFonts w:cs="Arial" w:hAnsi="Arial" w:eastAsia="Arial" w:ascii="Arial"/>
          <w:b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72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27" w:right="162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ntre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62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ter,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terna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4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4.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ind w:left="1127" w:right="173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220" w:right="4300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ulo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3172" w:right="3250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nf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3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8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tará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1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4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0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7.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7" w:firstLine="288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19" w:right="159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2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0.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27" w:right="165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ind w:left="1127" w:right="170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2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IV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860" w:right="3940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2"/>
        <w:ind w:left="1469" w:right="1549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FORM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LI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283" w:right="4360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ulo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2362" w:right="2442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roc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nfo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mac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4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8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ud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ería,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9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tos.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ind w:left="372" w:right="335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ind w:left="1127" w:right="171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otro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7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erdo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6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2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1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otros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3"/>
        <w:ind w:left="119" w:right="166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Cua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7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7.</w:t>
      </w:r>
      <w:r>
        <w:rPr>
          <w:rFonts w:cs="Arial" w:hAnsi="Arial" w:eastAsia="Arial" w:ascii="Arial"/>
          <w:b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produc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5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1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otros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5" w:firstLine="288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ar.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19" w:right="164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aron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8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9.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5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7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0.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otro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3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turnen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9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2.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8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tan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3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ntreg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ntreg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otras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1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4.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5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7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cargo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0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4" w:firstLine="288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ud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19" w:right="166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erlo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6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te.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1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2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27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2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4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1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8.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"/>
        <w:ind w:left="119"/>
      </w:pP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ind w:left="1127" w:right="162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3"/>
        <w:ind w:left="1127" w:right="173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3" w:firstLine="288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tan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19" w:right="173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0.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orgar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252" w:right="4331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ulo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1"/>
        <w:ind w:left="3476" w:right="3555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1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produc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ío,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5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ernet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6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6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884" w:right="3969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6" w:lineRule="exact" w:line="240"/>
        <w:ind w:left="664" w:right="738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283" w:right="4360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ulo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1885" w:right="1965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urso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ante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rga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mos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rantes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9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2.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nto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19" w:right="176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arante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</w:t>
      </w:r>
      <w:r>
        <w:rPr>
          <w:rFonts w:cs="Arial" w:hAnsi="Arial" w:eastAsia="Arial" w:ascii="Arial"/>
          <w:b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42"/>
        <w:ind w:left="1127" w:right="172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42"/>
        <w:ind w:left="1127" w:right="171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ga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42"/>
        <w:ind w:left="1127" w:right="173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trega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ato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</w:t>
      </w:r>
      <w:r>
        <w:rPr>
          <w:rFonts w:cs="Arial" w:hAnsi="Arial" w:eastAsia="Arial" w:ascii="Arial"/>
          <w:b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2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III,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I,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III,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arante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tó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left"/>
        <w:ind w:left="1127" w:right="173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42"/>
        <w:ind w:left="1127" w:right="174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</w:t>
      </w:r>
      <w:r>
        <w:rPr>
          <w:rFonts w:cs="Arial" w:hAnsi="Arial" w:eastAsia="Arial" w:ascii="Arial"/>
          <w:b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27" w:right="172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6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te,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arante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será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ario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erpuesto.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63" w:firstLine="288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5.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erpo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nta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19" w:right="17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2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9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46.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5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Dura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argu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2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7.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3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8.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era,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5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9.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spacing w:lineRule="auto" w:line="242"/>
        <w:ind w:left="1127" w:right="168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neidad: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spacing w:lineRule="auto" w:line="242"/>
        <w:ind w:left="1127" w:right="171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Nec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sidad:</w:t>
      </w:r>
      <w:r>
        <w:rPr>
          <w:rFonts w:cs="Arial" w:hAnsi="Arial" w:eastAsia="Arial" w:ascii="Arial"/>
          <w:b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ind w:left="1127" w:right="170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opo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cio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dad: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brio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ind w:left="1127" w:right="170" w:hanging="720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127" w:right="168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</w:t>
      </w:r>
      <w:r>
        <w:rPr>
          <w:rFonts w:cs="Arial" w:hAnsi="Arial" w:eastAsia="Arial" w:ascii="Arial"/>
          <w:b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ind w:left="1127" w:right="167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II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66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artes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spacing w:lineRule="auto" w:line="242"/>
        <w:ind w:left="1127" w:right="174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II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69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tará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27" w:right="172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6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erán,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9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arle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propor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II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“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”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3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3.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3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8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uran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órg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left"/>
        <w:spacing w:before="34" w:lineRule="auto" w:line="242"/>
        <w:ind w:left="1127" w:right="174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left"/>
        <w:ind w:left="1127" w:right="162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erpuesto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43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27" w:right="173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</w:t>
      </w:r>
      <w:r>
        <w:rPr>
          <w:rFonts w:cs="Arial" w:hAnsi="Arial" w:eastAsia="Arial" w:ascii="Arial"/>
          <w:b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42"/>
        <w:ind w:left="1127" w:right="163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0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6.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left"/>
        <w:spacing w:lineRule="auto" w:line="242"/>
        <w:ind w:left="1127" w:right="172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42"/>
        <w:ind w:left="1127" w:right="172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3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7.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3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Ún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uríd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Corte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“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”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"/>
        <w:ind w:left="119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252" w:right="4331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ulo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2343" w:right="2425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urso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orm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4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9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2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5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tuvo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2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erlo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erpues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d,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9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tó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arante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43"/>
        <w:ind w:left="1127" w:right="170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</w:t>
      </w:r>
      <w:r>
        <w:rPr>
          <w:rFonts w:cs="Arial" w:hAnsi="Arial" w:eastAsia="Arial" w:ascii="Arial"/>
          <w:b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4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3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erirá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4" w:firstLine="288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4.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erpo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19" w:right="165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2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2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60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día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0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testa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tó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3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6.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argu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1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9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60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8.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7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ortar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3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5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prue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1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2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2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1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7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2.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tó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1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tes,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tardar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7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7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3.</w:t>
      </w:r>
      <w:r>
        <w:rPr>
          <w:rFonts w:cs="Arial" w:hAnsi="Arial" w:eastAsia="Arial" w:ascii="Arial"/>
          <w:b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Una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d,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9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7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4.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to.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3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7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5.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organ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0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6.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d,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2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será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spacing w:before="34" w:lineRule="auto" w:line="242"/>
        <w:ind w:left="1127" w:right="174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ind w:left="1127" w:right="171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erpuesto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27" w:right="173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arante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</w:t>
      </w:r>
      <w:r>
        <w:rPr>
          <w:rFonts w:cs="Arial" w:hAnsi="Arial" w:eastAsia="Arial" w:ascii="Arial"/>
          <w:b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0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7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9.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spacing w:lineRule="auto" w:line="242"/>
        <w:ind w:left="1127" w:right="172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3"/>
        <w:ind w:left="1127" w:right="172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d,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0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220" w:right="4300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ulo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2473" w:right="2551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rac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urs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sión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3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8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1.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pruebe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erés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3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5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dría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Cap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ind w:left="84" w:right="172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Inst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tará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d,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19" w:right="177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0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atraerá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6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8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3.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erés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4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4.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erés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2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ind w:left="1127" w:right="169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túe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to,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arante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ind w:left="1127" w:right="162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82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19" w:right="172" w:firstLine="288"/>
      </w:pP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8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2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6.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ud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atraer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5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7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to,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7" w:firstLine="288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prue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atraí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19" w:right="171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tarán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2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8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8.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to,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ares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drán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9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208" w:right="428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ulo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1"/>
        <w:ind w:left="1695" w:right="177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urso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cion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5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9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Corte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0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Corte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2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0.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uríd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0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Corte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5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era.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ardo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2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Corte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uris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4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3.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Corte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9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240" w:right="4317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ulo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" w:lineRule="exact" w:line="240"/>
        <w:ind w:left="129" w:right="210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urso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ntos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Jur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ales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cia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ción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1" w:firstLine="288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Corte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19" w:right="173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urisd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2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5.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urisd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Corte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208" w:right="4288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ulo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3848" w:right="3927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um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59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5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4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tardar,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0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9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7.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arante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7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tardar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6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8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arante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27" w:right="173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ías,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ind w:left="1127" w:right="171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180" w:right="4257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ulo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1"/>
        <w:ind w:left="3066" w:right="3142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pretac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2" w:firstLine="288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9.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19" w:right="163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eriva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2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0.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texto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ind w:left="372" w:right="273"/>
      </w:pP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880" w:right="3957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1"/>
        <w:ind w:left="2761" w:right="2838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283" w:right="4360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ulo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1"/>
        <w:ind w:left="3354" w:right="3430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0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tes,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urar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"/>
        <w:ind w:left="1127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58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19" w:right="170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éstos.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2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arante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2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erirá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ora.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2" w:firstLine="288"/>
      </w:pP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2" w:firstLine="288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3.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19" w:right="162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2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5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252" w:right="4331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ulo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3880" w:right="3955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2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6.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spacing w:lineRule="auto" w:line="242"/>
        <w:ind w:left="1127" w:right="172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ind w:left="1127" w:right="162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Incu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64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ind w:left="1127" w:right="165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73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27" w:right="162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ind w:left="370" w:right="32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27" w:right="170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</w:t>
      </w:r>
      <w:r>
        <w:rPr>
          <w:rFonts w:cs="Arial" w:hAnsi="Arial" w:eastAsia="Arial" w:ascii="Arial"/>
          <w:b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 w:lineRule="auto" w:line="242"/>
        <w:ind w:left="1127" w:right="162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73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74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tan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erés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27" w:right="172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ind w:left="1127" w:right="165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0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ertas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4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5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8.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otro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8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8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ortar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0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9.</w:t>
      </w:r>
      <w:r>
        <w:rPr>
          <w:rFonts w:cs="Arial" w:hAnsi="Arial" w:eastAsia="Arial" w:ascii="Arial"/>
          <w:b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6" w:firstLine="288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órg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ntrol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19" w:right="164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4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6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1.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uto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orio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4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túe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aron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prue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uto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0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arlo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7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Una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8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Cua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7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3.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2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ind w:left="1127" w:right="168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to,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II,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06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70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trate;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spacing w:before="34" w:lineRule="auto" w:line="242"/>
        <w:ind w:left="1127" w:right="166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área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II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12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206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ind w:left="1127" w:right="162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ario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área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II,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II,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I,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II,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III,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IV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19" w:right="174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área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trate,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8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3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148" w:right="4224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trará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"/>
        <w:ind w:left="11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0" w:firstLine="28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gundo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0" w:firstLine="288"/>
      </w:pP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3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6" w:firstLine="288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uin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uras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3"/>
        <w:ind w:left="119" w:right="174" w:firstLine="28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3" w:firstLine="28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podr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66" w:firstLine="288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cta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orpora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31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8" w:firstLine="288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19" w:right="17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6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9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70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83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9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56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Déc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ar,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9" w:right="17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00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1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19" w:right="166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8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tardar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2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Duodé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5" w:firstLine="288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Déc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mo</w:t>
      </w:r>
      <w:r>
        <w:rPr>
          <w:rFonts w:cs="Arial" w:hAnsi="Arial" w:eastAsia="Arial" w:ascii="Arial"/>
          <w:b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éric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tardar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grupos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grupos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19" w:right="169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2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D.F.,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16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bosa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p.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Julio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eno</w:t>
      </w:r>
      <w:r>
        <w:rPr>
          <w:rFonts w:cs="Arial" w:hAnsi="Arial" w:eastAsia="Arial" w:ascii="Arial"/>
          <w:b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aldaña</w:t>
      </w:r>
      <w:r>
        <w:rPr>
          <w:rFonts w:cs="Arial" w:hAnsi="Arial" w:eastAsia="Arial" w:ascii="Arial"/>
          <w:b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gio</w:t>
      </w:r>
      <w:r>
        <w:rPr>
          <w:rFonts w:cs="Arial" w:hAnsi="Arial" w:eastAsia="Arial" w:ascii="Arial"/>
          <w:b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ugusto</w:t>
      </w:r>
      <w:r>
        <w:rPr>
          <w:rFonts w:cs="Arial" w:hAnsi="Arial" w:eastAsia="Arial" w:ascii="Arial"/>
          <w:b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Lugo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o.-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bric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"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3" w:firstLine="288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iq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eña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Rúbr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a.-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Á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sorio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Rúbr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2"/>
          <w:szCs w:val="22"/>
        </w:rPr>
        <w:jc w:val="center"/>
        <w:spacing w:before="23"/>
        <w:ind w:left="1659" w:right="1740"/>
      </w:pP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ART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Í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C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U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L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OS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-3"/>
          <w:w w:val="100"/>
          <w:sz w:val="22"/>
          <w:szCs w:val="22"/>
        </w:rPr>
        <w:t>T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RANS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I</w:t>
      </w:r>
      <w:r>
        <w:rPr>
          <w:rFonts w:cs="Tahoma" w:hAnsi="Tahoma" w:eastAsia="Tahoma" w:ascii="Tahoma"/>
          <w:b/>
          <w:color w:val="008000"/>
          <w:spacing w:val="-3"/>
          <w:w w:val="100"/>
          <w:sz w:val="22"/>
          <w:szCs w:val="22"/>
        </w:rPr>
        <w:t>T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O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R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I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OS</w:t>
      </w:r>
      <w:r>
        <w:rPr>
          <w:rFonts w:cs="Tahoma" w:hAnsi="Tahoma" w:eastAsia="Tahoma" w:ascii="Tahoma"/>
          <w:b/>
          <w:color w:val="008000"/>
          <w:spacing w:val="-2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D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E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-2"/>
          <w:w w:val="100"/>
          <w:sz w:val="22"/>
          <w:szCs w:val="22"/>
        </w:rPr>
        <w:t>D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E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C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R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E</w:t>
      </w:r>
      <w:r>
        <w:rPr>
          <w:rFonts w:cs="Tahoma" w:hAnsi="Tahoma" w:eastAsia="Tahoma" w:ascii="Tahoma"/>
          <w:b/>
          <w:color w:val="008000"/>
          <w:spacing w:val="-3"/>
          <w:w w:val="100"/>
          <w:sz w:val="22"/>
          <w:szCs w:val="22"/>
        </w:rPr>
        <w:t>T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OS</w:t>
      </w:r>
      <w:r>
        <w:rPr>
          <w:rFonts w:cs="Tahoma" w:hAnsi="Tahoma" w:eastAsia="Tahoma" w:ascii="Tahoma"/>
          <w:b/>
          <w:color w:val="008000"/>
          <w:spacing w:val="-2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D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E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R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E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F</w:t>
      </w:r>
      <w:r>
        <w:rPr>
          <w:rFonts w:cs="Tahoma" w:hAnsi="Tahoma" w:eastAsia="Tahoma" w:ascii="Tahoma"/>
          <w:b/>
          <w:color w:val="008000"/>
          <w:spacing w:val="-2"/>
          <w:w w:val="100"/>
          <w:sz w:val="22"/>
          <w:szCs w:val="22"/>
        </w:rPr>
        <w:t>O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RMA</w:t>
      </w:r>
      <w:r>
        <w:rPr>
          <w:rFonts w:cs="Tahoma" w:hAnsi="Tahoma" w:eastAsia="Tahoma" w:ascii="Tahoma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19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b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b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ma</w:t>
      </w:r>
      <w:r>
        <w:rPr>
          <w:rFonts w:cs="Arial" w:hAnsi="Arial" w:eastAsia="Arial" w:ascii="Arial"/>
          <w:b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racci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73</w:t>
      </w:r>
      <w:r>
        <w:rPr>
          <w:rFonts w:cs="Arial" w:hAnsi="Arial" w:eastAsia="Arial" w:ascii="Arial"/>
          <w:b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b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19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nfo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2266" w:right="2347"/>
      </w:pPr>
      <w:r>
        <w:rPr>
          <w:rFonts w:cs="Arial" w:hAnsi="Arial" w:eastAsia="Arial" w:ascii="Arial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ial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la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ión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3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g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0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5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co.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73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……….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148" w:right="4224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o.-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trará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80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"/>
        <w:ind w:left="119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ndo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"/>
        <w:ind w:left="119" w:right="174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o.-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8" w:lineRule="exact" w:line="220"/>
        <w:ind w:left="119" w:right="174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1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nán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ez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Balb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p.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Laura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nán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ám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p.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ibel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ínez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Rui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a.-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Rúbr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"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2" w:firstLine="288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11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López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Rúb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men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ánchez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Dá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Rúbr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119" w:right="163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pide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bl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roga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rgá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Fi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orman,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cion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rog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di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ersas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disp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cion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ntos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ord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ales.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2312" w:right="2390"/>
      </w:pPr>
      <w:r>
        <w:rPr>
          <w:rFonts w:cs="Arial" w:hAnsi="Arial" w:eastAsia="Arial" w:ascii="Arial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ial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la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ión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y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1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uinc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ag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simo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43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2916"/>
      </w:pP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………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148" w:right="4224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0" w:firstLine="28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broga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6" w:firstLine="288"/>
      </w:pP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te,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5" w:firstLine="288"/>
      </w:pP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órg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ntren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2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9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arán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uríd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3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uríd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uradur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2" w:firstLine="288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uin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técn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19" w:right="167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4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7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erno,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0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6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Den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era,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8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1" w:firstLine="28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ntren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2" w:firstLine="28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uría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eé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era.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8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L/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cta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b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oras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ato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"/>
        <w:ind w:left="119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19" w:right="174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ten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3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“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a”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uríd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4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Déc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ntren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uría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9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Déc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mo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ntren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ntro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parte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2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5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Déc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mo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ndo.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tará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88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4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tará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2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7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Déc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mo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argan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oras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argue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5" w:firstLine="288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Déc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mo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uto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toría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19" w:right="170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1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2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Déc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uin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uría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drán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Déc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mo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2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p.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auri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Rianch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dua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amí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ez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p.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ata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ál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ál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"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2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18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pez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Rúb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men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ánchez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Dá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Rúbr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sectPr>
      <w:pgMar w:header="709" w:footer="697" w:top="1760" w:bottom="280" w:left="1300" w:right="1220"/>
      <w:pgSz w:w="12240" w:h="15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88.57pt;margin-top:746.174pt;width:33.96pt;height:11pt;mso-position-horizontal-relative:page;mso-position-vertical-relative:page;z-index:-2480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40" w:right="-27"/>
                </w:pPr>
                <w: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8"/>
                    <w:szCs w:val="18"/>
                  </w:rPr>
                  <w:t>70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70.96pt;margin-top:35.4605pt;width:56.1815pt;height:53.5136pt;mso-position-horizontal-relative:page;mso-position-vertical-relative:page;z-index:-2485">
          <v:imagedata o:title="" r:id="rId1"/>
        </v:shape>
      </w:pict>
    </w:r>
    <w:r>
      <w:pict>
        <v:group style="position:absolute;margin-left:136.94pt;margin-top:53.28pt;width:407.83pt;height:0pt;mso-position-horizontal-relative:page;mso-position-vertical-relative:page;z-index:-2484" coordorigin="2739,1066" coordsize="8157,0">
          <v:shape style="position:absolute;left:2739;top:1066;width:8157;height:0" coordorigin="2739,1066" coordsize="8157,0" path="m2739,1066l10895,1066e" filled="f" stroked="t" strokeweight="0.58pt" strokecolor="#000000">
            <v:path arrowok="t"/>
          </v:shape>
          <w10:wrap type="none"/>
        </v:group>
      </w:pict>
    </w:r>
    <w:r>
      <w:pict>
        <v:shape type="#_x0000_t202" style="position:absolute;margin-left:135.94pt;margin-top:42.7358pt;width:409.83pt;height:10.04pt;mso-position-horizontal-relative:page;mso-position-vertical-relative:page;z-index:-2483" filled="f" stroked="f">
          <v:textbox inset="0,0,0,0">
            <w:txbxContent>
              <w:p>
                <w:pPr>
                  <w:rPr>
                    <w:rFonts w:cs="Tahoma" w:hAnsi="Tahoma" w:eastAsia="Tahoma" w:ascii="Tahoma"/>
                    <w:sz w:val="16"/>
                    <w:szCs w:val="16"/>
                  </w:rPr>
                  <w:jc w:val="left"/>
                  <w:spacing w:lineRule="exact" w:line="180"/>
                  <w:ind w:left="20" w:right="-24"/>
                </w:pPr>
                <w:r>
                  <w:rPr>
                    <w:rFonts w:cs="Tahoma" w:hAnsi="Tahoma" w:eastAsia="Tahoma" w:ascii="Tahoma"/>
                    <w:b/>
                    <w:sz w:val="16"/>
                    <w:szCs w:val="16"/>
                  </w:rPr>
                </w:r>
                <w:r>
                  <w:rPr>
                    <w:rFonts w:cs="Tahoma" w:hAnsi="Tahoma" w:eastAsia="Tahoma" w:ascii="Tahoma"/>
                    <w:b/>
                    <w:sz w:val="16"/>
                    <w:szCs w:val="16"/>
                    <w:u w:val="single" w:color="000000"/>
                  </w:rPr>
                  <w:t>                                          </w:t>
                </w:r>
                <w:r>
                  <w:rPr>
                    <w:rFonts w:cs="Tahoma" w:hAnsi="Tahoma" w:eastAsia="Tahoma" w:ascii="Tahoma"/>
                    <w:b/>
                    <w:spacing w:val="-14"/>
                    <w:sz w:val="16"/>
                    <w:szCs w:val="16"/>
                    <w:u w:val="single" w:color="000000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spacing w:val="-14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  <w:t>L</w:t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  <w:t>E</w:t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  <w:t>Y</w:t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1"/>
                    <w:sz w:val="16"/>
                    <w:szCs w:val="16"/>
                    <w:u w:val="single" w:color="000000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spacing w:val="1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  <w:t>G</w:t>
                </w:r>
                <w:r>
                  <w:rPr>
                    <w:rFonts w:cs="Tahoma" w:hAnsi="Tahoma" w:eastAsia="Tahoma" w:ascii="Tahoma"/>
                    <w:b/>
                    <w:spacing w:val="-3"/>
                    <w:sz w:val="16"/>
                    <w:szCs w:val="16"/>
                    <w:u w:val="single" w:color="000000"/>
                  </w:rPr>
                  <w:t>E</w:t>
                </w:r>
                <w:r>
                  <w:rPr>
                    <w:rFonts w:cs="Tahoma" w:hAnsi="Tahoma" w:eastAsia="Tahoma" w:ascii="Tahoma"/>
                    <w:b/>
                    <w:spacing w:val="-3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1"/>
                    <w:sz w:val="16"/>
                    <w:szCs w:val="16"/>
                    <w:u w:val="single" w:color="000000"/>
                  </w:rPr>
                  <w:t>N</w:t>
                </w:r>
                <w:r>
                  <w:rPr>
                    <w:rFonts w:cs="Tahoma" w:hAnsi="Tahoma" w:eastAsia="Tahoma" w:ascii="Tahoma"/>
                    <w:b/>
                    <w:spacing w:val="1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  <w:t>E</w:t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1"/>
                    <w:sz w:val="16"/>
                    <w:szCs w:val="16"/>
                    <w:u w:val="single" w:color="000000"/>
                  </w:rPr>
                  <w:t>R</w:t>
                </w:r>
                <w:r>
                  <w:rPr>
                    <w:rFonts w:cs="Tahoma" w:hAnsi="Tahoma" w:eastAsia="Tahoma" w:ascii="Tahoma"/>
                    <w:b/>
                    <w:spacing w:val="1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  <w:t>AL</w:t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-2"/>
                    <w:sz w:val="16"/>
                    <w:szCs w:val="16"/>
                    <w:u w:val="single" w:color="000000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spacing w:val="-2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  <w:t>D</w:t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  <w:t>E</w:t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-2"/>
                    <w:sz w:val="16"/>
                    <w:szCs w:val="16"/>
                    <w:u w:val="single" w:color="000000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spacing w:val="-2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  <w:t>T</w:t>
                </w:r>
                <w:r>
                  <w:rPr>
                    <w:rFonts w:cs="Tahoma" w:hAnsi="Tahoma" w:eastAsia="Tahoma" w:ascii="Tahoma"/>
                    <w:b/>
                    <w:spacing w:val="-2"/>
                    <w:sz w:val="16"/>
                    <w:szCs w:val="16"/>
                    <w:u w:val="single" w:color="000000"/>
                  </w:rPr>
                  <w:t>R</w:t>
                </w:r>
                <w:r>
                  <w:rPr>
                    <w:rFonts w:cs="Tahoma" w:hAnsi="Tahoma" w:eastAsia="Tahoma" w:ascii="Tahoma"/>
                    <w:b/>
                    <w:spacing w:val="-2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  <w:t>A</w:t>
                </w:r>
                <w:r>
                  <w:rPr>
                    <w:rFonts w:cs="Tahoma" w:hAnsi="Tahoma" w:eastAsia="Tahoma" w:ascii="Tahoma"/>
                    <w:b/>
                    <w:spacing w:val="1"/>
                    <w:sz w:val="16"/>
                    <w:szCs w:val="16"/>
                    <w:u w:val="single" w:color="000000"/>
                  </w:rPr>
                  <w:t>N</w:t>
                </w:r>
                <w:r>
                  <w:rPr>
                    <w:rFonts w:cs="Tahoma" w:hAnsi="Tahoma" w:eastAsia="Tahoma" w:ascii="Tahoma"/>
                    <w:b/>
                    <w:spacing w:val="1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  <w:t>S</w:t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-2"/>
                    <w:sz w:val="16"/>
                    <w:szCs w:val="16"/>
                    <w:u w:val="single" w:color="000000"/>
                  </w:rPr>
                  <w:t>P</w:t>
                </w:r>
                <w:r>
                  <w:rPr>
                    <w:rFonts w:cs="Tahoma" w:hAnsi="Tahoma" w:eastAsia="Tahoma" w:ascii="Tahoma"/>
                    <w:b/>
                    <w:spacing w:val="-2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  <w:t>A</w:t>
                </w:r>
                <w:r>
                  <w:rPr>
                    <w:rFonts w:cs="Tahoma" w:hAnsi="Tahoma" w:eastAsia="Tahoma" w:ascii="Tahoma"/>
                    <w:b/>
                    <w:spacing w:val="1"/>
                    <w:sz w:val="16"/>
                    <w:szCs w:val="16"/>
                    <w:u w:val="single" w:color="000000"/>
                  </w:rPr>
                  <w:t>R</w:t>
                </w:r>
                <w:r>
                  <w:rPr>
                    <w:rFonts w:cs="Tahoma" w:hAnsi="Tahoma" w:eastAsia="Tahoma" w:ascii="Tahoma"/>
                    <w:b/>
                    <w:spacing w:val="1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-3"/>
                    <w:sz w:val="16"/>
                    <w:szCs w:val="16"/>
                    <w:u w:val="single" w:color="000000"/>
                  </w:rPr>
                  <w:t>E</w:t>
                </w:r>
                <w:r>
                  <w:rPr>
                    <w:rFonts w:cs="Tahoma" w:hAnsi="Tahoma" w:eastAsia="Tahoma" w:ascii="Tahoma"/>
                    <w:b/>
                    <w:spacing w:val="-3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1"/>
                    <w:sz w:val="16"/>
                    <w:szCs w:val="16"/>
                    <w:u w:val="single" w:color="000000"/>
                  </w:rPr>
                  <w:t>N</w:t>
                </w:r>
                <w:r>
                  <w:rPr>
                    <w:rFonts w:cs="Tahoma" w:hAnsi="Tahoma" w:eastAsia="Tahoma" w:ascii="Tahoma"/>
                    <w:b/>
                    <w:spacing w:val="1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1"/>
                    <w:sz w:val="16"/>
                    <w:szCs w:val="16"/>
                    <w:u w:val="single" w:color="000000"/>
                  </w:rPr>
                  <w:t>C</w:t>
                </w:r>
                <w:r>
                  <w:rPr>
                    <w:rFonts w:cs="Tahoma" w:hAnsi="Tahoma" w:eastAsia="Tahoma" w:ascii="Tahoma"/>
                    <w:b/>
                    <w:spacing w:val="1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  <w:t>I</w:t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  <w:t>A</w:t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  <w:t>Y</w:t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  <w:t>A</w:t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  <w:t>C</w:t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1"/>
                    <w:sz w:val="16"/>
                    <w:szCs w:val="16"/>
                    <w:u w:val="single" w:color="000000"/>
                  </w:rPr>
                  <w:t>C</w:t>
                </w:r>
                <w:r>
                  <w:rPr>
                    <w:rFonts w:cs="Tahoma" w:hAnsi="Tahoma" w:eastAsia="Tahoma" w:ascii="Tahoma"/>
                    <w:b/>
                    <w:spacing w:val="1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  <w:t>E</w:t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  <w:t>S</w:t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  <w:t>O</w:t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  <w:t>A</w:t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  <w:t>L</w:t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  <w:t>A</w:t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1"/>
                    <w:sz w:val="16"/>
                    <w:szCs w:val="16"/>
                    <w:u w:val="single" w:color="000000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spacing w:val="1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-3"/>
                    <w:sz w:val="16"/>
                    <w:szCs w:val="16"/>
                    <w:u w:val="single" w:color="000000"/>
                  </w:rPr>
                  <w:t>I</w:t>
                </w:r>
                <w:r>
                  <w:rPr>
                    <w:rFonts w:cs="Tahoma" w:hAnsi="Tahoma" w:eastAsia="Tahoma" w:ascii="Tahoma"/>
                    <w:b/>
                    <w:spacing w:val="-3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1"/>
                    <w:sz w:val="16"/>
                    <w:szCs w:val="16"/>
                    <w:u w:val="single" w:color="000000"/>
                  </w:rPr>
                  <w:t>N</w:t>
                </w:r>
                <w:r>
                  <w:rPr>
                    <w:rFonts w:cs="Tahoma" w:hAnsi="Tahoma" w:eastAsia="Tahoma" w:ascii="Tahoma"/>
                    <w:b/>
                    <w:spacing w:val="1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-2"/>
                    <w:sz w:val="16"/>
                    <w:szCs w:val="16"/>
                    <w:u w:val="single" w:color="000000"/>
                  </w:rPr>
                  <w:t>F</w:t>
                </w:r>
                <w:r>
                  <w:rPr>
                    <w:rFonts w:cs="Tahoma" w:hAnsi="Tahoma" w:eastAsia="Tahoma" w:ascii="Tahoma"/>
                    <w:b/>
                    <w:spacing w:val="-2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1"/>
                    <w:sz w:val="16"/>
                    <w:szCs w:val="16"/>
                    <w:u w:val="single" w:color="000000"/>
                  </w:rPr>
                  <w:t>O</w:t>
                </w:r>
                <w:r>
                  <w:rPr>
                    <w:rFonts w:cs="Tahoma" w:hAnsi="Tahoma" w:eastAsia="Tahoma" w:ascii="Tahoma"/>
                    <w:b/>
                    <w:spacing w:val="1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-2"/>
                    <w:sz w:val="16"/>
                    <w:szCs w:val="16"/>
                    <w:u w:val="single" w:color="000000"/>
                  </w:rPr>
                  <w:t>R</w:t>
                </w:r>
                <w:r>
                  <w:rPr>
                    <w:rFonts w:cs="Tahoma" w:hAnsi="Tahoma" w:eastAsia="Tahoma" w:ascii="Tahoma"/>
                    <w:b/>
                    <w:spacing w:val="-2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-2"/>
                    <w:sz w:val="16"/>
                    <w:szCs w:val="16"/>
                    <w:u w:val="single" w:color="000000"/>
                  </w:rPr>
                  <w:t>M</w:t>
                </w:r>
                <w:r>
                  <w:rPr>
                    <w:rFonts w:cs="Tahoma" w:hAnsi="Tahoma" w:eastAsia="Tahoma" w:ascii="Tahoma"/>
                    <w:b/>
                    <w:spacing w:val="-2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  <w:t>A</w:t>
                </w:r>
                <w:r>
                  <w:rPr>
                    <w:rFonts w:cs="Tahoma" w:hAnsi="Tahoma" w:eastAsia="Tahoma" w:ascii="Tahoma"/>
                    <w:b/>
                    <w:spacing w:val="1"/>
                    <w:sz w:val="16"/>
                    <w:szCs w:val="16"/>
                    <w:u w:val="single" w:color="000000"/>
                  </w:rPr>
                  <w:t>C</w:t>
                </w:r>
                <w:r>
                  <w:rPr>
                    <w:rFonts w:cs="Tahoma" w:hAnsi="Tahoma" w:eastAsia="Tahoma" w:ascii="Tahoma"/>
                    <w:b/>
                    <w:spacing w:val="1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  <w:t>I</w:t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  <w:t>Ó</w:t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  <w:t>N</w:t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  <w:t>P</w:t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  <w:t>Ú</w:t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  <w:t>B</w:t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  <w:t>L</w:t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  <w:t>I</w:t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1"/>
                    <w:sz w:val="16"/>
                    <w:szCs w:val="16"/>
                    <w:u w:val="single" w:color="000000"/>
                  </w:rPr>
                  <w:t>C</w:t>
                </w:r>
                <w:r>
                  <w:rPr>
                    <w:rFonts w:cs="Tahoma" w:hAnsi="Tahoma" w:eastAsia="Tahoma" w:ascii="Tahoma"/>
                    <w:b/>
                    <w:spacing w:val="1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  <w:t>A</w:t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spacing w:val="-21"/>
                    <w:sz w:val="16"/>
                    <w:szCs w:val="16"/>
                    <w:u w:val="single" w:color="000000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spacing w:val="-21"/>
                    <w:sz w:val="16"/>
                    <w:szCs w:val="16"/>
                  </w:rPr>
                </w:r>
                <w:r>
                  <w:rPr>
                    <w:rFonts w:cs="Tahoma" w:hAnsi="Tahoma" w:eastAsia="Tahoma" w:ascii="Tahoma"/>
                    <w:spacing w:val="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35.94pt;margin-top:55.8454pt;width:136.212pt;height:23.9914pt;mso-position-horizontal-relative:page;mso-position-vertical-relative:page;z-index:-2482" filled="f" stroked="f">
          <v:textbox inset="0,0,0,0">
            <w:txbxContent>
              <w:p>
                <w:pPr>
                  <w:rPr>
                    <w:rFonts w:cs="Arial Narrow" w:hAnsi="Arial Narrow" w:eastAsia="Arial Narrow" w:ascii="Arial Narrow"/>
                    <w:sz w:val="11"/>
                    <w:szCs w:val="11"/>
                  </w:rPr>
                  <w:jc w:val="left"/>
                  <w:spacing w:before="2"/>
                  <w:ind w:left="20" w:right="-22"/>
                </w:pP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4"/>
                    <w:szCs w:val="14"/>
                  </w:rPr>
                  <w:t>C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Á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M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b/>
                    <w:spacing w:val="0"/>
                    <w:w w:val="100"/>
                    <w:sz w:val="11"/>
                    <w:szCs w:val="11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b/>
                    <w:spacing w:val="0"/>
                    <w:w w:val="100"/>
                    <w:sz w:val="11"/>
                    <w:szCs w:val="11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D</w:t>
                </w:r>
                <w:r>
                  <w:rPr>
                    <w:rFonts w:cs="Arial Narrow" w:hAnsi="Arial Narrow" w:eastAsia="Arial Narrow" w:ascii="Arial Narrow"/>
                    <w:b/>
                    <w:spacing w:val="0"/>
                    <w:w w:val="100"/>
                    <w:sz w:val="11"/>
                    <w:szCs w:val="11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b/>
                    <w:spacing w:val="1"/>
                    <w:w w:val="100"/>
                    <w:sz w:val="11"/>
                    <w:szCs w:val="11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4"/>
                    <w:szCs w:val="14"/>
                  </w:rPr>
                  <w:t>D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I</w:t>
                </w:r>
                <w:r>
                  <w:rPr>
                    <w:rFonts w:cs="Arial Narrow" w:hAnsi="Arial Narrow" w:eastAsia="Arial Narrow" w:ascii="Arial Narrow"/>
                    <w:b/>
                    <w:spacing w:val="2"/>
                    <w:w w:val="100"/>
                    <w:sz w:val="11"/>
                    <w:szCs w:val="11"/>
                  </w:rPr>
                  <w:t>P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U</w:t>
                </w:r>
                <w:r>
                  <w:rPr>
                    <w:rFonts w:cs="Arial Narrow" w:hAnsi="Arial Narrow" w:eastAsia="Arial Narrow" w:ascii="Arial Narrow"/>
                    <w:b/>
                    <w:spacing w:val="0"/>
                    <w:w w:val="100"/>
                    <w:sz w:val="11"/>
                    <w:szCs w:val="11"/>
                  </w:rPr>
                  <w:t>T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D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O</w:t>
                </w:r>
                <w:r>
                  <w:rPr>
                    <w:rFonts w:cs="Arial Narrow" w:hAnsi="Arial Narrow" w:eastAsia="Arial Narrow" w:ascii="Arial Narrow"/>
                    <w:b/>
                    <w:spacing w:val="0"/>
                    <w:w w:val="100"/>
                    <w:sz w:val="11"/>
                    <w:szCs w:val="11"/>
                  </w:rPr>
                  <w:t>S</w:t>
                </w:r>
                <w:r>
                  <w:rPr>
                    <w:rFonts w:cs="Arial Narrow" w:hAnsi="Arial Narrow" w:eastAsia="Arial Narrow" w:ascii="Arial Narrow"/>
                    <w:b/>
                    <w:spacing w:val="0"/>
                    <w:w w:val="100"/>
                    <w:sz w:val="11"/>
                    <w:szCs w:val="11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D</w:t>
                </w:r>
                <w:r>
                  <w:rPr>
                    <w:rFonts w:cs="Arial Narrow" w:hAnsi="Arial Narrow" w:eastAsia="Arial Narrow" w:ascii="Arial Narrow"/>
                    <w:b/>
                    <w:spacing w:val="0"/>
                    <w:w w:val="100"/>
                    <w:sz w:val="11"/>
                    <w:szCs w:val="11"/>
                  </w:rPr>
                  <w:t>EL</w:t>
                </w:r>
                <w:r>
                  <w:rPr>
                    <w:rFonts w:cs="Arial Narrow" w:hAnsi="Arial Narrow" w:eastAsia="Arial Narrow" w:ascii="Arial Narrow"/>
                    <w:b/>
                    <w:spacing w:val="2"/>
                    <w:w w:val="100"/>
                    <w:sz w:val="11"/>
                    <w:szCs w:val="11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4"/>
                    <w:szCs w:val="14"/>
                  </w:rPr>
                  <w:t>H</w:t>
                </w:r>
                <w:r>
                  <w:rPr>
                    <w:rFonts w:cs="Arial Narrow" w:hAnsi="Arial Narrow" w:eastAsia="Arial Narrow" w:ascii="Arial Narrow"/>
                    <w:b/>
                    <w:spacing w:val="0"/>
                    <w:w w:val="100"/>
                    <w:sz w:val="14"/>
                    <w:szCs w:val="14"/>
                  </w:rPr>
                  <w:t>.</w:t>
                </w:r>
                <w:r>
                  <w:rPr>
                    <w:rFonts w:cs="Arial Narrow" w:hAnsi="Arial Narrow" w:eastAsia="Arial Narrow" w:ascii="Arial Narrow"/>
                    <w:b/>
                    <w:spacing w:val="-7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4"/>
                    <w:szCs w:val="14"/>
                  </w:rPr>
                  <w:t>C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O</w:t>
                </w:r>
                <w:r>
                  <w:rPr>
                    <w:rFonts w:cs="Arial Narrow" w:hAnsi="Arial Narrow" w:eastAsia="Arial Narrow" w:ascii="Arial Narrow"/>
                    <w:b/>
                    <w:spacing w:val="2"/>
                    <w:w w:val="100"/>
                    <w:sz w:val="11"/>
                    <w:szCs w:val="11"/>
                  </w:rPr>
                  <w:t>N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G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b/>
                    <w:spacing w:val="0"/>
                    <w:w w:val="100"/>
                    <w:sz w:val="11"/>
                    <w:szCs w:val="11"/>
                  </w:rPr>
                  <w:t>ESO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D</w:t>
                </w:r>
                <w:r>
                  <w:rPr>
                    <w:rFonts w:cs="Arial Narrow" w:hAnsi="Arial Narrow" w:eastAsia="Arial Narrow" w:ascii="Arial Narrow"/>
                    <w:b/>
                    <w:spacing w:val="0"/>
                    <w:w w:val="100"/>
                    <w:sz w:val="11"/>
                    <w:szCs w:val="11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b/>
                    <w:spacing w:val="-2"/>
                    <w:w w:val="100"/>
                    <w:sz w:val="11"/>
                    <w:szCs w:val="11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b/>
                    <w:spacing w:val="0"/>
                    <w:w w:val="100"/>
                    <w:sz w:val="11"/>
                    <w:szCs w:val="11"/>
                  </w:rPr>
                  <w:t>LA</w:t>
                </w:r>
                <w:r>
                  <w:rPr>
                    <w:rFonts w:cs="Arial Narrow" w:hAnsi="Arial Narrow" w:eastAsia="Arial Narrow" w:ascii="Arial Narrow"/>
                    <w:b/>
                    <w:spacing w:val="4"/>
                    <w:w w:val="100"/>
                    <w:sz w:val="11"/>
                    <w:szCs w:val="11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4"/>
                    <w:szCs w:val="14"/>
                  </w:rPr>
                  <w:t>U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N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I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Ó</w:t>
                </w:r>
                <w:r>
                  <w:rPr>
                    <w:rFonts w:cs="Arial Narrow" w:hAnsi="Arial Narrow" w:eastAsia="Arial Narrow" w:ascii="Arial Narrow"/>
                    <w:b/>
                    <w:spacing w:val="0"/>
                    <w:w w:val="100"/>
                    <w:sz w:val="11"/>
                    <w:szCs w:val="11"/>
                  </w:rPr>
                  <w:t>N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1"/>
                    <w:szCs w:val="11"/>
                  </w:rPr>
                </w:r>
              </w:p>
              <w:p>
                <w:pPr>
                  <w:rPr>
                    <w:rFonts w:cs="Arial Narrow" w:hAnsi="Arial Narrow" w:eastAsia="Arial Narrow" w:ascii="Arial Narrow"/>
                    <w:sz w:val="13"/>
                    <w:szCs w:val="13"/>
                  </w:rPr>
                  <w:jc w:val="left"/>
                  <w:ind w:left="20"/>
                </w:pP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S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3"/>
                    <w:szCs w:val="13"/>
                  </w:rPr>
                  <w:t>cr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spacing w:val="-1"/>
                    <w:w w:val="100"/>
                    <w:sz w:val="13"/>
                    <w:szCs w:val="13"/>
                  </w:rPr>
                  <w:t>t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spacing w:val="-1"/>
                    <w:w w:val="100"/>
                    <w:sz w:val="13"/>
                    <w:szCs w:val="13"/>
                  </w:rPr>
                  <w:t>í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3"/>
                    <w:szCs w:val="13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spacing w:val="-5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spacing w:val="-1"/>
                    <w:w w:val="100"/>
                    <w:sz w:val="13"/>
                    <w:szCs w:val="13"/>
                  </w:rPr>
                  <w:t>G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n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spacing w:val="-2"/>
                    <w:w w:val="100"/>
                    <w:sz w:val="13"/>
                    <w:szCs w:val="13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3"/>
                    <w:szCs w:val="13"/>
                  </w:rPr>
                  <w:t>l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3"/>
                    <w:szCs w:val="13"/>
                  </w:rPr>
                </w:r>
              </w:p>
              <w:p>
                <w:pPr>
                  <w:rPr>
                    <w:rFonts w:cs="Arial Narrow" w:hAnsi="Arial Narrow" w:eastAsia="Arial Narrow" w:ascii="Arial Narrow"/>
                    <w:sz w:val="13"/>
                    <w:szCs w:val="13"/>
                  </w:rPr>
                  <w:jc w:val="left"/>
                  <w:spacing w:before="2"/>
                  <w:ind w:left="20"/>
                </w:pP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S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3"/>
                    <w:szCs w:val="13"/>
                  </w:rPr>
                  <w:t>cr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spacing w:val="-1"/>
                    <w:w w:val="100"/>
                    <w:sz w:val="13"/>
                    <w:szCs w:val="13"/>
                  </w:rPr>
                  <w:t>t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spacing w:val="-1"/>
                    <w:w w:val="100"/>
                    <w:sz w:val="13"/>
                    <w:szCs w:val="13"/>
                  </w:rPr>
                  <w:t>í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3"/>
                    <w:szCs w:val="13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spacing w:val="-5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d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spacing w:val="-1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spacing w:val="-1"/>
                    <w:w w:val="100"/>
                    <w:sz w:val="13"/>
                    <w:szCs w:val="13"/>
                  </w:rPr>
                  <w:t>S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3"/>
                    <w:szCs w:val="13"/>
                  </w:rPr>
                  <w:t>vici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o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3"/>
                    <w:szCs w:val="13"/>
                  </w:rPr>
                  <w:t>s</w:t>
                </w:r>
                <w:r>
                  <w:rPr>
                    <w:rFonts w:cs="Arial Narrow" w:hAnsi="Arial Narrow" w:eastAsia="Arial Narrow" w:ascii="Arial Narrow"/>
                    <w:spacing w:val="-5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P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spacing w:val="-2"/>
                    <w:w w:val="100"/>
                    <w:sz w:val="13"/>
                    <w:szCs w:val="13"/>
                  </w:rPr>
                  <w:t>l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3"/>
                    <w:szCs w:val="13"/>
                  </w:rPr>
                  <w:t>m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n</w:t>
                </w:r>
                <w:r>
                  <w:rPr>
                    <w:rFonts w:cs="Arial Narrow" w:hAnsi="Arial Narrow" w:eastAsia="Arial Narrow" w:ascii="Arial Narrow"/>
                    <w:spacing w:val="-1"/>
                    <w:w w:val="100"/>
                    <w:sz w:val="13"/>
                    <w:szCs w:val="13"/>
                  </w:rPr>
                  <w:t>t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spacing w:val="-2"/>
                    <w:w w:val="100"/>
                    <w:sz w:val="13"/>
                    <w:szCs w:val="13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3"/>
                    <w:szCs w:val="13"/>
                  </w:rPr>
                  <w:t>i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o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3"/>
                    <w:szCs w:val="13"/>
                  </w:rPr>
                  <w:t>s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3"/>
                    <w:szCs w:val="13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37.07pt;margin-top:55.8802pt;width:105.017pt;height:8.96pt;mso-position-horizontal-relative:page;mso-position-vertical-relative:page;z-index:-2481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4"/>
                    <w:szCs w:val="14"/>
                  </w:rPr>
                  <w:jc w:val="left"/>
                  <w:spacing w:before="1"/>
                  <w:ind w:left="20" w:right="-21"/>
                </w:pPr>
                <w:r>
                  <w:rPr>
                    <w:rFonts w:cs="Arial" w:hAnsi="Arial" w:eastAsia="Arial" w:ascii="Arial"/>
                    <w:i/>
                    <w:color w:val="171717"/>
                    <w:spacing w:val="0"/>
                    <w:w w:val="100"/>
                    <w:sz w:val="14"/>
                    <w:szCs w:val="14"/>
                  </w:rPr>
                  <w:t>Últ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2"/>
                    <w:w w:val="100"/>
                    <w:sz w:val="14"/>
                    <w:szCs w:val="14"/>
                  </w:rPr>
                  <w:t>i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-3"/>
                    <w:w w:val="100"/>
                    <w:sz w:val="14"/>
                    <w:szCs w:val="14"/>
                  </w:rPr>
                  <w:t>m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0"/>
                    <w:w w:val="100"/>
                    <w:sz w:val="14"/>
                    <w:szCs w:val="14"/>
                  </w:rPr>
                  <w:t>a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-2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0"/>
                    <w:w w:val="100"/>
                    <w:sz w:val="14"/>
                    <w:szCs w:val="14"/>
                  </w:rPr>
                  <w:t>R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-1"/>
                    <w:w w:val="100"/>
                    <w:sz w:val="14"/>
                    <w:szCs w:val="14"/>
                  </w:rPr>
                  <w:t>e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2"/>
                    <w:w w:val="100"/>
                    <w:sz w:val="14"/>
                    <w:szCs w:val="14"/>
                  </w:rPr>
                  <w:t>f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-1"/>
                    <w:w w:val="100"/>
                    <w:sz w:val="14"/>
                    <w:szCs w:val="14"/>
                  </w:rPr>
                  <w:t>o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2"/>
                    <w:w w:val="100"/>
                    <w:sz w:val="14"/>
                    <w:szCs w:val="14"/>
                  </w:rPr>
                  <w:t>r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-1"/>
                    <w:w w:val="100"/>
                    <w:sz w:val="14"/>
                    <w:szCs w:val="14"/>
                  </w:rPr>
                  <w:t>m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0"/>
                    <w:w w:val="100"/>
                    <w:sz w:val="14"/>
                    <w:szCs w:val="14"/>
                  </w:rPr>
                  <w:t>a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-4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0"/>
                    <w:w w:val="100"/>
                    <w:sz w:val="14"/>
                    <w:szCs w:val="14"/>
                  </w:rPr>
                  <w:t>D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2"/>
                    <w:w w:val="100"/>
                    <w:sz w:val="14"/>
                    <w:szCs w:val="14"/>
                  </w:rPr>
                  <w:t>O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0"/>
                    <w:w w:val="100"/>
                    <w:sz w:val="14"/>
                    <w:szCs w:val="14"/>
                  </w:rPr>
                  <w:t>F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-3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2"/>
                    <w:w w:val="100"/>
                    <w:sz w:val="14"/>
                    <w:szCs w:val="14"/>
                  </w:rPr>
                  <w:t>2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-1"/>
                    <w:w w:val="100"/>
                    <w:sz w:val="14"/>
                    <w:szCs w:val="14"/>
                  </w:rPr>
                  <w:t>0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2"/>
                    <w:w w:val="100"/>
                    <w:sz w:val="14"/>
                    <w:szCs w:val="14"/>
                  </w:rPr>
                  <w:t>-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-1"/>
                    <w:w w:val="100"/>
                    <w:sz w:val="14"/>
                    <w:szCs w:val="14"/>
                  </w:rPr>
                  <w:t>05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2"/>
                    <w:w w:val="100"/>
                    <w:sz w:val="14"/>
                    <w:szCs w:val="14"/>
                  </w:rPr>
                  <w:t>-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-1"/>
                    <w:w w:val="100"/>
                    <w:sz w:val="14"/>
                    <w:szCs w:val="14"/>
                  </w:rPr>
                  <w:t>2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2"/>
                    <w:w w:val="100"/>
                    <w:sz w:val="14"/>
                    <w:szCs w:val="14"/>
                  </w:rPr>
                  <w:t>0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-1"/>
                    <w:w w:val="100"/>
                    <w:sz w:val="14"/>
                    <w:szCs w:val="14"/>
                  </w:rPr>
                  <w:t>2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0"/>
                    <w:w w:val="100"/>
                    <w:sz w:val="14"/>
                    <w:szCs w:val="14"/>
                  </w:rPr>
                  <w:t>1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4"/>
                    <w:szCs w:val="1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footer" Target="footer1.xml"/></Relationships>

</file>

<file path=word/_rels/header1.xml.rels><?xml version="1.0" encoding="UTF-8" standalone="yes"?>
<Relationships xmlns="http://schemas.openxmlformats.org/package/2006/relationships"><Relationship Id="rId1" Type="http://schemas.openxmlformats.org/officeDocument/2006/relationships/image" Target="media\image1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