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 w:lineRule="auto" w:line="294"/>
        <w:ind w:left="196" w:right="92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NE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UBL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NC</w:t>
      </w:r>
      <w:r>
        <w:rPr>
          <w:rFonts w:cs="Times New Roman" w:hAnsi="Times New Roman" w:eastAsia="Times New Roman" w:ascii="Times New Roman"/>
          <w:spacing w:val="8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96"/>
      </w:pPr>
      <w:r>
        <w:rPr>
          <w:rFonts w:cs="Times New Roman" w:hAnsi="Times New Roman" w:eastAsia="Times New Roman" w:ascii="Times New Roman"/>
          <w:w w:val="103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400"/>
        <w:ind w:left="3221" w:right="3178" w:firstLine="13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NE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2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" w:lineRule="auto" w:line="293"/>
        <w:ind w:left="196" w:right="89" w:firstLine="281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ces</w:t>
      </w:r>
      <w:r>
        <w:rPr>
          <w:rFonts w:cs="Times New Roman" w:hAnsi="Times New Roman" w:eastAsia="Times New Roman" w:ascii="Times New Roman"/>
          <w:spacing w:val="4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4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cará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2"/>
        <w:ind w:left="196" w:right="9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eg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do.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6"/>
        <w:ind w:left="1036" w:right="96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rea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7"/>
        <w:ind w:left="1036" w:right="96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nto</w:t>
      </w:r>
      <w:r>
        <w:rPr>
          <w:rFonts w:cs="Times New Roman" w:hAnsi="Times New Roman" w:eastAsia="Times New Roman" w:ascii="Times New Roman"/>
          <w:spacing w:val="4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mos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obl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pú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onti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n,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ndido</w:t>
      </w:r>
      <w:r>
        <w:rPr>
          <w:rFonts w:cs="Times New Roman" w:hAnsi="Times New Roman" w:eastAsia="Times New Roman" w:ascii="Times New Roman"/>
          <w:spacing w:val="4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le</w:t>
      </w:r>
      <w:r>
        <w:rPr>
          <w:rFonts w:cs="Times New Roman" w:hAnsi="Times New Roman" w:eastAsia="Times New Roman" w:ascii="Times New Roman"/>
          <w:spacing w:val="3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5"/>
        <w:ind w:left="1036" w:right="94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ini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az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4"/>
        <w:ind w:left="1036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tí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9"/>
        <w:ind w:left="1036" w:right="91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480" w:val="left"/>
        </w:tabs>
        <w:jc w:val="left"/>
        <w:spacing w:lineRule="auto" w:line="303"/>
        <w:ind w:left="1500" w:right="165" w:hanging="420"/>
      </w:pP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-3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80"/>
      </w:pP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80"/>
      </w:pP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480" w:val="left"/>
        </w:tabs>
        <w:jc w:val="left"/>
        <w:spacing w:lineRule="auto" w:line="306"/>
        <w:ind w:left="1500" w:right="168" w:hanging="420"/>
      </w:pPr>
      <w:r>
        <w:rPr>
          <w:rFonts w:cs="Times New Roman" w:hAnsi="Times New Roman" w:eastAsia="Times New Roman" w:ascii="Times New Roman"/>
          <w:spacing w:val="-3"/>
          <w:w w:val="12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-54"/>
          <w:w w:val="12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ier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gi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80"/>
      </w:pP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480" w:val="left"/>
        </w:tabs>
        <w:jc w:val="left"/>
        <w:spacing w:lineRule="auto" w:line="306"/>
        <w:ind w:left="1500" w:right="167" w:hanging="420"/>
      </w:pP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-3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Per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80"/>
        <w:sectPr>
          <w:pgMar w:header="1207" w:footer="0" w:top="2260" w:bottom="280" w:left="1460" w:right="1520"/>
          <w:headerReference w:type="default" r:id="rId4"/>
          <w:pgSz w:w="11920" w:h="16860"/>
        </w:sectPr>
      </w:pP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1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480" w:val="left"/>
        </w:tabs>
        <w:jc w:val="both"/>
        <w:spacing w:before="38" w:lineRule="auto" w:line="303"/>
        <w:ind w:left="1500" w:right="95" w:hanging="420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-4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480" w:val="left"/>
        </w:tabs>
        <w:jc w:val="both"/>
        <w:spacing w:lineRule="auto" w:line="306"/>
        <w:ind w:left="1500" w:right="93" w:hanging="420"/>
      </w:pP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-5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4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80"/>
      </w:pP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orm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ón: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rav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036" w:right="93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22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ábad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end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2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ces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lid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d,</w:t>
      </w:r>
      <w:r>
        <w:rPr>
          <w:rFonts w:cs="Times New Roman" w:hAnsi="Times New Roman" w:eastAsia="Times New Roman" w:ascii="Times New Roman"/>
          <w:spacing w:val="3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036" w:right="95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suj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9"/>
        <w:ind w:left="1036"/>
      </w:pPr>
      <w:r>
        <w:rPr>
          <w:rFonts w:cs="Times New Roman" w:hAnsi="Times New Roman" w:eastAsia="Times New Roman" w:ascii="Times New Roman"/>
          <w:w w:val="114"/>
          <w:sz w:val="17"/>
          <w:szCs w:val="17"/>
        </w:rPr>
        <w:t>Pe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spacing w:val="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036" w:right="96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12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7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ntos</w:t>
      </w:r>
      <w:r>
        <w:rPr>
          <w:rFonts w:cs="Times New Roman" w:hAnsi="Times New Roman" w:eastAsia="Times New Roman" w:ascii="Times New Roman"/>
          <w:spacing w:val="7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int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lu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ít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2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312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3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"/>
        <w:ind w:left="103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C,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Fracc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6"/>
        <w:ind w:left="1036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12"/>
        <w:ind w:left="1036" w:right="96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312"/>
        <w:ind w:left="1036" w:right="93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3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12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5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5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n:</w:t>
      </w:r>
      <w:r>
        <w:rPr>
          <w:rFonts w:cs="Times New Roman" w:hAnsi="Times New Roman" w:eastAsia="Times New Roman" w:ascii="Times New Roman"/>
          <w:spacing w:val="2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iv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zac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dos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vi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le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2"/>
        <w:ind w:left="1036" w:right="93" w:hanging="559"/>
        <w:sectPr>
          <w:pgMar w:header="1207" w:footer="0" w:top="238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2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XX.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56"/>
        <w:ind w:left="1004" w:right="5330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036" w:right="93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1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ca,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0"/>
        <w:ind w:left="1036" w:right="91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80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az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2"/>
        <w:ind w:left="196" w:right="96" w:firstLine="281"/>
      </w:pP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10"/>
        <w:ind w:left="196" w:right="89" w:firstLine="281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erá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e;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96" w:right="91" w:firstLine="281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93"/>
        <w:ind w:left="3949" w:right="3878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PÍ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412"/>
        <w:ind w:left="1471" w:right="139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10" w:lineRule="auto" w:line="288"/>
        <w:ind w:left="609" w:right="537"/>
      </w:pP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PÚ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7" w:right="355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11" w:right="353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0" w:lineRule="exact" w:line="320"/>
        <w:ind w:left="477" w:right="94" w:hanging="7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RÉS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públi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9"/>
        <w:ind w:left="164" w:right="4395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1"/>
        <w:ind w:left="1036" w:right="95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ecer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1"/>
        <w:ind w:left="1036" w:right="9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zcan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1"/>
        <w:ind w:left="1036" w:right="97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6" w:right="94" w:firstLine="281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0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3"/>
        <w:ind w:left="1036" w:right="9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  <w:sectPr>
          <w:pgMar w:header="1207" w:footer="0" w:top="228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38" w:lineRule="auto" w:line="293"/>
        <w:ind w:left="1036" w:right="95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036" w:right="96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3"/>
        <w:ind w:left="1036" w:right="92" w:hanging="559"/>
      </w:pP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290"/>
        <w:ind w:left="196" w:right="93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ez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88"/>
        <w:ind w:left="1036" w:right="95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Aqu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ra,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3"/>
        <w:ind w:left="1036" w:right="9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88"/>
        <w:ind w:left="1036" w:right="94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12"/>
        <w:ind w:left="477" w:right="457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olí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iva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ít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pú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7" w:lineRule="auto" w:line="288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8" w:lineRule="auto" w:line="271"/>
        <w:ind w:left="1036" w:right="96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2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mita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5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1"/>
        <w:ind w:left="1036" w:right="93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cero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196" w:right="91" w:firstLine="281"/>
      </w:pP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rés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rés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8"/>
        <w:ind w:left="196" w:right="94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erés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68"/>
        <w:ind w:left="1036" w:right="94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ibi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ndi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74"/>
        <w:ind w:left="1036" w:right="97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íbl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2"/>
        <w:ind w:left="47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1"/>
        <w:ind w:left="1036" w:right="96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71"/>
        <w:ind w:left="1036" w:right="97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271"/>
        <w:ind w:left="1036" w:right="95" w:hanging="559"/>
        <w:sectPr>
          <w:pgMar w:header="1207" w:footer="0" w:top="228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/o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8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9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acer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1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7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8"/>
        <w:ind w:left="1036" w:right="97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lid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d: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ible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rob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ón,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ó.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27" w:right="355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71"/>
        <w:ind w:left="902" w:right="832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9"/>
        <w:ind w:left="196" w:right="93" w:firstLine="281"/>
      </w:pP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mer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rés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carán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8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ará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1"/>
        <w:ind w:left="196" w:right="93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nid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9"/>
        <w:ind w:left="196" w:right="94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azo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1"/>
        <w:ind w:left="196" w:right="93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2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68"/>
        <w:ind w:left="196" w:right="95" w:firstLine="28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6" w:right="95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1"/>
        <w:ind w:left="1036" w:right="9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íst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suj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s,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00" w:lineRule="auto" w:line="288"/>
        <w:ind w:left="196" w:right="95" w:firstLine="28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sól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1"/>
        <w:ind w:left="1036" w:right="95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1"/>
        <w:ind w:left="196" w:right="95" w:firstLine="281"/>
      </w:pP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n,</w:t>
      </w:r>
      <w:r>
        <w:rPr>
          <w:rFonts w:cs="Times New Roman" w:hAnsi="Times New Roman" w:eastAsia="Times New Roman" w:ascii="Times New Roman"/>
          <w:spacing w:val="1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7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6" w:right="94" w:firstLine="281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rés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erés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8" w:lineRule="auto" w:line="291"/>
        <w:ind w:left="196" w:right="95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1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8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0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6" w:right="96" w:firstLine="281"/>
      </w:pP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nun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lg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tir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ubl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n,</w:t>
      </w:r>
      <w:r>
        <w:rPr>
          <w:rFonts w:cs="Times New Roman" w:hAnsi="Times New Roman" w:eastAsia="Times New Roman" w:ascii="Times New Roman"/>
          <w:spacing w:val="2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2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6" w:right="93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azo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dí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ere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7"/>
        <w:ind w:left="196"/>
      </w:pP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6" w:right="92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cce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6" w:right="96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6" w:right="93" w:firstLine="28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azo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ame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1"/>
        <w:ind w:left="196" w:right="93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3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et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cce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6" w:right="92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925" w:right="385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PÍ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418"/>
        <w:ind w:left="2563" w:right="2489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8" w:lineRule="auto" w:line="300"/>
        <w:ind w:left="470" w:right="398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RCO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299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"/>
        <w:ind w:left="19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11" w:right="353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1006" w:right="929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NC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8" w:lineRule="auto" w:line="297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ará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I,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1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und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rar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8"/>
        <w:ind w:left="1036" w:right="96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e: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97"/>
        <w:ind w:left="1036" w:right="91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3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0"/>
        <w:ind w:left="1036" w:right="9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6"/>
        <w:ind w:left="1036" w:right="94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ezca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300"/>
        <w:ind w:left="1036" w:right="97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27" w:right="355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94"/>
        <w:ind w:left="357" w:right="29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NF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96" w:right="95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18"/>
        <w:ind w:left="477" w:right="246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spacing w:val="32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n;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3" w:lineRule="auto" w:line="301"/>
        <w:ind w:left="1036" w:right="94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77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9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7" w:lineRule="auto" w:line="282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99" w:lineRule="auto" w:line="279"/>
        <w:ind w:left="1036" w:right="95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97" w:lineRule="auto" w:line="282"/>
        <w:ind w:left="1036" w:right="96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5" w:lineRule="auto" w:line="403"/>
        <w:ind w:left="477" w:right="2226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"/>
        <w:ind w:left="477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n,</w:t>
      </w:r>
      <w:r>
        <w:rPr>
          <w:rFonts w:cs="Times New Roman" w:hAnsi="Times New Roman" w:eastAsia="Times New Roman" w:ascii="Times New Roman"/>
          <w:spacing w:val="1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pú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8" w:lineRule="auto" w:line="282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-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77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25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680" w:right="612"/>
      </w:pP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37"/>
        <w:ind w:left="416" w:right="413"/>
      </w:pP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a”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2"/>
        <w:ind w:left="196" w:right="93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erá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98" w:lineRule="auto" w:line="282"/>
        <w:ind w:left="1036" w:right="94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ibi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ndi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before="97" w:lineRule="auto" w:line="279"/>
        <w:ind w:left="1036" w:right="97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íbl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6"/>
        <w:ind w:left="1036" w:right="96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both"/>
        <w:spacing w:lineRule="auto" w:line="282"/>
        <w:ind w:left="1036" w:right="97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2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/o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79"/>
        <w:ind w:left="1036" w:right="95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9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acer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2"/>
        <w:ind w:left="1036" w:right="94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7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79"/>
        <w:ind w:left="1036" w:right="97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lid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d: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ible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rob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ón,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ó.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99"/>
        <w:ind w:left="3678" w:right="3605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79"/>
        <w:ind w:left="679" w:right="609"/>
      </w:pP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81"/>
        <w:ind w:left="196" w:right="89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5" w:lineRule="auto" w:line="285"/>
        <w:ind w:left="196" w:right="94" w:firstLine="28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acce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0" w:lineRule="auto" w:line="282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714" w:right="3639"/>
      </w:pP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85"/>
        <w:ind w:left="347" w:right="273"/>
      </w:pP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LU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7"/>
        <w:ind w:left="196" w:right="93" w:firstLine="281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ecer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zarán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8" w:lineRule="auto" w:line="287"/>
        <w:ind w:left="196" w:right="93" w:firstLine="281"/>
      </w:pP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5"/>
        <w:ind w:left="196" w:right="96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5"/>
        <w:ind w:left="196" w:right="94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6"/>
        <w:ind w:left="196" w:right="94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4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spacing w:val="32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036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erce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282"/>
        <w:ind w:left="1036" w:right="17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285"/>
        <w:ind w:left="1036" w:right="173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85"/>
        <w:ind w:left="1036" w:right="177" w:hanging="559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zac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ión</w:t>
      </w:r>
      <w:r>
        <w:rPr>
          <w:rFonts w:cs="Times New Roman" w:hAnsi="Times New Roman" w:eastAsia="Times New Roman" w:ascii="Times New Roman"/>
          <w:spacing w:val="4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282"/>
        <w:ind w:left="1036" w:right="177" w:hanging="559"/>
      </w:pP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85"/>
        <w:ind w:left="1036" w:right="169" w:hanging="559"/>
      </w:pP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arco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7"/>
        <w:ind w:left="196"/>
      </w:pP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a”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7"/>
        <w:ind w:left="196" w:right="91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mas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arán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5"/>
        <w:ind w:left="196" w:right="96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3"/>
        <w:ind w:left="196" w:right="93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carán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6" w:right="94" w:firstLine="281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7"/>
        <w:ind w:left="196" w:right="93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5"/>
        <w:ind w:left="196" w:right="96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before="99" w:lineRule="auto" w:line="288"/>
        <w:ind w:left="1036" w:right="159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ces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306"/>
        <w:ind w:left="1036" w:right="168" w:hanging="559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309"/>
        <w:ind w:left="1036" w:right="176" w:hanging="559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púb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38" w:lineRule="auto" w:line="427"/>
        <w:ind w:left="3727" w:right="3660"/>
      </w:pP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0" w:lineRule="auto" w:line="307"/>
        <w:ind w:left="196" w:right="94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xt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795" w:right="3728"/>
      </w:pP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6"/>
        <w:ind w:left="196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Secre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96" w:right="96" w:firstLine="281"/>
      </w:pP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5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ntos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itios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3"/>
        <w:ind w:left="196" w:right="98" w:firstLine="281"/>
      </w:pP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O.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blí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34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8"/>
        <w:ind w:left="196" w:right="93" w:firstLine="281"/>
      </w:pP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eral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cce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09"/>
        <w:ind w:left="196" w:right="93" w:firstLine="281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zará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4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96" w:right="90" w:firstLine="281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ezca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7"/>
        <w:ind w:left="196" w:right="92" w:firstLine="281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r,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car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96" w:right="92" w:firstLine="281"/>
      </w:pP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ere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a,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-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7"/>
        <w:ind w:left="196" w:right="93" w:firstLine="281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ema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ezca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pub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rmac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8"/>
        <w:ind w:left="196" w:right="94" w:firstLine="281"/>
      </w:pP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fec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2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2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3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mo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e,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054" w:right="2990"/>
        <w:sectPr>
          <w:pgMar w:header="1207" w:footer="0" w:top="2260" w:bottom="280" w:left="1460" w:right="1520"/>
          <w:pgSz w:w="11920" w:h="1686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532"/>
      </w:pP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nf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8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36"/>
        <w:ind w:left="196" w:right="192" w:firstLine="281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ro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oq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-7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477"/>
      </w:pPr>
      <w:r>
        <w:rPr>
          <w:rFonts w:cs="Times New Roman" w:hAnsi="Times New Roman" w:eastAsia="Times New Roman" w:ascii="Times New Roman"/>
          <w:spacing w:val="-1"/>
          <w:w w:val="115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8"/>
          <w:w w:val="115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15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position w:val="-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position w:val="-1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4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4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2" w:hRule="exact"/>
        </w:trPr>
        <w:tc>
          <w:tcPr>
            <w:tcW w:w="8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0"/>
              <w:ind w:left="815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mac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53" w:hRule="exact"/>
        </w:trPr>
        <w:tc>
          <w:tcPr>
            <w:tcW w:w="8483" w:type="dxa"/>
            <w:gridSpan w:val="6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2"/>
              <w:ind w:left="2615" w:right="2618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3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nf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380"/>
              <w:ind w:left="128" w:right="1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5"/>
                <w:szCs w:val="15"/>
              </w:rPr>
              <w:t>upo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1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3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há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1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58" w:hRule="exact"/>
        </w:trPr>
        <w:tc>
          <w:tcPr>
            <w:tcW w:w="8483" w:type="dxa"/>
            <w:gridSpan w:val="6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1" w:hRule="exact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textDirection w:val="btLr"/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432" w:right="1436"/>
            </w:pP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3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5"/>
                <w:szCs w:val="15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380"/>
              <w:ind w:left="119" w:right="117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0"/>
              <w:ind w:left="457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-1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379"/>
              <w:ind w:left="57" w:right="57" w:hanging="5"/>
            </w:pPr>
            <w:r>
              <w:rPr>
                <w:rFonts w:cs="Times New Roman" w:hAnsi="Times New Roman" w:eastAsia="Times New Roman" w:ascii="Times New Roman"/>
                <w:spacing w:val="-4"/>
                <w:w w:val="12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5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29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2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379"/>
              <w:ind w:left="84" w:right="88" w:firstLine="2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272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81"/>
            </w:pP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1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4"/>
              <w:ind w:left="455"/>
            </w:pP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2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1"/>
              <w:ind w:left="201"/>
            </w:pP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4"/>
              <w:ind w:left="167"/>
            </w:pP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9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297"/>
            </w:pPr>
            <w:r>
              <w:rPr>
                <w:rFonts w:cs="Times New Roman" w:hAnsi="Times New Roman" w:eastAsia="Times New Roman" w:ascii="Times New Roman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239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3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469"/>
            </w:pPr>
            <w:r>
              <w:rPr>
                <w:rFonts w:cs="Times New Roman" w:hAnsi="Times New Roman" w:eastAsia="Times New Roman" w:ascii="Times New Roman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121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2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1"/>
              <w:ind w:left="287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4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270"/>
            </w:pP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7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5"/>
              <w:ind w:left="232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09" w:hRule="exact"/>
        </w:trPr>
        <w:tc>
          <w:tcPr>
            <w:tcW w:w="691" w:type="dxa"/>
            <w:vMerge w:val=""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77" w:type="dxa"/>
            <w:vMerge w:val="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43" w:lineRule="auto" w:line="380"/>
              <w:ind w:left="164" w:right="167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vMerge w:val="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78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3"/>
              <w:ind w:left="621"/>
            </w:pPr>
            <w:r>
              <w:rPr>
                <w:rFonts w:cs="Times New Roman" w:hAnsi="Times New Roman" w:eastAsia="Times New Roman" w:ascii="Times New Roman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480"/>
      </w:pP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nd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to: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7" w:right="388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suj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blig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ar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1164" w:right="939"/>
      </w:pPr>
      <w:r>
        <w:pict>
          <v:group style="position:absolute;margin-left:89.4pt;margin-top:-4.58805pt;width:319.44pt;height:88.68pt;mso-position-horizontal-relative:page;mso-position-vertical-relative:paragraph;z-index:-1171" coordorigin="1788,-92" coordsize="6389,1774">
            <v:shape style="position:absolute;left:1796;top:-83;width:6372;height:0" coordorigin="1796,-83" coordsize="6372,0" path="m1796,-83l8168,-83e" filled="f" stroked="t" strokeweight="0.84pt" strokecolor="#000000">
              <v:path arrowok="t"/>
            </v:shape>
            <v:shape style="position:absolute;left:1801;top:-79;width:0;height:1752" coordorigin="1801,-79" coordsize="0,1752" path="m1801,1673l1801,-79e" filled="f" stroked="t" strokeweight="0.84pt" strokecolor="#000000">
              <v:path arrowok="t"/>
            </v:shape>
            <v:shape style="position:absolute;left:8164;top:-79;width:0;height:1752" coordorigin="8164,-79" coordsize="0,1752" path="m8164,1673l8164,-79e" filled="f" stroked="t" strokeweight="0.84pt" strokecolor="#000000">
              <v:path arrowok="t"/>
            </v:shape>
            <v:shape style="position:absolute;left:1796;top:205;width:6372;height:0" coordorigin="1796,205" coordsize="6372,0" path="m1796,205l8168,205e" filled="f" stroked="t" strokeweight="0.84pt" strokecolor="#000000">
              <v:path arrowok="t"/>
            </v:shape>
            <v:shape style="position:absolute;left:1795;top:1667;width:6372;height:0" coordorigin="1795,1667" coordsize="6372,0" path="m1795,1667l8167,1667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Ta</w:t>
      </w:r>
      <w:r>
        <w:rPr>
          <w:rFonts w:cs="Times New Roman" w:hAnsi="Times New Roman" w:eastAsia="Times New Roman" w:ascii="Times New Roman"/>
          <w:spacing w:val="2"/>
          <w:w w:val="125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5"/>
          <w:w w:val="12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6"/>
          <w:w w:val="12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6"/>
          <w:w w:val="12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7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9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fo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ma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6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mi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24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5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et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9"/>
          <w:w w:val="124"/>
          <w:sz w:val="15"/>
          <w:szCs w:val="15"/>
        </w:rPr>
        <w:t>í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for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mac</w:t>
      </w:r>
      <w:r>
        <w:rPr>
          <w:rFonts w:cs="Times New Roman" w:hAnsi="Times New Roman" w:eastAsia="Times New Roman" w:ascii="Times New Roman"/>
          <w:spacing w:val="-7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2899" w:right="2679"/>
      </w:pPr>
      <w:r>
        <w:rPr>
          <w:rFonts w:cs="Times New Roman" w:hAnsi="Times New Roman" w:eastAsia="Times New Roman" w:ascii="Times New Roman"/>
          <w:spacing w:val="-4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5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-8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del</w:t>
      </w:r>
      <w:r>
        <w:rPr>
          <w:rFonts w:cs="Times New Roman" w:hAnsi="Times New Roman" w:eastAsia="Times New Roman" w:ascii="Times New Roman"/>
          <w:spacing w:val="-12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7"/>
          <w:w w:val="12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é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4"/>
          <w:w w:val="12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do</w:t>
      </w:r>
      <w:r>
        <w:rPr>
          <w:rFonts w:cs="Times New Roman" w:hAnsi="Times New Roman" w:eastAsia="Times New Roman" w:ascii="Times New Roman"/>
          <w:spacing w:val="-14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nf</w:t>
      </w:r>
      <w:r>
        <w:rPr>
          <w:rFonts w:cs="Times New Roman" w:hAnsi="Times New Roman" w:eastAsia="Times New Roman" w:ascii="Times New Roman"/>
          <w:spacing w:val="-4"/>
          <w:w w:val="12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ue</w:t>
      </w:r>
      <w:r>
        <w:rPr>
          <w:rFonts w:cs="Times New Roman" w:hAnsi="Times New Roman" w:eastAsia="Times New Roman" w:ascii="Times New Roman"/>
          <w:spacing w:val="-17"/>
          <w:w w:val="12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nd</w:t>
      </w:r>
      <w:r>
        <w:rPr>
          <w:rFonts w:cs="Times New Roman" w:hAnsi="Times New Roman" w:eastAsia="Times New Roman" w:ascii="Times New Roman"/>
          <w:spacing w:val="-5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auto" w:line="380"/>
        <w:ind w:left="460" w:right="238" w:firstLine="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7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8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en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7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ir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3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9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nd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al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5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2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9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0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eg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0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9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2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nen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da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1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8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agen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1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auto" w:line="377"/>
        <w:ind w:left="529" w:right="311"/>
        <w:sectPr>
          <w:pgMar w:header="1207" w:footer="0" w:top="2260" w:bottom="280" w:left="1460" w:right="1500"/>
          <w:pgSz w:w="11920" w:h="16860"/>
        </w:sectPr>
      </w:pPr>
      <w:r>
        <w:rPr>
          <w:rFonts w:cs="Times New Roman" w:hAnsi="Times New Roman" w:eastAsia="Times New Roman" w:ascii="Times New Roman"/>
          <w:spacing w:val="-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de</w:t>
      </w:r>
      <w:r>
        <w:rPr>
          <w:rFonts w:cs="Times New Roman" w:hAnsi="Times New Roman" w:eastAsia="Times New Roman" w:ascii="Times New Roman"/>
          <w:spacing w:val="6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á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5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ná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8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7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5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8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1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ud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5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as</w:t>
      </w:r>
      <w:r>
        <w:rPr>
          <w:rFonts w:cs="Times New Roman" w:hAnsi="Times New Roman" w:eastAsia="Times New Roman" w:ascii="Times New Roman"/>
          <w:spacing w:val="2"/>
          <w:w w:val="11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nado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3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5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9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4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4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7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7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1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1"/>
          <w:w w:val="11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-1"/>
          <w:w w:val="112"/>
          <w:sz w:val="15"/>
          <w:szCs w:val="15"/>
        </w:rPr>
        <w:t>ad</w:t>
      </w:r>
      <w:r>
        <w:rPr>
          <w:rFonts w:cs="Times New Roman" w:hAnsi="Times New Roman" w:eastAsia="Times New Roman" w:ascii="Times New Roman"/>
          <w:spacing w:val="2"/>
          <w:w w:val="1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before="41"/>
        <w:ind w:right="548"/>
      </w:pPr>
      <w:r>
        <w:pict>
          <v:shape type="#_x0000_t202" style="position:absolute;margin-left:89.734pt;margin-top:135.31pt;width:425.096pt;height:116.17pt;mso-position-horizontal-relative:page;mso-position-vertical-relative:page;z-index:-11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3" w:hRule="exact"/>
                    </w:trPr>
                    <w:tc>
                      <w:tcPr>
                        <w:tcW w:w="69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center"/>
                          <w:ind w:left="890" w:right="8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33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3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8" w:space="0" w:color="000000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2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24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position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4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4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24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center"/>
                          <w:spacing w:before="75" w:lineRule="auto" w:line="379"/>
                          <w:ind w:left="60" w:right="65" w:hanging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2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8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2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8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7"/>
                            <w:w w:val="128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8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28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9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9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ob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9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4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8" w:space="0" w:color="000000"/>
                          <w:left w:val="single" w:sz="7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center"/>
                          <w:spacing w:before="75" w:lineRule="auto" w:line="379"/>
                          <w:ind w:left="95" w:right="85" w:hanging="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eca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5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5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24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ma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4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4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24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75"/>
                          <w:ind w:left="4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gr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position w:val="-1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18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4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fun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2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0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position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0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2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22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position w:val="-1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position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5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3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pro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1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1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1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1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21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position w:val="-1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4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4"/>
                            <w:position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4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5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ind w:left="2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ind w:left="2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1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fu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43"/>
                          <w:ind w:left="4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96" w:hRule="exact"/>
                    </w:trPr>
                    <w:tc>
                      <w:tcPr>
                        <w:tcW w:w="696" w:type="dxa"/>
                        <w:vMerge w:val=""/>
                        <w:tcBorders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43"/>
                          <w:ind w:left="2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80" w:type="dxa"/>
                        <w:vMerge w:val=""/>
                        <w:tcBorders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17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ind w:left="6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2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qu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4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5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exact" w:line="160"/>
        <w:ind w:right="379"/>
      </w:pP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spacing w:val="4"/>
          <w:w w:val="124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9"/>
          <w:w w:val="12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5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4"/>
          <w:w w:val="124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6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1"/>
          <w:w w:val="124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4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6"/>
          <w:w w:val="124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7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477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nform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ore</w:t>
      </w:r>
      <w:r>
        <w:rPr>
          <w:rFonts w:cs="Times New Roman" w:hAnsi="Times New Roman" w:eastAsia="Times New Roman" w:ascii="Times New Roman"/>
          <w:spacing w:val="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65"/>
        <w:ind w:left="196" w:right="198" w:firstLine="281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íst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cas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ul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7"/>
          <w:szCs w:val="7"/>
        </w:rPr>
        <w:jc w:val="left"/>
        <w:spacing w:before="8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8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/>
              <w:ind w:left="832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nfor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73" w:hRule="exact"/>
        </w:trPr>
        <w:tc>
          <w:tcPr>
            <w:tcW w:w="8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3751" w:right="3758"/>
            </w:pP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48" w:lineRule="auto" w:line="267"/>
              <w:ind w:left="113" w:right="117"/>
            </w:pP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pon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1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15"/>
                <w:szCs w:val="15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4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404" w:hRule="exact"/>
        </w:trPr>
        <w:tc>
          <w:tcPr>
            <w:tcW w:w="69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extDirection w:val="btLr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937" w:right="942"/>
            </w:pP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3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5"/>
                <w:szCs w:val="15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0"/>
              <w:ind w:left="120" w:right="117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6" w:lineRule="auto" w:line="270"/>
              <w:ind w:left="68" w:right="76" w:hanging="2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-1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6" w:lineRule="auto" w:line="268"/>
              <w:ind w:left="75" w:right="79" w:hanging="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0"/>
              <w:ind w:left="57" w:right="56" w:hanging="6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"/>
              <w:ind w:left="351" w:right="354"/>
            </w:pP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0"/>
              <w:ind w:left="84" w:right="88" w:firstLine="2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0"/>
              <w:ind w:left="79" w:right="84" w:firstLine="4"/>
            </w:pP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9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 w:lineRule="auto" w:line="262"/>
        <w:ind w:left="196" w:right="182" w:firstLine="281"/>
      </w:pPr>
      <w:r>
        <w:rPr>
          <w:rFonts w:cs="Times New Roman" w:hAnsi="Times New Roman" w:eastAsia="Times New Roman" w:ascii="Times New Roman"/>
          <w:spacing w:val="-1"/>
          <w:w w:val="81"/>
          <w:sz w:val="17"/>
          <w:szCs w:val="17"/>
        </w:rPr>
        <w:t>III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4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orma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6"/>
          <w:szCs w:val="6"/>
        </w:rPr>
        <w:jc w:val="left"/>
        <w:spacing w:before="1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8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 w:lineRule="auto" w:line="270"/>
              <w:ind w:left="3799" w:right="494" w:hanging="3339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69" w:hRule="exact"/>
        </w:trPr>
        <w:tc>
          <w:tcPr>
            <w:tcW w:w="8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3751" w:right="3758"/>
            </w:pP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46" w:lineRule="auto" w:line="272"/>
              <w:ind w:left="135" w:right="1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púb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2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1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ada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11" w:hRule="exact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extDirection w:val="btLr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740" w:right="744"/>
            </w:pP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3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5"/>
                <w:szCs w:val="15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69"/>
              <w:ind w:left="119" w:right="117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 w:lineRule="auto" w:line="270"/>
              <w:ind w:left="53" w:right="58" w:hanging="6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-1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nfo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 w:lineRule="auto" w:line="270"/>
              <w:ind w:left="57" w:right="57" w:hanging="5"/>
            </w:pPr>
            <w:r>
              <w:rPr>
                <w:rFonts w:cs="Times New Roman" w:hAnsi="Times New Roman" w:eastAsia="Times New Roman" w:ascii="Times New Roman"/>
                <w:spacing w:val="-4"/>
                <w:w w:val="12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5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29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2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6" w:lineRule="auto" w:line="267"/>
              <w:ind w:left="271" w:right="280" w:firstLine="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 w:lineRule="auto" w:line="270"/>
              <w:ind w:left="60" w:right="59" w:hanging="3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0"/>
              <w:ind w:left="103" w:right="105" w:firstLine="6"/>
            </w:pP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9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477"/>
      </w:pPr>
      <w:r>
        <w:rPr>
          <w:rFonts w:cs="Times New Roman" w:hAnsi="Times New Roman" w:eastAsia="Times New Roman" w:ascii="Times New Roman"/>
          <w:spacing w:val="1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8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8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2045" w:right="1870"/>
      </w:pP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6"/>
          <w:w w:val="125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5"/>
          <w:w w:val="12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7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6"/>
          <w:w w:val="124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9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nd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9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5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ue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5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3"/>
          <w:w w:val="12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-4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5"/>
          <w:w w:val="125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74"/>
        <w:ind w:left="4109" w:right="3882"/>
        <w:sectPr>
          <w:pgMar w:header="1207" w:footer="0" w:top="2260" w:bottom="280" w:left="1460" w:right="1500"/>
          <w:pgSz w:w="11920" w:h="16860"/>
        </w:sectPr>
      </w:pPr>
      <w:r>
        <w:pict>
          <v:group style="position:absolute;margin-left:89.4pt;margin-top:-11.378pt;width:319.44pt;height:19.8pt;mso-position-horizontal-relative:page;mso-position-vertical-relative:paragraph;z-index:-1170" coordorigin="1788,-228" coordsize="6389,396">
            <v:shape style="position:absolute;left:1796;top:-219;width:6372;height:0" coordorigin="1796,-219" coordsize="6372,0" path="m1796,-219l8168,-219e" filled="f" stroked="t" strokeweight="0.84pt" strokecolor="#000000">
              <v:path arrowok="t"/>
            </v:shape>
            <v:shape style="position:absolute;left:1801;top:-212;width:0;height:372" coordorigin="1801,-212" coordsize="0,372" path="m1801,160l1801,-212e" filled="f" stroked="t" strokeweight="0.84pt" strokecolor="#000000">
              <v:path arrowok="t"/>
            </v:shape>
            <v:shape style="position:absolute;left:8164;top:-212;width:0;height:372" coordorigin="8164,-212" coordsize="0,372" path="m8164,160l8164,-212e" filled="f" stroked="t" strokeweight="0.84pt" strokecolor="#000000">
              <v:path arrowok="t"/>
            </v:shape>
            <v:shape style="position:absolute;left:1796;top:-30;width:6372;height:0" coordorigin="1796,-30" coordsize="6372,0" path="m1796,-30l8168,-30e" filled="f" stroked="t" strokeweight="0.84pt" strokecolor="#000000">
              <v:path arrowok="t"/>
            </v:shape>
            <v:shape style="position:absolute;left:1796;top:155;width:6372;height:0" coordorigin="1796,155" coordsize="6372,0" path="m1796,155l8168,155e" filled="f" stroked="t" strokeweight="0.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2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0" w:hRule="exact"/>
        </w:trPr>
        <w:tc>
          <w:tcPr>
            <w:tcW w:w="848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 w:lineRule="auto" w:line="273"/>
              <w:ind w:left="274" w:right="27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9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1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2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3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6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-8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7" w:hRule="exact"/>
        </w:trPr>
        <w:tc>
          <w:tcPr>
            <w:tcW w:w="8483" w:type="dxa"/>
            <w:gridSpan w:val="6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" w:hRule="exact"/>
        </w:trPr>
        <w:tc>
          <w:tcPr>
            <w:tcW w:w="8483" w:type="dxa"/>
            <w:gridSpan w:val="6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2" w:hRule="exact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textDirection w:val="btLr"/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25" w:right="1227"/>
            </w:pP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3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5"/>
                <w:szCs w:val="15"/>
              </w:rPr>
              <w:t>ses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71"/>
              <w:ind w:left="76" w:right="70" w:hanging="4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4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/>
              <w:ind w:left="460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-1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auto" w:line="269"/>
              <w:ind w:left="60" w:right="59" w:hanging="1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3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mos</w:t>
            </w:r>
            <w:r>
              <w:rPr>
                <w:rFonts w:cs="Times New Roman" w:hAnsi="Times New Roman" w:eastAsia="Times New Roman" w:ascii="Times New Roman"/>
                <w:spacing w:val="2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193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"/>
              <w:ind w:left="78"/>
            </w:pP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19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uno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196"/>
            </w:pP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"/>
              <w:ind w:left="210"/>
            </w:pP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7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40"/>
              <w:ind w:left="441"/>
            </w:pPr>
            <w:r>
              <w:rPr>
                <w:rFonts w:cs="Times New Roman" w:hAnsi="Times New Roman" w:eastAsia="Times New Roman" w:ascii="Times New Roman"/>
                <w:spacing w:val="-5"/>
                <w:w w:val="124"/>
                <w:position w:val="-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position w:val="-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-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3"/>
                <w:sz w:val="15"/>
                <w:szCs w:val="15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-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-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position w:val="-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3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position w:val="-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-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position w:val="-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145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20"/>
              <w:ind w:left="294"/>
            </w:pPr>
            <w:r>
              <w:rPr>
                <w:rFonts w:cs="Times New Roman" w:hAnsi="Times New Roman" w:eastAsia="Times New Roman" w:ascii="Times New Roman"/>
                <w:w w:val="125"/>
                <w:position w:val="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position w:val="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position w:val="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position w:val="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position w:val="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position w:val="1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20"/>
              <w:ind w:left="249"/>
            </w:pPr>
            <w:r>
              <w:rPr>
                <w:rFonts w:cs="Times New Roman" w:hAnsi="Times New Roman" w:eastAsia="Times New Roman" w:ascii="Times New Roman"/>
                <w:spacing w:val="1"/>
                <w:w w:val="125"/>
                <w:position w:val="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eca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position w:val="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1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194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"/>
              <w:ind w:left="234"/>
            </w:pP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208"/>
            </w:pPr>
            <w:r>
              <w:rPr>
                <w:rFonts w:cs="Times New Roman" w:hAnsi="Times New Roman" w:eastAsia="Times New Roman" w:ascii="Times New Roman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80"/>
              <w:ind w:left="153"/>
            </w:pP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position w:val="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1"/>
                <w:w w:val="124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position w:val="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192" w:hRule="exact"/>
        </w:trPr>
        <w:tc>
          <w:tcPr>
            <w:tcW w:w="691" w:type="dxa"/>
            <w:vMerge w:val=""/>
            <w:tcBorders>
              <w:left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"/>
              <w:ind w:left="109"/>
            </w:pP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9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prop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80"/>
              <w:ind w:left="213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position w:val="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24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1593" w:hRule="exact"/>
        </w:trPr>
        <w:tc>
          <w:tcPr>
            <w:tcW w:w="691" w:type="dxa"/>
            <w:vMerge w:val=""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  <w:textDirection w:val="btLr"/>
          </w:tcPr>
          <w:p/>
        </w:tc>
        <w:tc>
          <w:tcPr>
            <w:tcW w:w="1458" w:type="dxa"/>
            <w:vMerge w:val=""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" w:lineRule="auto" w:line="270"/>
              <w:ind w:left="77" w:right="81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7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cal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66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4" w:lineRule="auto" w:line="270"/>
              <w:ind w:left="96" w:right="9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5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mos</w:t>
            </w:r>
            <w:r>
              <w:rPr>
                <w:rFonts w:cs="Times New Roman" w:hAnsi="Times New Roman" w:eastAsia="Times New Roman" w:ascii="Times New Roman"/>
                <w:spacing w:val="2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80"/>
              <w:ind w:left="35" w:right="33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position w:val="2"/>
                <w:sz w:val="15"/>
                <w:szCs w:val="15"/>
              </w:rPr>
              <w:t>prop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position w:val="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position w:val="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2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position w:val="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position w:val="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position w:val="2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position w:val="2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position w:val="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position w:val="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position w:val="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2" w:lineRule="auto" w:line="272"/>
              <w:ind w:left="291" w:right="289"/>
            </w:pP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54" w:right="57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85" w:lineRule="auto" w:line="271"/>
        <w:ind w:left="2229" w:right="2148" w:firstLine="903"/>
      </w:pP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" w:lineRule="auto" w:line="250"/>
        <w:ind w:left="196" w:right="188" w:firstLine="28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em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és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rán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before="14" w:lineRule="auto" w:line="250"/>
        <w:ind w:left="1036" w:right="181" w:hanging="55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50"/>
        <w:ind w:left="1944"/>
      </w:pPr>
      <w:r>
        <w:rPr>
          <w:rFonts w:cs="Times New Roman" w:hAnsi="Times New Roman" w:eastAsia="Times New Roman" w:ascii="Times New Roman"/>
          <w:spacing w:val="-4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-5"/>
          <w:w w:val="12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pu</w:t>
      </w:r>
      <w:r>
        <w:rPr>
          <w:rFonts w:cs="Times New Roman" w:hAnsi="Times New Roman" w:eastAsia="Times New Roman" w:ascii="Times New Roman"/>
          <w:spacing w:val="1"/>
          <w:w w:val="12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2"/>
          <w:w w:val="12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1"/>
        <w:ind w:left="2767"/>
      </w:pPr>
      <w:r>
        <w:pict>
          <v:group style="position:absolute;margin-left:153.12pt;margin-top:-10.218pt;width:217.32pt;height:18.24pt;mso-position-horizontal-relative:page;mso-position-vertical-relative:paragraph;z-index:-1168" coordorigin="3062,-204" coordsize="4346,365">
            <v:shape style="position:absolute;left:3071;top:-196;width:4330;height:0" coordorigin="3071,-196" coordsize="4330,0" path="m3071,-196l7400,-196e" filled="f" stroked="t" strokeweight="0.84pt" strokecolor="#000000">
              <v:path arrowok="t"/>
            </v:shape>
            <v:shape style="position:absolute;left:3076;top:-191;width:0;height:343" coordorigin="3076,-191" coordsize="0,343" path="m3076,152l3076,-191e" filled="f" stroked="t" strokeweight="0.84pt" strokecolor="#000000">
              <v:path arrowok="t"/>
            </v:shape>
            <v:shape style="position:absolute;left:3071;top:147;width:4330;height:0" coordorigin="3071,147" coordsize="4330,0" path="m3071,147l7400,147e" filled="f" stroked="t" strokeweight="0.84pt" strokecolor="#000000">
              <v:path arrowok="t"/>
            </v:shape>
            <v:shape style="position:absolute;left:5250;top:-191;width:0;height:343" coordorigin="5250,-191" coordsize="0,343" path="m5250,152l5250,-191e" filled="f" stroked="t" strokeweight="0.84pt" strokecolor="#000000">
              <v:path arrowok="t"/>
            </v:shape>
            <v:shape style="position:absolute;left:7396;top:-191;width:0;height:343" coordorigin="7396,-191" coordsize="0,343" path="m7396,152l7396,-191e" filled="f" stroked="t" strokeweight="0.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1"/>
          <w:w w:val="120"/>
          <w:position w:val="-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position w:val="-9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position w:val="-9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position w:val="-9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20"/>
          <w:position w:val="-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position w:val="-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5"/>
          <w:szCs w:val="15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position w:val="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position w:val="0"/>
          <w:sz w:val="15"/>
          <w:szCs w:val="15"/>
        </w:rPr>
        <w:t>sc</w:t>
      </w:r>
      <w:r>
        <w:rPr>
          <w:rFonts w:cs="Times New Roman" w:hAnsi="Times New Roman" w:eastAsia="Times New Roman" w:ascii="Times New Roman"/>
          <w:spacing w:val="-1"/>
          <w:w w:val="121"/>
          <w:position w:val="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-6"/>
          <w:w w:val="121"/>
          <w:position w:val="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8"/>
          <w:w w:val="121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-2"/>
          <w:w w:val="120"/>
          <w:position w:val="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lineRule="auto" w:line="247"/>
        <w:ind w:left="1036" w:right="174" w:hanging="55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"/>
          <w:szCs w:val="1"/>
        </w:rPr>
        <w:jc w:val="left"/>
        <w:spacing w:before="3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6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7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112"/>
            </w:pPr>
            <w:r>
              <w:rPr>
                <w:rFonts w:cs="Times New Roman" w:hAnsi="Times New Roman" w:eastAsia="Times New Roman" w:ascii="Times New Roman"/>
                <w:spacing w:val="-1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782"/>
            </w:pP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2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1079" w:right="1073"/>
            </w:pP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801"/>
            </w:pP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9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9"/>
              <w:ind w:left="1089" w:right="1088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9"/>
              <w:ind w:left="801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7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933" w:right="934"/>
            </w:pPr>
            <w:r>
              <w:rPr>
                <w:rFonts w:cs="Times New Roman" w:hAnsi="Times New Roman" w:eastAsia="Times New Roman" w:ascii="Times New Roman"/>
                <w:w w:val="11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1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801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2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1089" w:right="1085"/>
            </w:pPr>
            <w:r>
              <w:rPr>
                <w:rFonts w:cs="Times New Roman" w:hAnsi="Times New Roman" w:eastAsia="Times New Roman" w:ascii="Times New Roman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801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8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6"/>
              <w:ind w:left="1209" w:right="1205"/>
            </w:pPr>
            <w:r>
              <w:rPr>
                <w:rFonts w:cs="Times New Roman" w:hAnsi="Times New Roman" w:eastAsia="Times New Roman" w:ascii="Times New Roman"/>
                <w:spacing w:val="-7"/>
                <w:w w:val="11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/>
              <w:ind w:left="803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4" w:hRule="exact"/>
        </w:trPr>
        <w:tc>
          <w:tcPr>
            <w:tcW w:w="2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1015" w:right="1008"/>
            </w:pPr>
            <w:r>
              <w:rPr>
                <w:rFonts w:cs="Times New Roman" w:hAnsi="Times New Roman" w:eastAsia="Times New Roman" w:ascii="Times New Roman"/>
                <w:w w:val="113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15"/>
                <w:szCs w:val="15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801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8" w:hRule="exact"/>
        </w:trPr>
        <w:tc>
          <w:tcPr>
            <w:tcW w:w="29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6"/>
              <w:ind w:left="1156" w:right="1156"/>
            </w:pP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9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8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/>
              <w:ind w:left="801"/>
            </w:pP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5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/>
              <w:ind w:left="1197" w:right="1192"/>
            </w:pPr>
            <w:r>
              <w:rPr>
                <w:rFonts w:cs="Times New Roman" w:hAnsi="Times New Roman" w:eastAsia="Times New Roman" w:ascii="Times New Roman"/>
                <w:spacing w:val="-3"/>
                <w:w w:val="10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9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4"/>
              <w:ind w:left="801"/>
            </w:pP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7" w:hRule="exact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6"/>
              <w:ind w:left="1048" w:right="1047"/>
            </w:pPr>
            <w:r>
              <w:rPr>
                <w:rFonts w:cs="Times New Roman" w:hAnsi="Times New Roman" w:eastAsia="Times New Roman" w:ascii="Times New Roman"/>
                <w:spacing w:val="-3"/>
                <w:w w:val="108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8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7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/>
              <w:ind w:left="801"/>
            </w:pP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 w:lineRule="exact" w:line="180"/>
        <w:ind w:left="480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5"/>
          <w:w w:val="117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7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7"/>
          <w:position w:val="-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7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za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0"/>
          <w:w w:val="117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7"/>
          <w:position w:val="-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rma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position w:val="-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17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position w:val="-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8"/>
          <w:position w:val="-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8"/>
          <w:position w:val="-1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3"/>
          <w:w w:val="118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position w:val="-1"/>
          <w:sz w:val="17"/>
          <w:szCs w:val="17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 w:lineRule="auto" w:line="283"/>
              <w:ind w:left="877" w:right="130" w:hanging="746"/>
            </w:pP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9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889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58" w:hRule="exact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 w:lineRule="auto" w:line="283"/>
              <w:ind w:left="541" w:right="316" w:hanging="230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/o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889"/>
            </w:pPr>
            <w:r>
              <w:rPr>
                <w:rFonts w:cs="Times New Roman" w:hAnsi="Times New Roman" w:eastAsia="Times New Roman" w:ascii="Times New Roman"/>
                <w:spacing w:val="-10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before="38" w:lineRule="auto" w:line="247"/>
        <w:ind w:left="1036" w:right="183" w:hanging="55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o,</w:t>
      </w:r>
      <w:r>
        <w:rPr>
          <w:rFonts w:cs="Times New Roman" w:hAnsi="Times New Roman" w:eastAsia="Times New Roman" w:ascii="Times New Roman"/>
          <w:spacing w:val="3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pa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3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ud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na</w:t>
      </w:r>
      <w:r>
        <w:rPr>
          <w:rFonts w:cs="Times New Roman" w:hAnsi="Times New Roman" w:eastAsia="Times New Roman" w:ascii="Times New Roman"/>
          <w:spacing w:val="3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form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da</w:t>
      </w:r>
      <w:r>
        <w:rPr>
          <w:rFonts w:cs="Times New Roman" w:hAnsi="Times New Roman" w:eastAsia="Times New Roman" w:ascii="Times New Roman"/>
          <w:spacing w:val="3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7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"/>
          <w:szCs w:val="1"/>
        </w:rPr>
        <w:jc w:val="left"/>
        <w:spacing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40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6" w:lineRule="auto" w:line="283"/>
              <w:ind w:left="1644" w:right="218" w:hanging="1433"/>
            </w:pP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8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9" w:lineRule="auto" w:line="300"/>
              <w:ind w:left="1170" w:right="747" w:hanging="4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63" w:hRule="exact"/>
        </w:trPr>
        <w:tc>
          <w:tcPr>
            <w:tcW w:w="40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4" w:lineRule="auto" w:line="282"/>
              <w:ind w:left="257" w:right="263" w:firstLine="2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81"/>
            </w:pPr>
            <w:r>
              <w:rPr>
                <w:rFonts w:cs="Times New Roman" w:hAnsi="Times New Roman" w:eastAsia="Times New Roman" w:ascii="Times New Roman"/>
                <w:spacing w:val="-4"/>
                <w:w w:val="121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sc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2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Mar w:header="1207" w:footer="0" w:top="2260" w:bottom="280" w:left="1460" w:right="1500"/>
          <w:pgSz w:w="11920" w:h="16860"/>
        </w:sectPr>
      </w:pP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020" w:val="left"/>
        </w:tabs>
        <w:jc w:val="left"/>
        <w:spacing w:before="38" w:lineRule="auto" w:line="247"/>
        <w:ind w:left="1036" w:right="154" w:hanging="55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"/>
          <w:szCs w:val="1"/>
        </w:rPr>
        <w:jc w:val="left"/>
        <w:spacing w:before="3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 w:lineRule="auto" w:line="283"/>
              <w:ind w:left="985" w:right="113" w:hanging="878"/>
            </w:pP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5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56" w:hRule="exact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 w:lineRule="auto" w:line="283"/>
              <w:ind w:left="693" w:right="72" w:hanging="624"/>
            </w:pP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5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8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5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25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act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3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60" w:hRule="exact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 w:lineRule="auto" w:line="277"/>
              <w:ind w:left="985" w:right="376" w:hanging="612"/>
            </w:pP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2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opo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9"/>
                <w:w w:val="12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2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25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24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36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*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obt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5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ig</w:t>
      </w:r>
      <w:r>
        <w:rPr>
          <w:rFonts w:cs="Times New Roman" w:hAnsi="Times New Roman" w:eastAsia="Times New Roman" w:ascii="Times New Roman"/>
          <w:spacing w:val="3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17"/>
          <w:szCs w:val="17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sectPr>
      <w:pgMar w:header="1207" w:footer="0" w:top="2380" w:bottom="280" w:left="1460" w:right="1520"/>
      <w:pgSz w:w="1192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8.6pt;margin-top:60.36pt;width:148.56pt;height:59.28pt;mso-position-horizontal-relative:page;mso-position-vertical-relative:page;z-index:-1171">
          <v:imagedata o:title="" r:id="rId1"/>
        </v:shape>
      </w:pict>
    </w:r>
    <w:r>
      <w:pict>
        <v:shape type="#_x0000_t202" style="position:absolute;margin-left:241.09pt;margin-top:70.2317pt;width:273.307pt;height:37.4pt;mso-position-horizontal-relative:page;mso-position-vertical-relative:page;z-index:-11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right"/>
                  <w:spacing w:lineRule="exact" w:line="200"/>
                  <w:ind w:left="-28" w:right="26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CI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4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4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3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right"/>
                  <w:spacing w:before="33"/>
                  <w:ind w:right="2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2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3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2"/>
                    <w:sz w:val="19"/>
                    <w:szCs w:val="19"/>
                  </w:rPr>
                  <w:t>OS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right"/>
                  <w:spacing w:before="48"/>
                  <w:ind w:right="28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9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9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9"/>
                    <w:szCs w:val="19"/>
                  </w:rPr>
                  <w:t>LES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