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Default Extension="jpg" ContentType="image/jpg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16"/>
          <w:szCs w:val="16"/>
        </w:rPr>
        <w:jc w:val="left"/>
        <w:spacing w:before="5" w:lineRule="exact" w:line="160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10"/>
          <w:szCs w:val="10"/>
        </w:rPr>
        <w:jc w:val="right"/>
      </w:pPr>
      <w:r>
        <w:rPr>
          <w:rFonts w:cs="Arial" w:hAnsi="Arial" w:eastAsia="Arial" w:ascii="Arial"/>
          <w:color w:val="313131"/>
          <w:spacing w:val="11"/>
          <w:w w:val="100"/>
          <w:sz w:val="10"/>
          <w:szCs w:val="10"/>
        </w:rPr>
        <w:t>J</w:t>
      </w:r>
      <w:r>
        <w:rPr>
          <w:rFonts w:cs="Arial" w:hAnsi="Arial" w:eastAsia="Arial" w:ascii="Arial"/>
          <w:color w:val="313131"/>
          <w:spacing w:val="0"/>
          <w:w w:val="100"/>
          <w:sz w:val="10"/>
          <w:szCs w:val="10"/>
        </w:rPr>
        <w:t>U</w:t>
      </w:r>
      <w:r>
        <w:rPr>
          <w:rFonts w:cs="Arial" w:hAnsi="Arial" w:eastAsia="Arial" w:ascii="Arial"/>
          <w:color w:val="313131"/>
          <w:spacing w:val="2"/>
          <w:w w:val="100"/>
          <w:sz w:val="10"/>
          <w:szCs w:val="10"/>
        </w:rPr>
        <w:t> </w:t>
      </w:r>
      <w:r>
        <w:rPr>
          <w:rFonts w:cs="Arial" w:hAnsi="Arial" w:eastAsia="Arial" w:ascii="Arial"/>
          <w:color w:val="313131"/>
          <w:spacing w:val="0"/>
          <w:w w:val="100"/>
          <w:sz w:val="10"/>
          <w:szCs w:val="10"/>
        </w:rPr>
        <w:t>N</w:t>
      </w:r>
      <w:r>
        <w:rPr>
          <w:rFonts w:cs="Arial" w:hAnsi="Arial" w:eastAsia="Arial" w:ascii="Arial"/>
          <w:color w:val="313131"/>
          <w:spacing w:val="-9"/>
          <w:w w:val="100"/>
          <w:sz w:val="10"/>
          <w:szCs w:val="10"/>
        </w:rPr>
        <w:t> </w:t>
      </w:r>
      <w:r>
        <w:rPr>
          <w:rFonts w:cs="Arial" w:hAnsi="Arial" w:eastAsia="Arial" w:ascii="Arial"/>
          <w:color w:val="313131"/>
          <w:spacing w:val="0"/>
          <w:w w:val="100"/>
          <w:sz w:val="10"/>
          <w:szCs w:val="10"/>
        </w:rPr>
        <w:t>T</w:t>
      </w:r>
      <w:r>
        <w:rPr>
          <w:rFonts w:cs="Arial" w:hAnsi="Arial" w:eastAsia="Arial" w:ascii="Arial"/>
          <w:color w:val="313131"/>
          <w:spacing w:val="-7"/>
          <w:w w:val="100"/>
          <w:sz w:val="10"/>
          <w:szCs w:val="10"/>
        </w:rPr>
        <w:t> </w:t>
      </w:r>
      <w:r>
        <w:rPr>
          <w:rFonts w:cs="Arial" w:hAnsi="Arial" w:eastAsia="Arial" w:ascii="Arial"/>
          <w:color w:val="313131"/>
          <w:spacing w:val="0"/>
          <w:w w:val="99"/>
          <w:sz w:val="10"/>
          <w:szCs w:val="10"/>
        </w:rPr>
        <w:t>O</w:t>
      </w:r>
      <w:r>
        <w:rPr>
          <w:rFonts w:cs="Arial" w:hAnsi="Arial" w:eastAsia="Arial" w:ascii="Arial"/>
          <w:color w:val="313131"/>
          <w:spacing w:val="-13"/>
          <w:w w:val="100"/>
          <w:sz w:val="10"/>
          <w:szCs w:val="10"/>
        </w:rPr>
        <w:t> </w:t>
      </w:r>
      <w:r>
        <w:rPr>
          <w:rFonts w:cs="Arial" w:hAnsi="Arial" w:eastAsia="Arial" w:ascii="Arial"/>
          <w:color w:val="313131"/>
          <w:spacing w:val="0"/>
          <w:w w:val="100"/>
          <w:sz w:val="10"/>
          <w:szCs w:val="10"/>
        </w:rPr>
        <w:t>S</w:t>
      </w:r>
      <w:r>
        <w:rPr>
          <w:rFonts w:cs="Arial" w:hAnsi="Arial" w:eastAsia="Arial" w:ascii="Arial"/>
          <w:color w:val="313131"/>
          <w:spacing w:val="12"/>
          <w:w w:val="100"/>
          <w:sz w:val="10"/>
          <w:szCs w:val="10"/>
        </w:rPr>
        <w:t> </w:t>
      </w:r>
      <w:r>
        <w:rPr>
          <w:rFonts w:cs="Arial" w:hAnsi="Arial" w:eastAsia="Arial" w:ascii="Arial"/>
          <w:color w:val="313131"/>
          <w:spacing w:val="0"/>
          <w:w w:val="92"/>
          <w:sz w:val="10"/>
          <w:szCs w:val="10"/>
        </w:rPr>
        <w:t>CO</w:t>
      </w:r>
      <w:r>
        <w:rPr>
          <w:rFonts w:cs="Arial" w:hAnsi="Arial" w:eastAsia="Arial" w:ascii="Arial"/>
          <w:color w:val="313131"/>
          <w:spacing w:val="0"/>
          <w:w w:val="92"/>
          <w:sz w:val="10"/>
          <w:szCs w:val="10"/>
        </w:rPr>
        <w:t> </w:t>
      </w:r>
      <w:r>
        <w:rPr>
          <w:rFonts w:cs="Arial" w:hAnsi="Arial" w:eastAsia="Arial" w:ascii="Arial"/>
          <w:color w:val="313131"/>
          <w:spacing w:val="0"/>
          <w:w w:val="100"/>
          <w:sz w:val="10"/>
          <w:szCs w:val="10"/>
        </w:rPr>
        <w:t>N</w:t>
      </w:r>
      <w:r>
        <w:rPr>
          <w:rFonts w:cs="Arial" w:hAnsi="Arial" w:eastAsia="Arial" w:ascii="Arial"/>
          <w:color w:val="313131"/>
          <w:spacing w:val="-4"/>
          <w:w w:val="100"/>
          <w:sz w:val="10"/>
          <w:szCs w:val="10"/>
        </w:rPr>
        <w:t> </w:t>
      </w:r>
      <w:r>
        <w:rPr>
          <w:rFonts w:cs="Arial" w:hAnsi="Arial" w:eastAsia="Arial" w:ascii="Arial"/>
          <w:color w:val="313131"/>
          <w:spacing w:val="0"/>
          <w:w w:val="91"/>
          <w:sz w:val="10"/>
          <w:szCs w:val="10"/>
        </w:rPr>
        <w:t>S</w:t>
      </w:r>
      <w:r>
        <w:rPr>
          <w:rFonts w:cs="Arial" w:hAnsi="Arial" w:eastAsia="Arial" w:ascii="Arial"/>
          <w:color w:val="313131"/>
          <w:spacing w:val="-16"/>
          <w:w w:val="100"/>
          <w:sz w:val="10"/>
          <w:szCs w:val="10"/>
        </w:rPr>
        <w:t> </w:t>
      </w:r>
      <w:r>
        <w:rPr>
          <w:rFonts w:cs="Arial" w:hAnsi="Arial" w:eastAsia="Arial" w:ascii="Arial"/>
          <w:color w:val="313131"/>
          <w:spacing w:val="0"/>
          <w:w w:val="100"/>
          <w:sz w:val="10"/>
          <w:szCs w:val="10"/>
        </w:rPr>
        <w:t>T</w:t>
      </w:r>
      <w:r>
        <w:rPr>
          <w:rFonts w:cs="Arial" w:hAnsi="Arial" w:eastAsia="Arial" w:ascii="Arial"/>
          <w:color w:val="313131"/>
          <w:spacing w:val="-7"/>
          <w:w w:val="100"/>
          <w:sz w:val="10"/>
          <w:szCs w:val="10"/>
        </w:rPr>
        <w:t> </w:t>
      </w:r>
      <w:r>
        <w:rPr>
          <w:rFonts w:cs="Arial" w:hAnsi="Arial" w:eastAsia="Arial" w:ascii="Arial"/>
          <w:color w:val="313131"/>
          <w:spacing w:val="0"/>
          <w:w w:val="101"/>
          <w:sz w:val="10"/>
          <w:szCs w:val="10"/>
        </w:rPr>
        <w:t>R</w:t>
      </w:r>
      <w:r>
        <w:rPr>
          <w:rFonts w:cs="Arial" w:hAnsi="Arial" w:eastAsia="Arial" w:ascii="Arial"/>
          <w:color w:val="313131"/>
          <w:spacing w:val="-14"/>
          <w:w w:val="100"/>
          <w:sz w:val="10"/>
          <w:szCs w:val="10"/>
        </w:rPr>
        <w:t> </w:t>
      </w:r>
      <w:r>
        <w:rPr>
          <w:rFonts w:cs="Arial" w:hAnsi="Arial" w:eastAsia="Arial" w:ascii="Arial"/>
          <w:color w:val="313131"/>
          <w:spacing w:val="0"/>
          <w:w w:val="100"/>
          <w:sz w:val="10"/>
          <w:szCs w:val="10"/>
        </w:rPr>
        <w:t>U</w:t>
      </w:r>
      <w:r>
        <w:rPr>
          <w:rFonts w:cs="Arial" w:hAnsi="Arial" w:eastAsia="Arial" w:ascii="Arial"/>
          <w:color w:val="313131"/>
          <w:spacing w:val="-9"/>
          <w:w w:val="100"/>
          <w:sz w:val="10"/>
          <w:szCs w:val="10"/>
        </w:rPr>
        <w:t> </w:t>
      </w:r>
      <w:r>
        <w:rPr>
          <w:rFonts w:cs="Arial" w:hAnsi="Arial" w:eastAsia="Arial" w:ascii="Arial"/>
          <w:color w:val="313131"/>
          <w:spacing w:val="6"/>
          <w:w w:val="119"/>
          <w:sz w:val="10"/>
          <w:szCs w:val="10"/>
        </w:rPr>
        <w:t>I</w:t>
      </w:r>
      <w:r>
        <w:rPr>
          <w:rFonts w:cs="Arial" w:hAnsi="Arial" w:eastAsia="Arial" w:ascii="Arial"/>
          <w:color w:val="313131"/>
          <w:spacing w:val="0"/>
          <w:w w:val="119"/>
          <w:sz w:val="10"/>
          <w:szCs w:val="10"/>
        </w:rPr>
        <w:t>M</w:t>
      </w:r>
      <w:r>
        <w:rPr>
          <w:rFonts w:cs="Arial" w:hAnsi="Arial" w:eastAsia="Arial" w:ascii="Arial"/>
          <w:color w:val="313131"/>
          <w:spacing w:val="-13"/>
          <w:w w:val="119"/>
          <w:sz w:val="10"/>
          <w:szCs w:val="10"/>
        </w:rPr>
        <w:t> </w:t>
      </w:r>
      <w:r>
        <w:rPr>
          <w:rFonts w:cs="Arial" w:hAnsi="Arial" w:eastAsia="Arial" w:ascii="Arial"/>
          <w:color w:val="313131"/>
          <w:spacing w:val="0"/>
          <w:w w:val="99"/>
          <w:sz w:val="10"/>
          <w:szCs w:val="10"/>
        </w:rPr>
        <w:t>O</w:t>
      </w:r>
      <w:r>
        <w:rPr>
          <w:rFonts w:cs="Arial" w:hAnsi="Arial" w:eastAsia="Arial" w:ascii="Arial"/>
          <w:color w:val="313131"/>
          <w:spacing w:val="-13"/>
          <w:w w:val="100"/>
          <w:sz w:val="10"/>
          <w:szCs w:val="10"/>
        </w:rPr>
        <w:t> </w:t>
      </w:r>
      <w:r>
        <w:rPr>
          <w:rFonts w:cs="Arial" w:hAnsi="Arial" w:eastAsia="Arial" w:ascii="Arial"/>
          <w:color w:val="313131"/>
          <w:spacing w:val="0"/>
          <w:w w:val="100"/>
          <w:sz w:val="10"/>
          <w:szCs w:val="10"/>
        </w:rPr>
        <w:t>S</w:t>
      </w:r>
      <w:r>
        <w:rPr>
          <w:rFonts w:cs="Arial" w:hAnsi="Arial" w:eastAsia="Arial" w:ascii="Arial"/>
          <w:color w:val="313131"/>
          <w:spacing w:val="21"/>
          <w:w w:val="100"/>
          <w:sz w:val="10"/>
          <w:szCs w:val="10"/>
        </w:rPr>
        <w:t> </w:t>
      </w:r>
      <w:r>
        <w:rPr>
          <w:rFonts w:cs="Arial" w:hAnsi="Arial" w:eastAsia="Arial" w:ascii="Arial"/>
          <w:color w:val="313131"/>
          <w:spacing w:val="0"/>
          <w:w w:val="85"/>
          <w:sz w:val="10"/>
          <w:szCs w:val="10"/>
        </w:rPr>
        <w:t>E</w:t>
      </w:r>
      <w:r>
        <w:rPr>
          <w:rFonts w:cs="Arial" w:hAnsi="Arial" w:eastAsia="Arial" w:ascii="Arial"/>
          <w:color w:val="313131"/>
          <w:spacing w:val="-17"/>
          <w:w w:val="100"/>
          <w:sz w:val="10"/>
          <w:szCs w:val="10"/>
        </w:rPr>
        <w:t> </w:t>
      </w:r>
      <w:r>
        <w:rPr>
          <w:rFonts w:cs="Arial" w:hAnsi="Arial" w:eastAsia="Arial" w:ascii="Arial"/>
          <w:color w:val="313131"/>
          <w:spacing w:val="0"/>
          <w:w w:val="100"/>
          <w:sz w:val="10"/>
          <w:szCs w:val="10"/>
        </w:rPr>
        <w:t>L</w:t>
      </w:r>
      <w:r>
        <w:rPr>
          <w:rFonts w:cs="Arial" w:hAnsi="Arial" w:eastAsia="Arial" w:ascii="Arial"/>
          <w:color w:val="313131"/>
          <w:spacing w:val="17"/>
          <w:w w:val="100"/>
          <w:sz w:val="10"/>
          <w:szCs w:val="10"/>
        </w:rPr>
        <w:t> </w:t>
      </w:r>
      <w:r>
        <w:rPr>
          <w:rFonts w:cs="Arial" w:hAnsi="Arial" w:eastAsia="Arial" w:ascii="Arial"/>
          <w:color w:val="313131"/>
          <w:spacing w:val="0"/>
          <w:w w:val="84"/>
          <w:sz w:val="10"/>
          <w:szCs w:val="10"/>
        </w:rPr>
        <w:t>C</w:t>
      </w:r>
      <w:r>
        <w:rPr>
          <w:rFonts w:cs="Arial" w:hAnsi="Arial" w:eastAsia="Arial" w:ascii="Arial"/>
          <w:color w:val="313131"/>
          <w:spacing w:val="-16"/>
          <w:w w:val="100"/>
          <w:sz w:val="10"/>
          <w:szCs w:val="10"/>
        </w:rPr>
        <w:t> </w:t>
      </w:r>
      <w:r>
        <w:rPr>
          <w:rFonts w:cs="Arial" w:hAnsi="Arial" w:eastAsia="Arial" w:ascii="Arial"/>
          <w:color w:val="313131"/>
          <w:spacing w:val="0"/>
          <w:w w:val="100"/>
          <w:sz w:val="10"/>
          <w:szCs w:val="10"/>
        </w:rPr>
        <w:t>A</w:t>
      </w:r>
      <w:r>
        <w:rPr>
          <w:rFonts w:cs="Arial" w:hAnsi="Arial" w:eastAsia="Arial" w:ascii="Arial"/>
          <w:color w:val="313131"/>
          <w:spacing w:val="-3"/>
          <w:w w:val="100"/>
          <w:sz w:val="10"/>
          <w:szCs w:val="10"/>
        </w:rPr>
        <w:t> </w:t>
      </w:r>
      <w:r>
        <w:rPr>
          <w:rFonts w:cs="Arial" w:hAnsi="Arial" w:eastAsia="Arial" w:ascii="Arial"/>
          <w:color w:val="313131"/>
          <w:spacing w:val="0"/>
          <w:w w:val="100"/>
          <w:sz w:val="10"/>
          <w:szCs w:val="10"/>
        </w:rPr>
        <w:t>M</w:t>
      </w:r>
      <w:r>
        <w:rPr>
          <w:rFonts w:cs="Arial" w:hAnsi="Arial" w:eastAsia="Arial" w:ascii="Arial"/>
          <w:color w:val="313131"/>
          <w:spacing w:val="4"/>
          <w:w w:val="100"/>
          <w:sz w:val="10"/>
          <w:szCs w:val="10"/>
        </w:rPr>
        <w:t> </w:t>
      </w:r>
      <w:r>
        <w:rPr>
          <w:rFonts w:cs="Arial" w:hAnsi="Arial" w:eastAsia="Arial" w:ascii="Arial"/>
          <w:color w:val="313131"/>
          <w:spacing w:val="0"/>
          <w:w w:val="100"/>
          <w:sz w:val="10"/>
          <w:szCs w:val="10"/>
        </w:rPr>
        <w:t>B</w:t>
      </w:r>
      <w:r>
        <w:rPr>
          <w:rFonts w:cs="Arial" w:hAnsi="Arial" w:eastAsia="Arial" w:ascii="Arial"/>
          <w:color w:val="313131"/>
          <w:spacing w:val="-8"/>
          <w:w w:val="100"/>
          <w:sz w:val="10"/>
          <w:szCs w:val="10"/>
        </w:rPr>
        <w:t> </w:t>
      </w:r>
      <w:r>
        <w:rPr>
          <w:rFonts w:cs="Arial" w:hAnsi="Arial" w:eastAsia="Arial" w:ascii="Arial"/>
          <w:color w:val="313131"/>
          <w:spacing w:val="0"/>
          <w:w w:val="100"/>
          <w:sz w:val="10"/>
          <w:szCs w:val="10"/>
        </w:rPr>
        <w:t>IO</w:t>
      </w:r>
      <w:r>
        <w:rPr>
          <w:rFonts w:cs="Arial" w:hAnsi="Arial" w:eastAsia="Arial" w:ascii="Arial"/>
          <w:color w:val="000000"/>
          <w:spacing w:val="0"/>
          <w:w w:val="100"/>
          <w:sz w:val="10"/>
          <w:szCs w:val="10"/>
        </w:rPr>
      </w:r>
    </w:p>
    <w:p>
      <w:pPr>
        <w:rPr>
          <w:sz w:val="16"/>
          <w:szCs w:val="16"/>
        </w:rPr>
        <w:jc w:val="left"/>
        <w:spacing w:before="9" w:lineRule="exact" w:line="160"/>
      </w:pPr>
      <w:r>
        <w:br w:type="column"/>
      </w: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10"/>
          <w:szCs w:val="10"/>
        </w:rPr>
        <w:jc w:val="left"/>
        <w:spacing w:lineRule="exact" w:line="100"/>
        <w:ind w:right="-35"/>
      </w:pPr>
      <w:r>
        <w:rPr>
          <w:rFonts w:cs="Arial" w:hAnsi="Arial" w:eastAsia="Arial" w:ascii="Arial"/>
          <w:b/>
          <w:color w:val="A7A7A7"/>
          <w:w w:val="63"/>
          <w:sz w:val="10"/>
          <w:szCs w:val="10"/>
        </w:rPr>
        <w:t>C.</w:t>
      </w:r>
      <w:r>
        <w:rPr>
          <w:rFonts w:cs="Arial" w:hAnsi="Arial" w:eastAsia="Arial" w:ascii="Arial"/>
          <w:b/>
          <w:color w:val="A7A7A7"/>
          <w:spacing w:val="-11"/>
          <w:w w:val="63"/>
          <w:sz w:val="10"/>
          <w:szCs w:val="10"/>
        </w:rPr>
        <w:t>O</w:t>
      </w:r>
      <w:r>
        <w:rPr>
          <w:rFonts w:cs="Arial" w:hAnsi="Arial" w:eastAsia="Arial" w:ascii="Arial"/>
          <w:b/>
          <w:color w:val="A7A7A7"/>
          <w:spacing w:val="-5"/>
          <w:w w:val="87"/>
          <w:sz w:val="10"/>
          <w:szCs w:val="10"/>
        </w:rPr>
        <w:t>b</w:t>
      </w:r>
      <w:r>
        <w:rPr>
          <w:rFonts w:cs="Arial" w:hAnsi="Arial" w:eastAsia="Arial" w:ascii="Arial"/>
          <w:b/>
          <w:color w:val="A7A7A7"/>
          <w:spacing w:val="-3"/>
          <w:w w:val="96"/>
          <w:sz w:val="10"/>
          <w:szCs w:val="10"/>
        </w:rPr>
        <w:t>l</w:t>
      </w:r>
      <w:r>
        <w:rPr>
          <w:rFonts w:cs="Arial" w:hAnsi="Arial" w:eastAsia="Arial" w:ascii="Arial"/>
          <w:b/>
          <w:color w:val="A7A7A7"/>
          <w:spacing w:val="0"/>
          <w:w w:val="118"/>
          <w:sz w:val="10"/>
          <w:szCs w:val="10"/>
        </w:rPr>
        <w:t>t</w:t>
      </w:r>
      <w:r>
        <w:rPr>
          <w:rFonts w:cs="Arial" w:hAnsi="Arial" w:eastAsia="Arial" w:ascii="Arial"/>
          <w:b/>
          <w:color w:val="A7A7A7"/>
          <w:spacing w:val="-8"/>
          <w:w w:val="118"/>
          <w:sz w:val="10"/>
          <w:szCs w:val="10"/>
        </w:rPr>
        <w:t>r</w:t>
      </w:r>
      <w:r>
        <w:rPr>
          <w:rFonts w:cs="Arial" w:hAnsi="Arial" w:eastAsia="Arial" w:ascii="Arial"/>
          <w:b/>
          <w:color w:val="A7A7A7"/>
          <w:spacing w:val="0"/>
          <w:w w:val="96"/>
          <w:sz w:val="10"/>
          <w:szCs w:val="10"/>
        </w:rPr>
        <w:t>na</w:t>
      </w:r>
      <w:r>
        <w:rPr>
          <w:rFonts w:cs="Arial" w:hAnsi="Arial" w:eastAsia="Arial" w:ascii="Arial"/>
          <w:b/>
          <w:color w:val="A7A7A7"/>
          <w:spacing w:val="-10"/>
          <w:w w:val="100"/>
          <w:sz w:val="10"/>
          <w:szCs w:val="10"/>
        </w:rPr>
        <w:t> </w:t>
      </w:r>
      <w:r>
        <w:rPr>
          <w:rFonts w:cs="Arial" w:hAnsi="Arial" w:eastAsia="Arial" w:ascii="Arial"/>
          <w:b/>
          <w:color w:val="A7A7A7"/>
          <w:spacing w:val="0"/>
          <w:w w:val="16"/>
          <w:sz w:val="10"/>
          <w:szCs w:val="10"/>
        </w:rPr>
        <w:t>·</w:t>
      </w:r>
      <w:r>
        <w:rPr>
          <w:rFonts w:cs="Arial" w:hAnsi="Arial" w:eastAsia="Arial" w:ascii="Arial"/>
          <w:b/>
          <w:color w:val="A7A7A7"/>
          <w:spacing w:val="0"/>
          <w:w w:val="16"/>
          <w:sz w:val="10"/>
          <w:szCs w:val="10"/>
        </w:rPr>
        <w:t>                          </w:t>
      </w:r>
      <w:r>
        <w:rPr>
          <w:rFonts w:cs="Arial" w:hAnsi="Arial" w:eastAsia="Arial" w:ascii="Arial"/>
          <w:b/>
          <w:color w:val="A7A7A7"/>
          <w:spacing w:val="0"/>
          <w:w w:val="16"/>
          <w:sz w:val="10"/>
          <w:szCs w:val="10"/>
        </w:rPr>
        <w:t> </w:t>
      </w:r>
      <w:r>
        <w:rPr>
          <w:rFonts w:cs="Arial" w:hAnsi="Arial" w:eastAsia="Arial" w:ascii="Arial"/>
          <w:b/>
          <w:color w:val="A7A7A7"/>
          <w:spacing w:val="-5"/>
          <w:w w:val="72"/>
          <w:sz w:val="10"/>
          <w:szCs w:val="10"/>
        </w:rPr>
        <w:t>E</w:t>
      </w:r>
      <w:r>
        <w:rPr>
          <w:rFonts w:cs="Arial" w:hAnsi="Arial" w:eastAsia="Arial" w:ascii="Arial"/>
          <w:b/>
          <w:color w:val="A7A7A7"/>
          <w:spacing w:val="0"/>
          <w:w w:val="72"/>
          <w:sz w:val="10"/>
          <w:szCs w:val="10"/>
        </w:rPr>
        <w:t>J.</w:t>
      </w:r>
      <w:r>
        <w:rPr>
          <w:rFonts w:cs="Arial" w:hAnsi="Arial" w:eastAsia="Arial" w:ascii="Arial"/>
          <w:b/>
          <w:color w:val="A7A7A7"/>
          <w:spacing w:val="-8"/>
          <w:w w:val="72"/>
          <w:sz w:val="10"/>
          <w:szCs w:val="10"/>
        </w:rPr>
        <w:t>l</w:t>
      </w:r>
      <w:r>
        <w:rPr>
          <w:rFonts w:cs="Arial" w:hAnsi="Arial" w:eastAsia="Arial" w:ascii="Arial"/>
          <w:b/>
          <w:color w:val="A7A7A7"/>
          <w:spacing w:val="0"/>
          <w:w w:val="91"/>
          <w:sz w:val="10"/>
          <w:szCs w:val="10"/>
        </w:rPr>
        <w:t>a</w:t>
      </w:r>
      <w:r>
        <w:rPr>
          <w:rFonts w:cs="Arial" w:hAnsi="Arial" w:eastAsia="Arial" w:ascii="Arial"/>
          <w:b/>
          <w:color w:val="A7A7A7"/>
          <w:spacing w:val="-10"/>
          <w:w w:val="91"/>
          <w:sz w:val="10"/>
          <w:szCs w:val="10"/>
        </w:rPr>
        <w:t>d</w:t>
      </w:r>
      <w:r>
        <w:rPr>
          <w:rFonts w:cs="Arial" w:hAnsi="Arial" w:eastAsia="Arial" w:ascii="Arial"/>
          <w:b/>
          <w:color w:val="A7A7A7"/>
          <w:spacing w:val="0"/>
          <w:w w:val="87"/>
          <w:sz w:val="10"/>
          <w:szCs w:val="10"/>
        </w:rPr>
        <w:t>o</w:t>
      </w:r>
      <w:r>
        <w:rPr>
          <w:rFonts w:cs="Arial" w:hAnsi="Arial" w:eastAsia="Arial" w:ascii="Arial"/>
          <w:color w:val="000000"/>
          <w:spacing w:val="0"/>
          <w:w w:val="100"/>
          <w:sz w:val="10"/>
          <w:szCs w:val="10"/>
        </w:rPr>
      </w:r>
    </w:p>
    <w:p>
      <w:pPr>
        <w:rPr>
          <w:rFonts w:cs="Arial" w:hAnsi="Arial" w:eastAsia="Arial" w:ascii="Arial"/>
          <w:sz w:val="14"/>
          <w:szCs w:val="14"/>
        </w:rPr>
        <w:jc w:val="center"/>
        <w:spacing w:before="38" w:lineRule="auto" w:line="246"/>
        <w:ind w:left="-30" w:right="842"/>
        <w:sectPr>
          <w:pgSz w:w="12240" w:h="15840"/>
          <w:pgMar w:top="620" w:bottom="280" w:left="1180" w:right="260"/>
          <w:cols w:num="3" w:equalWidth="off">
            <w:col w:w="7009" w:space="547"/>
            <w:col w:w="769" w:space="273"/>
            <w:col w:w="2202"/>
          </w:cols>
        </w:sectPr>
      </w:pPr>
      <w:r>
        <w:br w:type="column"/>
      </w:r>
      <w:r>
        <w:rPr>
          <w:rFonts w:cs="Times New Roman" w:hAnsi="Times New Roman" w:eastAsia="Times New Roman" w:ascii="Times New Roman"/>
          <w:b/>
          <w:color w:val="E26B74"/>
          <w:spacing w:val="-3"/>
          <w:w w:val="94"/>
          <w:sz w:val="40"/>
          <w:szCs w:val="40"/>
        </w:rPr>
        <w:t>S</w:t>
      </w:r>
      <w:r>
        <w:rPr>
          <w:rFonts w:cs="Times New Roman" w:hAnsi="Times New Roman" w:eastAsia="Times New Roman" w:ascii="Times New Roman"/>
          <w:b/>
          <w:color w:val="E26B74"/>
          <w:spacing w:val="-2"/>
          <w:w w:val="82"/>
          <w:sz w:val="40"/>
          <w:szCs w:val="40"/>
        </w:rPr>
        <w:t>E</w:t>
      </w:r>
      <w:r>
        <w:rPr>
          <w:rFonts w:cs="Times New Roman" w:hAnsi="Times New Roman" w:eastAsia="Times New Roman" w:ascii="Times New Roman"/>
          <w:b/>
          <w:color w:val="E26B74"/>
          <w:spacing w:val="-3"/>
          <w:w w:val="90"/>
          <w:sz w:val="40"/>
          <w:szCs w:val="40"/>
        </w:rPr>
        <w:t>M</w:t>
      </w:r>
      <w:r>
        <w:rPr>
          <w:rFonts w:cs="Times New Roman" w:hAnsi="Times New Roman" w:eastAsia="Times New Roman" w:ascii="Times New Roman"/>
          <w:b/>
          <w:color w:val="E26B74"/>
          <w:spacing w:val="-4"/>
          <w:w w:val="80"/>
          <w:sz w:val="40"/>
          <w:szCs w:val="40"/>
        </w:rPr>
        <w:t>O</w:t>
      </w:r>
      <w:r>
        <w:rPr>
          <w:rFonts w:cs="Times New Roman" w:hAnsi="Times New Roman" w:eastAsia="Times New Roman" w:ascii="Times New Roman"/>
          <w:b/>
          <w:color w:val="E26B74"/>
          <w:spacing w:val="-5"/>
          <w:w w:val="88"/>
          <w:sz w:val="40"/>
          <w:szCs w:val="40"/>
        </w:rPr>
        <w:t>V</w:t>
      </w:r>
      <w:r>
        <w:rPr>
          <w:rFonts w:cs="Times New Roman" w:hAnsi="Times New Roman" w:eastAsia="Times New Roman" w:ascii="Times New Roman"/>
          <w:b/>
          <w:color w:val="E26B74"/>
          <w:spacing w:val="0"/>
          <w:w w:val="50"/>
          <w:sz w:val="40"/>
          <w:szCs w:val="40"/>
        </w:rPr>
        <w:t>I</w:t>
      </w:r>
      <w:r>
        <w:rPr>
          <w:rFonts w:cs="Times New Roman" w:hAnsi="Times New Roman" w:eastAsia="Times New Roman" w:ascii="Times New Roman"/>
          <w:b/>
          <w:color w:val="E26B74"/>
          <w:spacing w:val="0"/>
          <w:w w:val="50"/>
          <w:sz w:val="40"/>
          <w:szCs w:val="40"/>
        </w:rPr>
        <w:t> </w:t>
      </w:r>
      <w:r>
        <w:rPr>
          <w:rFonts w:cs="Arial" w:hAnsi="Arial" w:eastAsia="Arial" w:ascii="Arial"/>
          <w:color w:val="313131"/>
          <w:spacing w:val="1"/>
          <w:w w:val="81"/>
          <w:sz w:val="14"/>
          <w:szCs w:val="14"/>
        </w:rPr>
        <w:t>S</w:t>
      </w:r>
      <w:r>
        <w:rPr>
          <w:rFonts w:cs="Arial" w:hAnsi="Arial" w:eastAsia="Arial" w:ascii="Arial"/>
          <w:color w:val="313131"/>
          <w:spacing w:val="1"/>
          <w:w w:val="97"/>
          <w:sz w:val="14"/>
          <w:szCs w:val="14"/>
        </w:rPr>
        <w:t>e</w:t>
      </w:r>
      <w:r>
        <w:rPr>
          <w:rFonts w:cs="Arial" w:hAnsi="Arial" w:eastAsia="Arial" w:ascii="Arial"/>
          <w:color w:val="313131"/>
          <w:spacing w:val="1"/>
          <w:w w:val="94"/>
          <w:sz w:val="14"/>
          <w:szCs w:val="14"/>
        </w:rPr>
        <w:t>c</w:t>
      </w:r>
      <w:r>
        <w:rPr>
          <w:rFonts w:cs="Arial" w:hAnsi="Arial" w:eastAsia="Arial" w:ascii="Arial"/>
          <w:color w:val="313131"/>
          <w:spacing w:val="1"/>
          <w:w w:val="121"/>
          <w:sz w:val="14"/>
          <w:szCs w:val="14"/>
        </w:rPr>
        <w:t>r</w:t>
      </w:r>
      <w:r>
        <w:rPr>
          <w:rFonts w:cs="Arial" w:hAnsi="Arial" w:eastAsia="Arial" w:ascii="Arial"/>
          <w:color w:val="313131"/>
          <w:spacing w:val="1"/>
          <w:w w:val="97"/>
          <w:sz w:val="14"/>
          <w:szCs w:val="14"/>
        </w:rPr>
        <w:t>e</w:t>
      </w:r>
      <w:r>
        <w:rPr>
          <w:rFonts w:cs="Arial" w:hAnsi="Arial" w:eastAsia="Arial" w:ascii="Arial"/>
          <w:color w:val="313131"/>
          <w:spacing w:val="0"/>
          <w:w w:val="109"/>
          <w:sz w:val="14"/>
          <w:szCs w:val="14"/>
        </w:rPr>
        <w:t>t</w:t>
      </w:r>
      <w:r>
        <w:rPr>
          <w:rFonts w:cs="Arial" w:hAnsi="Arial" w:eastAsia="Arial" w:ascii="Arial"/>
          <w:color w:val="313131"/>
          <w:spacing w:val="2"/>
          <w:w w:val="109"/>
          <w:sz w:val="14"/>
          <w:szCs w:val="14"/>
        </w:rPr>
        <w:t>a</w:t>
      </w:r>
      <w:r>
        <w:rPr>
          <w:rFonts w:cs="Arial" w:hAnsi="Arial" w:eastAsia="Arial" w:ascii="Arial"/>
          <w:color w:val="313131"/>
          <w:spacing w:val="1"/>
          <w:w w:val="121"/>
          <w:sz w:val="14"/>
          <w:szCs w:val="14"/>
        </w:rPr>
        <w:t>r</w:t>
      </w:r>
      <w:r>
        <w:rPr>
          <w:rFonts w:cs="Arial" w:hAnsi="Arial" w:eastAsia="Arial" w:ascii="Arial"/>
          <w:color w:val="313131"/>
          <w:spacing w:val="1"/>
          <w:w w:val="97"/>
          <w:sz w:val="14"/>
          <w:szCs w:val="14"/>
        </w:rPr>
        <w:t>í</w:t>
      </w:r>
      <w:r>
        <w:rPr>
          <w:rFonts w:cs="Arial" w:hAnsi="Arial" w:eastAsia="Arial" w:ascii="Arial"/>
          <w:color w:val="313131"/>
          <w:spacing w:val="0"/>
          <w:w w:val="91"/>
          <w:sz w:val="14"/>
          <w:szCs w:val="14"/>
        </w:rPr>
        <w:t>a</w:t>
      </w:r>
      <w:r>
        <w:rPr>
          <w:rFonts w:cs="Arial" w:hAnsi="Arial" w:eastAsia="Arial" w:ascii="Arial"/>
          <w:color w:val="313131"/>
          <w:spacing w:val="1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313131"/>
          <w:spacing w:val="1"/>
          <w:w w:val="97"/>
          <w:sz w:val="14"/>
          <w:szCs w:val="14"/>
        </w:rPr>
        <w:t>d</w:t>
      </w:r>
      <w:r>
        <w:rPr>
          <w:rFonts w:cs="Arial" w:hAnsi="Arial" w:eastAsia="Arial" w:ascii="Arial"/>
          <w:color w:val="313131"/>
          <w:spacing w:val="0"/>
          <w:w w:val="97"/>
          <w:sz w:val="14"/>
          <w:szCs w:val="14"/>
        </w:rPr>
        <w:t>e</w:t>
      </w:r>
      <w:r>
        <w:rPr>
          <w:rFonts w:cs="Arial" w:hAnsi="Arial" w:eastAsia="Arial" w:ascii="Arial"/>
          <w:color w:val="313131"/>
          <w:spacing w:val="0"/>
          <w:w w:val="97"/>
          <w:sz w:val="14"/>
          <w:szCs w:val="14"/>
        </w:rPr>
        <w:t> </w:t>
      </w:r>
      <w:r>
        <w:rPr>
          <w:rFonts w:cs="Arial" w:hAnsi="Arial" w:eastAsia="Arial" w:ascii="Arial"/>
          <w:color w:val="313131"/>
          <w:spacing w:val="2"/>
          <w:w w:val="105"/>
          <w:sz w:val="14"/>
          <w:szCs w:val="14"/>
        </w:rPr>
        <w:t>M</w:t>
      </w:r>
      <w:r>
        <w:rPr>
          <w:rFonts w:cs="Arial" w:hAnsi="Arial" w:eastAsia="Arial" w:ascii="Arial"/>
          <w:color w:val="313131"/>
          <w:spacing w:val="1"/>
          <w:w w:val="103"/>
          <w:sz w:val="14"/>
          <w:szCs w:val="14"/>
        </w:rPr>
        <w:t>o</w:t>
      </w:r>
      <w:r>
        <w:rPr>
          <w:rFonts w:cs="Arial" w:hAnsi="Arial" w:eastAsia="Arial" w:ascii="Arial"/>
          <w:color w:val="313131"/>
          <w:spacing w:val="2"/>
          <w:w w:val="114"/>
          <w:sz w:val="14"/>
          <w:szCs w:val="14"/>
        </w:rPr>
        <w:t>v</w:t>
      </w:r>
      <w:r>
        <w:rPr>
          <w:rFonts w:cs="Arial" w:hAnsi="Arial" w:eastAsia="Arial" w:ascii="Arial"/>
          <w:color w:val="313131"/>
          <w:spacing w:val="1"/>
          <w:w w:val="106"/>
          <w:sz w:val="14"/>
          <w:szCs w:val="14"/>
        </w:rPr>
        <w:t>i</w:t>
      </w:r>
      <w:r>
        <w:rPr>
          <w:rFonts w:cs="Arial" w:hAnsi="Arial" w:eastAsia="Arial" w:ascii="Arial"/>
          <w:color w:val="313131"/>
          <w:spacing w:val="1"/>
          <w:w w:val="121"/>
          <w:sz w:val="14"/>
          <w:szCs w:val="14"/>
        </w:rPr>
        <w:t>l</w:t>
      </w:r>
      <w:r>
        <w:rPr>
          <w:rFonts w:cs="Arial" w:hAnsi="Arial" w:eastAsia="Arial" w:ascii="Arial"/>
          <w:color w:val="313131"/>
          <w:spacing w:val="1"/>
          <w:w w:val="106"/>
          <w:sz w:val="14"/>
          <w:szCs w:val="14"/>
        </w:rPr>
        <w:t>i</w:t>
      </w:r>
      <w:r>
        <w:rPr>
          <w:rFonts w:cs="Arial" w:hAnsi="Arial" w:eastAsia="Arial" w:ascii="Arial"/>
          <w:color w:val="313131"/>
          <w:spacing w:val="2"/>
          <w:w w:val="109"/>
          <w:sz w:val="14"/>
          <w:szCs w:val="14"/>
        </w:rPr>
        <w:t>d</w:t>
      </w:r>
      <w:r>
        <w:rPr>
          <w:rFonts w:cs="Arial" w:hAnsi="Arial" w:eastAsia="Arial" w:ascii="Arial"/>
          <w:color w:val="313131"/>
          <w:spacing w:val="1"/>
          <w:w w:val="97"/>
          <w:sz w:val="14"/>
          <w:szCs w:val="14"/>
        </w:rPr>
        <w:t>a</w:t>
      </w:r>
      <w:r>
        <w:rPr>
          <w:rFonts w:cs="Arial" w:hAnsi="Arial" w:eastAsia="Arial" w:ascii="Arial"/>
          <w:color w:val="313131"/>
          <w:spacing w:val="0"/>
          <w:w w:val="97"/>
          <w:sz w:val="14"/>
          <w:szCs w:val="14"/>
        </w:rPr>
        <w:t>d</w:t>
      </w:r>
      <w:r>
        <w:rPr>
          <w:rFonts w:cs="Arial" w:hAnsi="Arial" w:eastAsia="Arial" w:ascii="Arial"/>
          <w:color w:val="000000"/>
          <w:spacing w:val="0"/>
          <w:w w:val="100"/>
          <w:sz w:val="14"/>
          <w:szCs w:val="14"/>
        </w:rPr>
      </w:r>
    </w:p>
    <w:p>
      <w:pPr>
        <w:rPr>
          <w:sz w:val="15"/>
          <w:szCs w:val="15"/>
        </w:rPr>
        <w:jc w:val="left"/>
        <w:spacing w:before="4" w:lineRule="exact" w:line="140"/>
      </w:pPr>
      <w:r>
        <w:pict>
          <v:shape type="#_x0000_t75" style="position:absolute;margin-left:0pt;margin-top:0pt;width:612pt;height:792pt;mso-position-horizontal-relative:page;mso-position-vertical-relative:page;z-index:-297">
            <v:imagedata o:title="" r:id="rId4"/>
          </v:shape>
        </w:pict>
      </w: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before="34" w:lineRule="auto" w:line="282"/>
        <w:ind w:left="126" w:right="808" w:firstLine="5"/>
      </w:pPr>
      <w:r>
        <w:rPr>
          <w:rFonts w:cs="Arial" w:hAnsi="Arial" w:eastAsia="Arial" w:ascii="Arial"/>
          <w:b/>
          <w:color w:val="313131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color w:val="313131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color w:val="313131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color w:val="313131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color w:val="313131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color w:val="313131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color w:val="313131"/>
          <w:spacing w:val="-1"/>
          <w:w w:val="95"/>
          <w:sz w:val="20"/>
          <w:szCs w:val="20"/>
        </w:rPr>
        <w:t>T</w:t>
      </w:r>
      <w:r>
        <w:rPr>
          <w:rFonts w:cs="Arial" w:hAnsi="Arial" w:eastAsia="Arial" w:ascii="Arial"/>
          <w:b/>
          <w:color w:val="313131"/>
          <w:spacing w:val="0"/>
          <w:w w:val="152"/>
          <w:sz w:val="20"/>
          <w:szCs w:val="20"/>
        </w:rPr>
        <w:t>t</w:t>
      </w:r>
      <w:r>
        <w:rPr>
          <w:rFonts w:cs="Arial" w:hAnsi="Arial" w:eastAsia="Arial" w:ascii="Arial"/>
          <w:b/>
          <w:color w:val="313131"/>
          <w:spacing w:val="-1"/>
          <w:w w:val="87"/>
          <w:sz w:val="20"/>
          <w:szCs w:val="20"/>
        </w:rPr>
        <w:t>C</w:t>
      </w:r>
      <w:r>
        <w:rPr>
          <w:rFonts w:cs="Arial" w:hAnsi="Arial" w:eastAsia="Arial" w:ascii="Arial"/>
          <w:b/>
          <w:color w:val="313131"/>
          <w:spacing w:val="-1"/>
          <w:w w:val="97"/>
          <w:sz w:val="20"/>
          <w:szCs w:val="20"/>
        </w:rPr>
        <w:t>N</w:t>
      </w:r>
      <w:r>
        <w:rPr>
          <w:rFonts w:cs="Arial" w:hAnsi="Arial" w:eastAsia="Arial" w:ascii="Arial"/>
          <w:b/>
          <w:color w:val="313131"/>
          <w:spacing w:val="-1"/>
          <w:w w:val="105"/>
          <w:sz w:val="20"/>
          <w:szCs w:val="20"/>
        </w:rPr>
        <w:t>I</w:t>
      </w:r>
      <w:r>
        <w:rPr>
          <w:rFonts w:cs="Arial" w:hAnsi="Arial" w:eastAsia="Arial" w:ascii="Arial"/>
          <w:b/>
          <w:color w:val="313131"/>
          <w:spacing w:val="0"/>
          <w:w w:val="80"/>
          <w:sz w:val="20"/>
          <w:szCs w:val="20"/>
        </w:rPr>
        <w:t>C</w:t>
      </w:r>
      <w:r>
        <w:rPr>
          <w:rFonts w:cs="Arial" w:hAnsi="Arial" w:eastAsia="Arial" w:ascii="Arial"/>
          <w:b/>
          <w:color w:val="313131"/>
          <w:spacing w:val="0"/>
          <w:w w:val="97"/>
          <w:sz w:val="20"/>
          <w:szCs w:val="20"/>
        </w:rPr>
        <w:t>A</w:t>
      </w:r>
      <w:r>
        <w:rPr>
          <w:rFonts w:cs="Arial" w:hAnsi="Arial" w:eastAsia="Arial" w:ascii="Arial"/>
          <w:b/>
          <w:color w:val="313131"/>
          <w:spacing w:val="2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color w:val="313131"/>
          <w:spacing w:val="0"/>
          <w:w w:val="90"/>
          <w:sz w:val="20"/>
          <w:szCs w:val="20"/>
        </w:rPr>
        <w:t>N</w:t>
      </w:r>
      <w:r>
        <w:rPr>
          <w:rFonts w:cs="Arial" w:hAnsi="Arial" w:eastAsia="Arial" w:ascii="Arial"/>
          <w:b/>
          <w:color w:val="313131"/>
          <w:spacing w:val="-1"/>
          <w:w w:val="95"/>
          <w:sz w:val="20"/>
          <w:szCs w:val="20"/>
        </w:rPr>
        <w:t>T</w:t>
      </w:r>
      <w:r>
        <w:rPr>
          <w:rFonts w:cs="Arial" w:hAnsi="Arial" w:eastAsia="Arial" w:ascii="Arial"/>
          <w:b/>
          <w:color w:val="313131"/>
          <w:spacing w:val="-1"/>
          <w:w w:val="109"/>
          <w:sz w:val="20"/>
          <w:szCs w:val="20"/>
        </w:rPr>
        <w:t>-</w:t>
      </w:r>
      <w:r>
        <w:rPr>
          <w:rFonts w:cs="Arial" w:hAnsi="Arial" w:eastAsia="Arial" w:ascii="Arial"/>
          <w:b/>
          <w:color w:val="313131"/>
          <w:spacing w:val="0"/>
          <w:w w:val="96"/>
          <w:sz w:val="20"/>
          <w:szCs w:val="20"/>
        </w:rPr>
        <w:t>O</w:t>
      </w:r>
      <w:r>
        <w:rPr>
          <w:rFonts w:cs="Arial" w:hAnsi="Arial" w:eastAsia="Arial" w:ascii="Arial"/>
          <w:b/>
          <w:color w:val="313131"/>
          <w:spacing w:val="0"/>
          <w:w w:val="92"/>
          <w:sz w:val="20"/>
          <w:szCs w:val="20"/>
        </w:rPr>
        <w:t>A</w:t>
      </w:r>
      <w:r>
        <w:rPr>
          <w:rFonts w:cs="Arial" w:hAnsi="Arial" w:eastAsia="Arial" w:ascii="Arial"/>
          <w:b/>
          <w:color w:val="313131"/>
          <w:spacing w:val="-1"/>
          <w:w w:val="92"/>
          <w:sz w:val="20"/>
          <w:szCs w:val="20"/>
        </w:rPr>
        <w:t>X</w:t>
      </w:r>
      <w:r>
        <w:rPr>
          <w:rFonts w:cs="Arial" w:hAnsi="Arial" w:eastAsia="Arial" w:ascii="Arial"/>
          <w:b/>
          <w:color w:val="313131"/>
          <w:spacing w:val="0"/>
          <w:w w:val="101"/>
          <w:sz w:val="20"/>
          <w:szCs w:val="20"/>
        </w:rPr>
        <w:t>-</w:t>
      </w:r>
      <w:r>
        <w:rPr>
          <w:rFonts w:cs="Arial" w:hAnsi="Arial" w:eastAsia="Arial" w:ascii="Arial"/>
          <w:b/>
          <w:color w:val="313131"/>
          <w:spacing w:val="-1"/>
          <w:w w:val="80"/>
          <w:sz w:val="20"/>
          <w:szCs w:val="20"/>
        </w:rPr>
        <w:t>S</w:t>
      </w:r>
      <w:r>
        <w:rPr>
          <w:rFonts w:cs="Arial" w:hAnsi="Arial" w:eastAsia="Arial" w:ascii="Arial"/>
          <w:b/>
          <w:color w:val="313131"/>
          <w:spacing w:val="0"/>
          <w:w w:val="83"/>
          <w:sz w:val="20"/>
          <w:szCs w:val="20"/>
        </w:rPr>
        <w:t>E</w:t>
      </w:r>
      <w:r>
        <w:rPr>
          <w:rFonts w:cs="Arial" w:hAnsi="Arial" w:eastAsia="Arial" w:ascii="Arial"/>
          <w:b/>
          <w:color w:val="313131"/>
          <w:spacing w:val="-1"/>
          <w:w w:val="113"/>
          <w:sz w:val="20"/>
          <w:szCs w:val="20"/>
        </w:rPr>
        <w:t>M</w:t>
      </w:r>
      <w:r>
        <w:rPr>
          <w:rFonts w:cs="Arial" w:hAnsi="Arial" w:eastAsia="Arial" w:ascii="Arial"/>
          <w:b/>
          <w:color w:val="313131"/>
          <w:spacing w:val="0"/>
          <w:w w:val="96"/>
          <w:sz w:val="20"/>
          <w:szCs w:val="20"/>
        </w:rPr>
        <w:t>O</w:t>
      </w:r>
      <w:r>
        <w:rPr>
          <w:rFonts w:cs="Arial" w:hAnsi="Arial" w:eastAsia="Arial" w:ascii="Arial"/>
          <w:b/>
          <w:color w:val="313131"/>
          <w:spacing w:val="-1"/>
          <w:w w:val="105"/>
          <w:sz w:val="20"/>
          <w:szCs w:val="20"/>
        </w:rPr>
        <w:t>V</w:t>
      </w:r>
      <w:r>
        <w:rPr>
          <w:rFonts w:cs="Arial" w:hAnsi="Arial" w:eastAsia="Arial" w:ascii="Arial"/>
          <w:b/>
          <w:color w:val="313131"/>
          <w:spacing w:val="0"/>
          <w:w w:val="96"/>
          <w:sz w:val="20"/>
          <w:szCs w:val="20"/>
        </w:rPr>
        <w:t>l</w:t>
      </w:r>
      <w:r>
        <w:rPr>
          <w:rFonts w:cs="Arial" w:hAnsi="Arial" w:eastAsia="Arial" w:ascii="Arial"/>
          <w:b/>
          <w:color w:val="313131"/>
          <w:spacing w:val="-1"/>
          <w:w w:val="109"/>
          <w:sz w:val="20"/>
          <w:szCs w:val="20"/>
        </w:rPr>
        <w:t>-</w:t>
      </w:r>
      <w:r>
        <w:rPr>
          <w:rFonts w:cs="Arial" w:hAnsi="Arial" w:eastAsia="Arial" w:ascii="Arial"/>
          <w:b/>
          <w:color w:val="313131"/>
          <w:spacing w:val="0"/>
          <w:w w:val="104"/>
          <w:sz w:val="20"/>
          <w:szCs w:val="20"/>
        </w:rPr>
        <w:t>0</w:t>
      </w:r>
      <w:r>
        <w:rPr>
          <w:rFonts w:cs="Arial" w:hAnsi="Arial" w:eastAsia="Arial" w:ascii="Arial"/>
          <w:b/>
          <w:color w:val="313131"/>
          <w:spacing w:val="0"/>
          <w:w w:val="95"/>
          <w:sz w:val="20"/>
          <w:szCs w:val="20"/>
        </w:rPr>
        <w:t>5</w:t>
      </w:r>
      <w:r>
        <w:rPr>
          <w:rFonts w:cs="Arial" w:hAnsi="Arial" w:eastAsia="Arial" w:ascii="Arial"/>
          <w:b/>
          <w:color w:val="313131"/>
          <w:spacing w:val="0"/>
          <w:w w:val="116"/>
          <w:sz w:val="20"/>
          <w:szCs w:val="20"/>
        </w:rPr>
        <w:t>-</w:t>
      </w:r>
      <w:r>
        <w:rPr>
          <w:rFonts w:cs="Arial" w:hAnsi="Arial" w:eastAsia="Arial" w:ascii="Arial"/>
          <w:b/>
          <w:color w:val="313131"/>
          <w:spacing w:val="0"/>
          <w:w w:val="95"/>
          <w:sz w:val="20"/>
          <w:szCs w:val="20"/>
        </w:rPr>
        <w:t>2</w:t>
      </w:r>
      <w:r>
        <w:rPr>
          <w:rFonts w:cs="Arial" w:hAnsi="Arial" w:eastAsia="Arial" w:ascii="Arial"/>
          <w:b/>
          <w:color w:val="313131"/>
          <w:spacing w:val="-1"/>
          <w:w w:val="109"/>
          <w:sz w:val="20"/>
          <w:szCs w:val="20"/>
        </w:rPr>
        <w:t>0</w:t>
      </w:r>
      <w:r>
        <w:rPr>
          <w:rFonts w:cs="Arial" w:hAnsi="Arial" w:eastAsia="Arial" w:ascii="Arial"/>
          <w:b/>
          <w:color w:val="313131"/>
          <w:spacing w:val="0"/>
          <w:w w:val="95"/>
          <w:sz w:val="20"/>
          <w:szCs w:val="20"/>
        </w:rPr>
        <w:t>2</w:t>
      </w:r>
      <w:r>
        <w:rPr>
          <w:rFonts w:cs="Arial" w:hAnsi="Arial" w:eastAsia="Arial" w:ascii="Arial"/>
          <w:b/>
          <w:color w:val="313131"/>
          <w:spacing w:val="-1"/>
          <w:w w:val="109"/>
          <w:sz w:val="20"/>
          <w:szCs w:val="20"/>
        </w:rPr>
        <w:t>0</w:t>
      </w:r>
      <w:r>
        <w:rPr>
          <w:rFonts w:cs="Arial" w:hAnsi="Arial" w:eastAsia="Arial" w:ascii="Arial"/>
          <w:b/>
          <w:color w:val="313131"/>
          <w:spacing w:val="0"/>
          <w:w w:val="87"/>
          <w:sz w:val="20"/>
          <w:szCs w:val="20"/>
        </w:rPr>
        <w:t>,</w:t>
      </w:r>
      <w:r>
        <w:rPr>
          <w:rFonts w:cs="Arial" w:hAnsi="Arial" w:eastAsia="Arial" w:ascii="Arial"/>
          <w:b/>
          <w:color w:val="313131"/>
          <w:spacing w:val="2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color w:val="313131"/>
          <w:spacing w:val="0"/>
          <w:w w:val="85"/>
          <w:sz w:val="20"/>
          <w:szCs w:val="20"/>
        </w:rPr>
        <w:t>Q</w:t>
      </w:r>
      <w:r>
        <w:rPr>
          <w:rFonts w:cs="Arial" w:hAnsi="Arial" w:eastAsia="Arial" w:ascii="Arial"/>
          <w:b/>
          <w:color w:val="313131"/>
          <w:spacing w:val="-1"/>
          <w:w w:val="85"/>
          <w:sz w:val="20"/>
          <w:szCs w:val="20"/>
        </w:rPr>
        <w:t>U</w:t>
      </w:r>
      <w:r>
        <w:rPr>
          <w:rFonts w:cs="Arial" w:hAnsi="Arial" w:eastAsia="Arial" w:ascii="Arial"/>
          <w:b/>
          <w:color w:val="313131"/>
          <w:spacing w:val="0"/>
          <w:w w:val="85"/>
          <w:sz w:val="20"/>
          <w:szCs w:val="20"/>
        </w:rPr>
        <w:t>E</w:t>
      </w:r>
      <w:r>
        <w:rPr>
          <w:rFonts w:cs="Arial" w:hAnsi="Arial" w:eastAsia="Arial" w:ascii="Arial"/>
          <w:b/>
          <w:color w:val="313131"/>
          <w:spacing w:val="0"/>
          <w:w w:val="85"/>
          <w:sz w:val="20"/>
          <w:szCs w:val="20"/>
        </w:rPr>
        <w:t> </w:t>
      </w:r>
      <w:r>
        <w:rPr>
          <w:rFonts w:cs="Arial" w:hAnsi="Arial" w:eastAsia="Arial" w:ascii="Arial"/>
          <w:b/>
          <w:color w:val="313131"/>
          <w:spacing w:val="4"/>
          <w:w w:val="85"/>
          <w:sz w:val="20"/>
          <w:szCs w:val="20"/>
        </w:rPr>
        <w:t> </w:t>
      </w:r>
      <w:r>
        <w:rPr>
          <w:rFonts w:cs="Arial" w:hAnsi="Arial" w:eastAsia="Arial" w:ascii="Arial"/>
          <w:b/>
          <w:color w:val="313131"/>
          <w:spacing w:val="-1"/>
          <w:w w:val="85"/>
          <w:sz w:val="20"/>
          <w:szCs w:val="20"/>
        </w:rPr>
        <w:t>A</w:t>
      </w:r>
      <w:r>
        <w:rPr>
          <w:rFonts w:cs="Arial" w:hAnsi="Arial" w:eastAsia="Arial" w:ascii="Arial"/>
          <w:b/>
          <w:color w:val="313131"/>
          <w:spacing w:val="-1"/>
          <w:w w:val="85"/>
          <w:sz w:val="20"/>
          <w:szCs w:val="20"/>
        </w:rPr>
        <w:t>P</w:t>
      </w:r>
      <w:r>
        <w:rPr>
          <w:rFonts w:cs="Arial" w:hAnsi="Arial" w:eastAsia="Arial" w:ascii="Arial"/>
          <w:b/>
          <w:color w:val="313131"/>
          <w:spacing w:val="0"/>
          <w:w w:val="85"/>
          <w:sz w:val="20"/>
          <w:szCs w:val="20"/>
        </w:rPr>
        <w:t>LI</w:t>
      </w:r>
      <w:r>
        <w:rPr>
          <w:rFonts w:cs="Arial" w:hAnsi="Arial" w:eastAsia="Arial" w:ascii="Arial"/>
          <w:b/>
          <w:color w:val="313131"/>
          <w:spacing w:val="0"/>
          <w:w w:val="85"/>
          <w:sz w:val="20"/>
          <w:szCs w:val="20"/>
        </w:rPr>
        <w:t>C</w:t>
      </w:r>
      <w:r>
        <w:rPr>
          <w:rFonts w:cs="Arial" w:hAnsi="Arial" w:eastAsia="Arial" w:ascii="Arial"/>
          <w:b/>
          <w:color w:val="313131"/>
          <w:spacing w:val="-1"/>
          <w:w w:val="85"/>
          <w:sz w:val="20"/>
          <w:szCs w:val="20"/>
        </w:rPr>
        <w:t>A</w:t>
      </w:r>
      <w:r>
        <w:rPr>
          <w:rFonts w:cs="Arial" w:hAnsi="Arial" w:eastAsia="Arial" w:ascii="Arial"/>
          <w:b/>
          <w:color w:val="313131"/>
          <w:spacing w:val="0"/>
          <w:w w:val="85"/>
          <w:sz w:val="20"/>
          <w:szCs w:val="20"/>
        </w:rPr>
        <w:t>R</w:t>
      </w:r>
      <w:r>
        <w:rPr>
          <w:rFonts w:cs="Arial" w:hAnsi="Arial" w:eastAsia="Arial" w:ascii="Arial"/>
          <w:b/>
          <w:color w:val="313131"/>
          <w:spacing w:val="0"/>
          <w:w w:val="85"/>
          <w:sz w:val="20"/>
          <w:szCs w:val="20"/>
        </w:rPr>
        <w:t>A</w:t>
      </w:r>
      <w:r>
        <w:rPr>
          <w:rFonts w:cs="Arial" w:hAnsi="Arial" w:eastAsia="Arial" w:ascii="Arial"/>
          <w:b/>
          <w:color w:val="313131"/>
          <w:spacing w:val="0"/>
          <w:w w:val="85"/>
          <w:sz w:val="20"/>
          <w:szCs w:val="20"/>
        </w:rPr>
        <w:t> </w:t>
      </w:r>
      <w:r>
        <w:rPr>
          <w:rFonts w:cs="Arial" w:hAnsi="Arial" w:eastAsia="Arial" w:ascii="Arial"/>
          <w:b/>
          <w:color w:val="313131"/>
          <w:spacing w:val="15"/>
          <w:w w:val="85"/>
          <w:sz w:val="20"/>
          <w:szCs w:val="20"/>
        </w:rPr>
        <w:t> </w:t>
      </w:r>
      <w:r>
        <w:rPr>
          <w:rFonts w:cs="Arial" w:hAnsi="Arial" w:eastAsia="Arial" w:ascii="Arial"/>
          <w:b/>
          <w:color w:val="313131"/>
          <w:spacing w:val="-1"/>
          <w:w w:val="85"/>
          <w:sz w:val="20"/>
          <w:szCs w:val="20"/>
        </w:rPr>
        <w:t>A</w:t>
      </w:r>
      <w:r>
        <w:rPr>
          <w:rFonts w:cs="Arial" w:hAnsi="Arial" w:eastAsia="Arial" w:ascii="Arial"/>
          <w:b/>
          <w:color w:val="313131"/>
          <w:spacing w:val="0"/>
          <w:w w:val="85"/>
          <w:sz w:val="20"/>
          <w:szCs w:val="20"/>
        </w:rPr>
        <w:t>L</w:t>
      </w:r>
      <w:r>
        <w:rPr>
          <w:rFonts w:cs="Arial" w:hAnsi="Arial" w:eastAsia="Arial" w:ascii="Arial"/>
          <w:b/>
          <w:color w:val="313131"/>
          <w:spacing w:val="20"/>
          <w:w w:val="85"/>
          <w:sz w:val="20"/>
          <w:szCs w:val="20"/>
        </w:rPr>
        <w:t> </w:t>
      </w:r>
      <w:r>
        <w:rPr>
          <w:rFonts w:cs="Arial" w:hAnsi="Arial" w:eastAsia="Arial" w:ascii="Arial"/>
          <w:b/>
          <w:color w:val="313131"/>
          <w:spacing w:val="0"/>
          <w:w w:val="85"/>
          <w:sz w:val="20"/>
          <w:szCs w:val="20"/>
        </w:rPr>
        <w:t>S</w:t>
      </w:r>
      <w:r>
        <w:rPr>
          <w:rFonts w:cs="Arial" w:hAnsi="Arial" w:eastAsia="Arial" w:ascii="Arial"/>
          <w:b/>
          <w:color w:val="313131"/>
          <w:spacing w:val="0"/>
          <w:w w:val="85"/>
          <w:sz w:val="20"/>
          <w:szCs w:val="20"/>
        </w:rPr>
        <w:t>ER</w:t>
      </w:r>
      <w:r>
        <w:rPr>
          <w:rFonts w:cs="Arial" w:hAnsi="Arial" w:eastAsia="Arial" w:ascii="Arial"/>
          <w:b/>
          <w:color w:val="313131"/>
          <w:spacing w:val="-1"/>
          <w:w w:val="85"/>
          <w:sz w:val="20"/>
          <w:szCs w:val="20"/>
        </w:rPr>
        <w:t>V</w:t>
      </w:r>
      <w:r>
        <w:rPr>
          <w:rFonts w:cs="Arial" w:hAnsi="Arial" w:eastAsia="Arial" w:ascii="Arial"/>
          <w:b/>
          <w:color w:val="313131"/>
          <w:spacing w:val="0"/>
          <w:w w:val="85"/>
          <w:sz w:val="20"/>
          <w:szCs w:val="20"/>
        </w:rPr>
        <w:t>I</w:t>
      </w:r>
      <w:r>
        <w:rPr>
          <w:rFonts w:cs="Arial" w:hAnsi="Arial" w:eastAsia="Arial" w:ascii="Arial"/>
          <w:b/>
          <w:color w:val="313131"/>
          <w:spacing w:val="-1"/>
          <w:w w:val="85"/>
          <w:sz w:val="20"/>
          <w:szCs w:val="20"/>
        </w:rPr>
        <w:t>C</w:t>
      </w:r>
      <w:r>
        <w:rPr>
          <w:rFonts w:cs="Arial" w:hAnsi="Arial" w:eastAsia="Arial" w:ascii="Arial"/>
          <w:b/>
          <w:color w:val="313131"/>
          <w:spacing w:val="0"/>
          <w:w w:val="85"/>
          <w:sz w:val="20"/>
          <w:szCs w:val="20"/>
        </w:rPr>
        <w:t>I</w:t>
      </w:r>
      <w:r>
        <w:rPr>
          <w:rFonts w:cs="Arial" w:hAnsi="Arial" w:eastAsia="Arial" w:ascii="Arial"/>
          <w:b/>
          <w:color w:val="313131"/>
          <w:spacing w:val="0"/>
          <w:w w:val="85"/>
          <w:sz w:val="20"/>
          <w:szCs w:val="20"/>
        </w:rPr>
        <w:t>O</w:t>
      </w:r>
      <w:r>
        <w:rPr>
          <w:rFonts w:cs="Arial" w:hAnsi="Arial" w:eastAsia="Arial" w:ascii="Arial"/>
          <w:b/>
          <w:color w:val="313131"/>
          <w:spacing w:val="0"/>
          <w:w w:val="85"/>
          <w:sz w:val="20"/>
          <w:szCs w:val="20"/>
        </w:rPr>
        <w:t> </w:t>
      </w:r>
      <w:r>
        <w:rPr>
          <w:rFonts w:cs="Arial" w:hAnsi="Arial" w:eastAsia="Arial" w:ascii="Arial"/>
          <w:b/>
          <w:color w:val="313131"/>
          <w:spacing w:val="28"/>
          <w:w w:val="85"/>
          <w:sz w:val="20"/>
          <w:szCs w:val="20"/>
        </w:rPr>
        <w:t> </w:t>
      </w:r>
      <w:r>
        <w:rPr>
          <w:rFonts w:cs="Arial" w:hAnsi="Arial" w:eastAsia="Arial" w:ascii="Arial"/>
          <w:b/>
          <w:color w:val="313131"/>
          <w:spacing w:val="0"/>
          <w:w w:val="85"/>
          <w:sz w:val="20"/>
          <w:szCs w:val="20"/>
        </w:rPr>
        <w:t>P</w:t>
      </w:r>
      <w:r>
        <w:rPr>
          <w:rFonts w:cs="Arial" w:hAnsi="Arial" w:eastAsia="Arial" w:ascii="Arial"/>
          <w:b/>
          <w:color w:val="313131"/>
          <w:spacing w:val="-1"/>
          <w:w w:val="85"/>
          <w:sz w:val="20"/>
          <w:szCs w:val="20"/>
        </w:rPr>
        <w:t>Ú</w:t>
      </w:r>
      <w:r>
        <w:rPr>
          <w:rFonts w:cs="Arial" w:hAnsi="Arial" w:eastAsia="Arial" w:ascii="Arial"/>
          <w:b/>
          <w:color w:val="313131"/>
          <w:spacing w:val="0"/>
          <w:w w:val="85"/>
          <w:sz w:val="20"/>
          <w:szCs w:val="20"/>
        </w:rPr>
        <w:t>B</w:t>
      </w:r>
      <w:r>
        <w:rPr>
          <w:rFonts w:cs="Arial" w:hAnsi="Arial" w:eastAsia="Arial" w:ascii="Arial"/>
          <w:b/>
          <w:color w:val="313131"/>
          <w:spacing w:val="0"/>
          <w:w w:val="85"/>
          <w:sz w:val="20"/>
          <w:szCs w:val="20"/>
        </w:rPr>
        <w:t>LI</w:t>
      </w:r>
      <w:r>
        <w:rPr>
          <w:rFonts w:cs="Arial" w:hAnsi="Arial" w:eastAsia="Arial" w:ascii="Arial"/>
          <w:b/>
          <w:color w:val="313131"/>
          <w:spacing w:val="-1"/>
          <w:w w:val="85"/>
          <w:sz w:val="20"/>
          <w:szCs w:val="20"/>
        </w:rPr>
        <w:t>C</w:t>
      </w:r>
      <w:r>
        <w:rPr>
          <w:rFonts w:cs="Arial" w:hAnsi="Arial" w:eastAsia="Arial" w:ascii="Arial"/>
          <w:b/>
          <w:color w:val="313131"/>
          <w:spacing w:val="0"/>
          <w:w w:val="85"/>
          <w:sz w:val="20"/>
          <w:szCs w:val="20"/>
        </w:rPr>
        <w:t>O</w:t>
      </w:r>
      <w:r>
        <w:rPr>
          <w:rFonts w:cs="Arial" w:hAnsi="Arial" w:eastAsia="Arial" w:ascii="Arial"/>
          <w:b/>
          <w:color w:val="313131"/>
          <w:spacing w:val="0"/>
          <w:w w:val="85"/>
          <w:sz w:val="20"/>
          <w:szCs w:val="20"/>
        </w:rPr>
        <w:t> </w:t>
      </w:r>
      <w:r>
        <w:rPr>
          <w:rFonts w:cs="Arial" w:hAnsi="Arial" w:eastAsia="Arial" w:ascii="Arial"/>
          <w:b/>
          <w:color w:val="313131"/>
          <w:spacing w:val="13"/>
          <w:w w:val="85"/>
          <w:sz w:val="20"/>
          <w:szCs w:val="20"/>
        </w:rPr>
        <w:t> </w:t>
      </w:r>
      <w:r>
        <w:rPr>
          <w:rFonts w:cs="Arial" w:hAnsi="Arial" w:eastAsia="Arial" w:ascii="Arial"/>
          <w:b/>
          <w:color w:val="313131"/>
          <w:spacing w:val="0"/>
          <w:w w:val="85"/>
          <w:sz w:val="20"/>
          <w:szCs w:val="20"/>
        </w:rPr>
        <w:t>D</w:t>
      </w:r>
      <w:r>
        <w:rPr>
          <w:rFonts w:cs="Arial" w:hAnsi="Arial" w:eastAsia="Arial" w:ascii="Arial"/>
          <w:b/>
          <w:color w:val="313131"/>
          <w:spacing w:val="0"/>
          <w:w w:val="85"/>
          <w:sz w:val="20"/>
          <w:szCs w:val="20"/>
        </w:rPr>
        <w:t>E</w:t>
      </w:r>
      <w:r>
        <w:rPr>
          <w:rFonts w:cs="Arial" w:hAnsi="Arial" w:eastAsia="Arial" w:ascii="Arial"/>
          <w:b/>
          <w:color w:val="313131"/>
          <w:spacing w:val="20"/>
          <w:w w:val="85"/>
          <w:sz w:val="20"/>
          <w:szCs w:val="20"/>
        </w:rPr>
        <w:t> </w:t>
      </w:r>
      <w:r>
        <w:rPr>
          <w:rFonts w:cs="Arial" w:hAnsi="Arial" w:eastAsia="Arial" w:ascii="Arial"/>
          <w:b/>
          <w:color w:val="313131"/>
          <w:spacing w:val="-1"/>
          <w:w w:val="91"/>
          <w:sz w:val="20"/>
          <w:szCs w:val="20"/>
        </w:rPr>
        <w:t>T</w:t>
      </w:r>
      <w:r>
        <w:rPr>
          <w:rFonts w:cs="Arial" w:hAnsi="Arial" w:eastAsia="Arial" w:ascii="Arial"/>
          <w:b/>
          <w:color w:val="313131"/>
          <w:spacing w:val="0"/>
          <w:w w:val="80"/>
          <w:sz w:val="20"/>
          <w:szCs w:val="20"/>
        </w:rPr>
        <w:t>R</w:t>
      </w:r>
      <w:r>
        <w:rPr>
          <w:rFonts w:cs="Arial" w:hAnsi="Arial" w:eastAsia="Arial" w:ascii="Arial"/>
          <w:b/>
          <w:color w:val="313131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color w:val="313131"/>
          <w:spacing w:val="-1"/>
          <w:w w:val="97"/>
          <w:sz w:val="20"/>
          <w:szCs w:val="20"/>
        </w:rPr>
        <w:t>N</w:t>
      </w:r>
      <w:r>
        <w:rPr>
          <w:rFonts w:cs="Arial" w:hAnsi="Arial" w:eastAsia="Arial" w:ascii="Arial"/>
          <w:b/>
          <w:color w:val="313131"/>
          <w:spacing w:val="0"/>
          <w:w w:val="83"/>
          <w:sz w:val="20"/>
          <w:szCs w:val="20"/>
        </w:rPr>
        <w:t>S</w:t>
      </w:r>
      <w:r>
        <w:rPr>
          <w:rFonts w:cs="Arial" w:hAnsi="Arial" w:eastAsia="Arial" w:ascii="Arial"/>
          <w:b/>
          <w:color w:val="313131"/>
          <w:spacing w:val="-1"/>
          <w:w w:val="87"/>
          <w:sz w:val="20"/>
          <w:szCs w:val="20"/>
        </w:rPr>
        <w:t>P</w:t>
      </w:r>
      <w:r>
        <w:rPr>
          <w:rFonts w:cs="Arial" w:hAnsi="Arial" w:eastAsia="Arial" w:ascii="Arial"/>
          <w:b/>
          <w:color w:val="313131"/>
          <w:spacing w:val="-1"/>
          <w:w w:val="93"/>
          <w:sz w:val="20"/>
          <w:szCs w:val="20"/>
        </w:rPr>
        <w:t>O</w:t>
      </w:r>
      <w:r>
        <w:rPr>
          <w:rFonts w:cs="Arial" w:hAnsi="Arial" w:eastAsia="Arial" w:ascii="Arial"/>
          <w:b/>
          <w:color w:val="313131"/>
          <w:spacing w:val="0"/>
          <w:w w:val="80"/>
          <w:sz w:val="20"/>
          <w:szCs w:val="20"/>
        </w:rPr>
        <w:t>R</w:t>
      </w:r>
      <w:r>
        <w:rPr>
          <w:rFonts w:cs="Arial" w:hAnsi="Arial" w:eastAsia="Arial" w:ascii="Arial"/>
          <w:b/>
          <w:color w:val="313131"/>
          <w:spacing w:val="-1"/>
          <w:w w:val="99"/>
          <w:sz w:val="20"/>
          <w:szCs w:val="20"/>
        </w:rPr>
        <w:t>T</w:t>
      </w:r>
      <w:r>
        <w:rPr>
          <w:rFonts w:cs="Arial" w:hAnsi="Arial" w:eastAsia="Arial" w:ascii="Arial"/>
          <w:b/>
          <w:color w:val="313131"/>
          <w:spacing w:val="0"/>
          <w:w w:val="72"/>
          <w:sz w:val="20"/>
          <w:szCs w:val="20"/>
        </w:rPr>
        <w:t>E</w:t>
      </w:r>
      <w:r>
        <w:rPr>
          <w:rFonts w:cs="Arial" w:hAnsi="Arial" w:eastAsia="Arial" w:ascii="Arial"/>
          <w:b/>
          <w:color w:val="313131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color w:val="313131"/>
          <w:spacing w:val="-2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color w:val="313131"/>
          <w:spacing w:val="0"/>
          <w:w w:val="80"/>
          <w:sz w:val="20"/>
          <w:szCs w:val="20"/>
        </w:rPr>
        <w:t>E</w:t>
      </w:r>
      <w:r>
        <w:rPr>
          <w:rFonts w:cs="Arial" w:hAnsi="Arial" w:eastAsia="Arial" w:ascii="Arial"/>
          <w:b/>
          <w:color w:val="313131"/>
          <w:spacing w:val="0"/>
          <w:w w:val="80"/>
          <w:sz w:val="20"/>
          <w:szCs w:val="20"/>
        </w:rPr>
        <w:t>N</w:t>
      </w:r>
      <w:r>
        <w:rPr>
          <w:rFonts w:cs="Arial" w:hAnsi="Arial" w:eastAsia="Arial" w:ascii="Arial"/>
          <w:b/>
          <w:color w:val="313131"/>
          <w:spacing w:val="0"/>
          <w:w w:val="80"/>
          <w:sz w:val="20"/>
          <w:szCs w:val="20"/>
        </w:rPr>
        <w:t> </w:t>
      </w:r>
      <w:r>
        <w:rPr>
          <w:rFonts w:cs="Arial" w:hAnsi="Arial" w:eastAsia="Arial" w:ascii="Arial"/>
          <w:b/>
          <w:color w:val="313131"/>
          <w:spacing w:val="6"/>
          <w:w w:val="80"/>
          <w:sz w:val="20"/>
          <w:szCs w:val="20"/>
        </w:rPr>
        <w:t> </w:t>
      </w:r>
      <w:r>
        <w:rPr>
          <w:rFonts w:cs="Arial" w:hAnsi="Arial" w:eastAsia="Arial" w:ascii="Arial"/>
          <w:b/>
          <w:color w:val="313131"/>
          <w:spacing w:val="0"/>
          <w:w w:val="80"/>
          <w:sz w:val="20"/>
          <w:szCs w:val="20"/>
        </w:rPr>
        <w:t>LA</w:t>
      </w:r>
      <w:r>
        <w:rPr>
          <w:rFonts w:cs="Arial" w:hAnsi="Arial" w:eastAsia="Arial" w:ascii="Arial"/>
          <w:b/>
          <w:color w:val="313131"/>
          <w:spacing w:val="0"/>
          <w:w w:val="80"/>
          <w:sz w:val="20"/>
          <w:szCs w:val="20"/>
        </w:rPr>
        <w:t> </w:t>
      </w:r>
      <w:r>
        <w:rPr>
          <w:rFonts w:cs="Arial" w:hAnsi="Arial" w:eastAsia="Arial" w:ascii="Arial"/>
          <w:b/>
          <w:color w:val="313131"/>
          <w:spacing w:val="-1"/>
          <w:w w:val="96"/>
          <w:sz w:val="20"/>
          <w:szCs w:val="20"/>
        </w:rPr>
        <w:t>M</w:t>
      </w:r>
      <w:r>
        <w:rPr>
          <w:rFonts w:cs="Arial" w:hAnsi="Arial" w:eastAsia="Arial" w:ascii="Arial"/>
          <w:b/>
          <w:color w:val="313131"/>
          <w:spacing w:val="0"/>
          <w:w w:val="96"/>
          <w:sz w:val="20"/>
          <w:szCs w:val="20"/>
        </w:rPr>
        <w:t>O</w:t>
      </w:r>
      <w:r>
        <w:rPr>
          <w:rFonts w:cs="Arial" w:hAnsi="Arial" w:eastAsia="Arial" w:ascii="Arial"/>
          <w:b/>
          <w:color w:val="313131"/>
          <w:spacing w:val="-1"/>
          <w:w w:val="96"/>
          <w:sz w:val="20"/>
          <w:szCs w:val="20"/>
        </w:rPr>
        <w:t>D</w:t>
      </w:r>
      <w:r>
        <w:rPr>
          <w:rFonts w:cs="Arial" w:hAnsi="Arial" w:eastAsia="Arial" w:ascii="Arial"/>
          <w:b/>
          <w:color w:val="313131"/>
          <w:spacing w:val="-1"/>
          <w:w w:val="96"/>
          <w:sz w:val="20"/>
          <w:szCs w:val="20"/>
        </w:rPr>
        <w:t>A</w:t>
      </w:r>
      <w:r>
        <w:rPr>
          <w:rFonts w:cs="Arial" w:hAnsi="Arial" w:eastAsia="Arial" w:ascii="Arial"/>
          <w:b/>
          <w:color w:val="313131"/>
          <w:spacing w:val="0"/>
          <w:w w:val="96"/>
          <w:sz w:val="20"/>
          <w:szCs w:val="20"/>
        </w:rPr>
        <w:t>LI</w:t>
      </w:r>
      <w:r>
        <w:rPr>
          <w:rFonts w:cs="Arial" w:hAnsi="Arial" w:eastAsia="Arial" w:ascii="Arial"/>
          <w:b/>
          <w:color w:val="313131"/>
          <w:spacing w:val="-1"/>
          <w:w w:val="96"/>
          <w:sz w:val="20"/>
          <w:szCs w:val="20"/>
        </w:rPr>
        <w:t>D</w:t>
      </w:r>
      <w:r>
        <w:rPr>
          <w:rFonts w:cs="Arial" w:hAnsi="Arial" w:eastAsia="Arial" w:ascii="Arial"/>
          <w:b/>
          <w:color w:val="313131"/>
          <w:spacing w:val="-1"/>
          <w:w w:val="96"/>
          <w:sz w:val="20"/>
          <w:szCs w:val="20"/>
        </w:rPr>
        <w:t>A</w:t>
      </w:r>
      <w:r>
        <w:rPr>
          <w:rFonts w:cs="Arial" w:hAnsi="Arial" w:eastAsia="Arial" w:ascii="Arial"/>
          <w:b/>
          <w:color w:val="313131"/>
          <w:spacing w:val="0"/>
          <w:w w:val="96"/>
          <w:sz w:val="20"/>
          <w:szCs w:val="20"/>
        </w:rPr>
        <w:t>D</w:t>
      </w:r>
      <w:r>
        <w:rPr>
          <w:rFonts w:cs="Arial" w:hAnsi="Arial" w:eastAsia="Arial" w:ascii="Arial"/>
          <w:b/>
          <w:color w:val="313131"/>
          <w:spacing w:val="17"/>
          <w:w w:val="96"/>
          <w:sz w:val="20"/>
          <w:szCs w:val="20"/>
        </w:rPr>
        <w:t> </w:t>
      </w:r>
      <w:r>
        <w:rPr>
          <w:rFonts w:cs="Arial" w:hAnsi="Arial" w:eastAsia="Arial" w:ascii="Arial"/>
          <w:b/>
          <w:color w:val="313131"/>
          <w:spacing w:val="0"/>
          <w:w w:val="87"/>
          <w:sz w:val="20"/>
          <w:szCs w:val="20"/>
        </w:rPr>
        <w:t>I</w:t>
      </w:r>
      <w:r>
        <w:rPr>
          <w:rFonts w:cs="Arial" w:hAnsi="Arial" w:eastAsia="Arial" w:ascii="Arial"/>
          <w:b/>
          <w:color w:val="313131"/>
          <w:spacing w:val="0"/>
          <w:w w:val="100"/>
          <w:sz w:val="20"/>
          <w:szCs w:val="20"/>
        </w:rPr>
        <w:t>ND</w:t>
      </w:r>
      <w:r>
        <w:rPr>
          <w:rFonts w:cs="Arial" w:hAnsi="Arial" w:eastAsia="Arial" w:ascii="Arial"/>
          <w:b/>
          <w:color w:val="313131"/>
          <w:spacing w:val="0"/>
          <w:w w:val="87"/>
          <w:sz w:val="20"/>
          <w:szCs w:val="20"/>
        </w:rPr>
        <w:t>I</w:t>
      </w:r>
      <w:r>
        <w:rPr>
          <w:rFonts w:cs="Arial" w:hAnsi="Arial" w:eastAsia="Arial" w:ascii="Arial"/>
          <w:b/>
          <w:color w:val="313131"/>
          <w:spacing w:val="-1"/>
          <w:w w:val="109"/>
          <w:sz w:val="20"/>
          <w:szCs w:val="20"/>
        </w:rPr>
        <w:t>V</w:t>
      </w:r>
      <w:r>
        <w:rPr>
          <w:rFonts w:cs="Arial" w:hAnsi="Arial" w:eastAsia="Arial" w:ascii="Arial"/>
          <w:b/>
          <w:color w:val="313131"/>
          <w:spacing w:val="0"/>
          <w:w w:val="96"/>
          <w:sz w:val="20"/>
          <w:szCs w:val="20"/>
        </w:rPr>
        <w:t>I</w:t>
      </w:r>
      <w:r>
        <w:rPr>
          <w:rFonts w:cs="Arial" w:hAnsi="Arial" w:eastAsia="Arial" w:ascii="Arial"/>
          <w:b/>
          <w:color w:val="313131"/>
          <w:spacing w:val="-1"/>
          <w:w w:val="104"/>
          <w:sz w:val="20"/>
          <w:szCs w:val="20"/>
        </w:rPr>
        <w:t>D</w:t>
      </w:r>
      <w:r>
        <w:rPr>
          <w:rFonts w:cs="Arial" w:hAnsi="Arial" w:eastAsia="Arial" w:ascii="Arial"/>
          <w:b/>
          <w:color w:val="313131"/>
          <w:spacing w:val="-1"/>
          <w:w w:val="94"/>
          <w:sz w:val="20"/>
          <w:szCs w:val="20"/>
        </w:rPr>
        <w:t>U</w:t>
      </w:r>
      <w:r>
        <w:rPr>
          <w:rFonts w:cs="Arial" w:hAnsi="Arial" w:eastAsia="Arial" w:ascii="Arial"/>
          <w:b/>
          <w:color w:val="313131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color w:val="313131"/>
          <w:spacing w:val="0"/>
          <w:w w:val="75"/>
          <w:sz w:val="20"/>
          <w:szCs w:val="20"/>
        </w:rPr>
        <w:t>L</w:t>
      </w:r>
      <w:r>
        <w:rPr>
          <w:rFonts w:cs="Arial" w:hAnsi="Arial" w:eastAsia="Arial" w:ascii="Arial"/>
          <w:b/>
          <w:color w:val="313131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color w:val="313131"/>
          <w:spacing w:val="-1"/>
          <w:w w:val="96"/>
          <w:sz w:val="20"/>
          <w:szCs w:val="20"/>
        </w:rPr>
        <w:t>M</w:t>
      </w:r>
      <w:r>
        <w:rPr>
          <w:rFonts w:cs="Arial" w:hAnsi="Arial" w:eastAsia="Arial" w:ascii="Arial"/>
          <w:b/>
          <w:color w:val="313131"/>
          <w:spacing w:val="0"/>
          <w:w w:val="96"/>
          <w:sz w:val="20"/>
          <w:szCs w:val="20"/>
        </w:rPr>
        <w:t>O</w:t>
      </w:r>
      <w:r>
        <w:rPr>
          <w:rFonts w:cs="Arial" w:hAnsi="Arial" w:eastAsia="Arial" w:ascii="Arial"/>
          <w:b/>
          <w:color w:val="313131"/>
          <w:spacing w:val="-1"/>
          <w:w w:val="96"/>
          <w:sz w:val="20"/>
          <w:szCs w:val="20"/>
        </w:rPr>
        <w:t>T</w:t>
      </w:r>
      <w:r>
        <w:rPr>
          <w:rFonts w:cs="Arial" w:hAnsi="Arial" w:eastAsia="Arial" w:ascii="Arial"/>
          <w:b/>
          <w:color w:val="313131"/>
          <w:spacing w:val="0"/>
          <w:w w:val="96"/>
          <w:sz w:val="20"/>
          <w:szCs w:val="20"/>
        </w:rPr>
        <w:t>O</w:t>
      </w:r>
      <w:r>
        <w:rPr>
          <w:rFonts w:cs="Arial" w:hAnsi="Arial" w:eastAsia="Arial" w:ascii="Arial"/>
          <w:b/>
          <w:color w:val="313131"/>
          <w:spacing w:val="-1"/>
          <w:w w:val="96"/>
          <w:sz w:val="20"/>
          <w:szCs w:val="20"/>
        </w:rPr>
        <w:t>R</w:t>
      </w:r>
      <w:r>
        <w:rPr>
          <w:rFonts w:cs="Arial" w:hAnsi="Arial" w:eastAsia="Arial" w:ascii="Arial"/>
          <w:b/>
          <w:color w:val="313131"/>
          <w:spacing w:val="0"/>
          <w:w w:val="96"/>
          <w:sz w:val="20"/>
          <w:szCs w:val="20"/>
        </w:rPr>
        <w:t>I</w:t>
      </w:r>
      <w:r>
        <w:rPr>
          <w:rFonts w:cs="Arial" w:hAnsi="Arial" w:eastAsia="Arial" w:ascii="Arial"/>
          <w:b/>
          <w:color w:val="313131"/>
          <w:spacing w:val="-1"/>
          <w:w w:val="96"/>
          <w:sz w:val="20"/>
          <w:szCs w:val="20"/>
        </w:rPr>
        <w:t>Z</w:t>
      </w:r>
      <w:r>
        <w:rPr>
          <w:rFonts w:cs="Arial" w:hAnsi="Arial" w:eastAsia="Arial" w:ascii="Arial"/>
          <w:b/>
          <w:color w:val="313131"/>
          <w:spacing w:val="-1"/>
          <w:w w:val="96"/>
          <w:sz w:val="20"/>
          <w:szCs w:val="20"/>
        </w:rPr>
        <w:t>A</w:t>
      </w:r>
      <w:r>
        <w:rPr>
          <w:rFonts w:cs="Arial" w:hAnsi="Arial" w:eastAsia="Arial" w:ascii="Arial"/>
          <w:b/>
          <w:color w:val="313131"/>
          <w:spacing w:val="-1"/>
          <w:w w:val="96"/>
          <w:sz w:val="20"/>
          <w:szCs w:val="20"/>
        </w:rPr>
        <w:t>D</w:t>
      </w:r>
      <w:r>
        <w:rPr>
          <w:rFonts w:cs="Arial" w:hAnsi="Arial" w:eastAsia="Arial" w:ascii="Arial"/>
          <w:b/>
          <w:color w:val="313131"/>
          <w:spacing w:val="0"/>
          <w:w w:val="96"/>
          <w:sz w:val="20"/>
          <w:szCs w:val="20"/>
        </w:rPr>
        <w:t>O</w:t>
      </w:r>
      <w:r>
        <w:rPr>
          <w:rFonts w:cs="Arial" w:hAnsi="Arial" w:eastAsia="Arial" w:ascii="Arial"/>
          <w:b/>
          <w:color w:val="313131"/>
          <w:spacing w:val="5"/>
          <w:w w:val="96"/>
          <w:sz w:val="20"/>
          <w:szCs w:val="20"/>
        </w:rPr>
        <w:t> </w:t>
      </w:r>
      <w:r>
        <w:rPr>
          <w:rFonts w:cs="Arial" w:hAnsi="Arial" w:eastAsia="Arial" w:ascii="Arial"/>
          <w:b/>
          <w:color w:val="313131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color w:val="313131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color w:val="313131"/>
          <w:spacing w:val="-2"/>
          <w:w w:val="100"/>
          <w:sz w:val="20"/>
          <w:szCs w:val="20"/>
        </w:rPr>
        <w:t>X</w:t>
      </w:r>
      <w:r>
        <w:rPr>
          <w:rFonts w:cs="Arial" w:hAnsi="Arial" w:eastAsia="Arial" w:ascii="Arial"/>
          <w:b/>
          <w:color w:val="313131"/>
          <w:spacing w:val="0"/>
          <w:w w:val="100"/>
          <w:sz w:val="20"/>
          <w:szCs w:val="20"/>
        </w:rPr>
        <w:t>I,</w:t>
      </w:r>
      <w:r>
        <w:rPr>
          <w:rFonts w:cs="Arial" w:hAnsi="Arial" w:eastAsia="Arial" w:ascii="Arial"/>
          <w:b/>
          <w:color w:val="313131"/>
          <w:spacing w:val="-1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color w:val="313131"/>
          <w:spacing w:val="0"/>
          <w:w w:val="82"/>
          <w:sz w:val="20"/>
          <w:szCs w:val="20"/>
        </w:rPr>
        <w:t>E</w:t>
      </w:r>
      <w:r>
        <w:rPr>
          <w:rFonts w:cs="Arial" w:hAnsi="Arial" w:eastAsia="Arial" w:ascii="Arial"/>
          <w:b/>
          <w:color w:val="313131"/>
          <w:spacing w:val="0"/>
          <w:w w:val="82"/>
          <w:sz w:val="20"/>
          <w:szCs w:val="20"/>
        </w:rPr>
        <w:t>N</w:t>
      </w:r>
      <w:r>
        <w:rPr>
          <w:rFonts w:cs="Arial" w:hAnsi="Arial" w:eastAsia="Arial" w:ascii="Arial"/>
          <w:b/>
          <w:color w:val="313131"/>
          <w:spacing w:val="35"/>
          <w:w w:val="82"/>
          <w:sz w:val="20"/>
          <w:szCs w:val="20"/>
        </w:rPr>
        <w:t> </w:t>
      </w:r>
      <w:r>
        <w:rPr>
          <w:rFonts w:cs="Arial" w:hAnsi="Arial" w:eastAsia="Arial" w:ascii="Arial"/>
          <w:b/>
          <w:color w:val="313131"/>
          <w:spacing w:val="0"/>
          <w:w w:val="82"/>
          <w:sz w:val="20"/>
          <w:szCs w:val="20"/>
        </w:rPr>
        <w:t>LA</w:t>
      </w:r>
      <w:r>
        <w:rPr>
          <w:rFonts w:cs="Arial" w:hAnsi="Arial" w:eastAsia="Arial" w:ascii="Arial"/>
          <w:b/>
          <w:color w:val="313131"/>
          <w:spacing w:val="14"/>
          <w:w w:val="82"/>
          <w:sz w:val="20"/>
          <w:szCs w:val="20"/>
        </w:rPr>
        <w:t> </w:t>
      </w:r>
      <w:r>
        <w:rPr>
          <w:rFonts w:cs="Arial" w:hAnsi="Arial" w:eastAsia="Arial" w:ascii="Arial"/>
          <w:b/>
          <w:color w:val="313131"/>
          <w:spacing w:val="0"/>
          <w:w w:val="71"/>
          <w:sz w:val="20"/>
          <w:szCs w:val="20"/>
        </w:rPr>
        <w:t>L</w:t>
      </w:r>
      <w:r>
        <w:rPr>
          <w:rFonts w:cs="Arial" w:hAnsi="Arial" w:eastAsia="Arial" w:ascii="Arial"/>
          <w:b/>
          <w:color w:val="313131"/>
          <w:spacing w:val="-1"/>
          <w:w w:val="93"/>
          <w:sz w:val="20"/>
          <w:szCs w:val="20"/>
        </w:rPr>
        <w:t>O</w:t>
      </w:r>
      <w:r>
        <w:rPr>
          <w:rFonts w:cs="Arial" w:hAnsi="Arial" w:eastAsia="Arial" w:ascii="Arial"/>
          <w:b/>
          <w:color w:val="313131"/>
          <w:spacing w:val="0"/>
          <w:w w:val="80"/>
          <w:sz w:val="20"/>
          <w:szCs w:val="20"/>
        </w:rPr>
        <w:t>C</w:t>
      </w:r>
      <w:r>
        <w:rPr>
          <w:rFonts w:cs="Arial" w:hAnsi="Arial" w:eastAsia="Arial" w:ascii="Arial"/>
          <w:b/>
          <w:color w:val="313131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color w:val="313131"/>
          <w:spacing w:val="0"/>
          <w:w w:val="81"/>
          <w:sz w:val="20"/>
          <w:szCs w:val="20"/>
        </w:rPr>
        <w:t>LI</w:t>
      </w:r>
      <w:r>
        <w:rPr>
          <w:rFonts w:cs="Arial" w:hAnsi="Arial" w:eastAsia="Arial" w:ascii="Arial"/>
          <w:b/>
          <w:color w:val="313131"/>
          <w:spacing w:val="-1"/>
          <w:w w:val="97"/>
          <w:sz w:val="20"/>
          <w:szCs w:val="20"/>
        </w:rPr>
        <w:t>D</w:t>
      </w:r>
      <w:r>
        <w:rPr>
          <w:rFonts w:cs="Arial" w:hAnsi="Arial" w:eastAsia="Arial" w:ascii="Arial"/>
          <w:b/>
          <w:color w:val="313131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color w:val="313131"/>
          <w:spacing w:val="0"/>
          <w:w w:val="90"/>
          <w:sz w:val="20"/>
          <w:szCs w:val="20"/>
        </w:rPr>
        <w:t>D</w:t>
      </w:r>
      <w:r>
        <w:rPr>
          <w:rFonts w:cs="Arial" w:hAnsi="Arial" w:eastAsia="Arial" w:ascii="Arial"/>
          <w:b/>
          <w:color w:val="313131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color w:val="313131"/>
          <w:spacing w:val="0"/>
          <w:w w:val="86"/>
          <w:sz w:val="20"/>
          <w:szCs w:val="20"/>
        </w:rPr>
        <w:t>D</w:t>
      </w:r>
      <w:r>
        <w:rPr>
          <w:rFonts w:cs="Arial" w:hAnsi="Arial" w:eastAsia="Arial" w:ascii="Arial"/>
          <w:b/>
          <w:color w:val="313131"/>
          <w:spacing w:val="0"/>
          <w:w w:val="86"/>
          <w:sz w:val="20"/>
          <w:szCs w:val="20"/>
        </w:rPr>
        <w:t>E</w:t>
      </w:r>
      <w:r>
        <w:rPr>
          <w:rFonts w:cs="Arial" w:hAnsi="Arial" w:eastAsia="Arial" w:ascii="Arial"/>
          <w:b/>
          <w:color w:val="313131"/>
          <w:spacing w:val="17"/>
          <w:w w:val="86"/>
          <w:sz w:val="20"/>
          <w:szCs w:val="20"/>
        </w:rPr>
        <w:t> </w:t>
      </w:r>
      <w:r>
        <w:rPr>
          <w:rFonts w:cs="Arial" w:hAnsi="Arial" w:eastAsia="Arial" w:ascii="Arial"/>
          <w:b/>
          <w:color w:val="313131"/>
          <w:spacing w:val="-1"/>
          <w:w w:val="86"/>
          <w:sz w:val="20"/>
          <w:szCs w:val="20"/>
        </w:rPr>
        <w:t>O</w:t>
      </w:r>
      <w:r>
        <w:rPr>
          <w:rFonts w:cs="Arial" w:hAnsi="Arial" w:eastAsia="Arial" w:ascii="Arial"/>
          <w:b/>
          <w:color w:val="313131"/>
          <w:spacing w:val="0"/>
          <w:w w:val="86"/>
          <w:sz w:val="20"/>
          <w:szCs w:val="20"/>
        </w:rPr>
        <w:t>A</w:t>
      </w:r>
      <w:r>
        <w:rPr>
          <w:rFonts w:cs="Arial" w:hAnsi="Arial" w:eastAsia="Arial" w:ascii="Arial"/>
          <w:b/>
          <w:color w:val="313131"/>
          <w:spacing w:val="-2"/>
          <w:w w:val="86"/>
          <w:sz w:val="20"/>
          <w:szCs w:val="20"/>
        </w:rPr>
        <w:t>X</w:t>
      </w:r>
      <w:r>
        <w:rPr>
          <w:rFonts w:cs="Arial" w:hAnsi="Arial" w:eastAsia="Arial" w:ascii="Arial"/>
          <w:b/>
          <w:color w:val="313131"/>
          <w:spacing w:val="-1"/>
          <w:w w:val="86"/>
          <w:sz w:val="20"/>
          <w:szCs w:val="20"/>
        </w:rPr>
        <w:t>A</w:t>
      </w:r>
      <w:r>
        <w:rPr>
          <w:rFonts w:cs="Arial" w:hAnsi="Arial" w:eastAsia="Arial" w:ascii="Arial"/>
          <w:b/>
          <w:color w:val="313131"/>
          <w:spacing w:val="0"/>
          <w:w w:val="86"/>
          <w:sz w:val="20"/>
          <w:szCs w:val="20"/>
        </w:rPr>
        <w:t>C</w:t>
      </w:r>
      <w:r>
        <w:rPr>
          <w:rFonts w:cs="Arial" w:hAnsi="Arial" w:eastAsia="Arial" w:ascii="Arial"/>
          <w:b/>
          <w:color w:val="313131"/>
          <w:spacing w:val="0"/>
          <w:w w:val="86"/>
          <w:sz w:val="20"/>
          <w:szCs w:val="20"/>
        </w:rPr>
        <w:t>A</w:t>
      </w:r>
      <w:r>
        <w:rPr>
          <w:rFonts w:cs="Arial" w:hAnsi="Arial" w:eastAsia="Arial" w:ascii="Arial"/>
          <w:b/>
          <w:color w:val="313131"/>
          <w:spacing w:val="0"/>
          <w:w w:val="86"/>
          <w:sz w:val="20"/>
          <w:szCs w:val="20"/>
        </w:rPr>
        <w:t> </w:t>
      </w:r>
      <w:r>
        <w:rPr>
          <w:rFonts w:cs="Arial" w:hAnsi="Arial" w:eastAsia="Arial" w:ascii="Arial"/>
          <w:b/>
          <w:color w:val="313131"/>
          <w:spacing w:val="8"/>
          <w:w w:val="86"/>
          <w:sz w:val="20"/>
          <w:szCs w:val="20"/>
        </w:rPr>
        <w:t> </w:t>
      </w:r>
      <w:r>
        <w:rPr>
          <w:rFonts w:cs="Arial" w:hAnsi="Arial" w:eastAsia="Arial" w:ascii="Arial"/>
          <w:b/>
          <w:color w:val="313131"/>
          <w:spacing w:val="0"/>
          <w:w w:val="86"/>
          <w:sz w:val="20"/>
          <w:szCs w:val="20"/>
        </w:rPr>
        <w:t>D</w:t>
      </w:r>
      <w:r>
        <w:rPr>
          <w:rFonts w:cs="Arial" w:hAnsi="Arial" w:eastAsia="Arial" w:ascii="Arial"/>
          <w:b/>
          <w:color w:val="313131"/>
          <w:spacing w:val="0"/>
          <w:w w:val="86"/>
          <w:sz w:val="20"/>
          <w:szCs w:val="20"/>
        </w:rPr>
        <w:t>E</w:t>
      </w:r>
      <w:r>
        <w:rPr>
          <w:rFonts w:cs="Arial" w:hAnsi="Arial" w:eastAsia="Arial" w:ascii="Arial"/>
          <w:b/>
          <w:color w:val="313131"/>
          <w:spacing w:val="2"/>
          <w:w w:val="86"/>
          <w:sz w:val="20"/>
          <w:szCs w:val="20"/>
        </w:rPr>
        <w:t> </w:t>
      </w:r>
      <w:r>
        <w:rPr>
          <w:rFonts w:cs="Arial" w:hAnsi="Arial" w:eastAsia="Arial" w:ascii="Arial"/>
          <w:b/>
          <w:color w:val="313131"/>
          <w:spacing w:val="0"/>
          <w:w w:val="65"/>
          <w:sz w:val="20"/>
          <w:szCs w:val="20"/>
        </w:rPr>
        <w:t>J</w:t>
      </w:r>
      <w:r>
        <w:rPr>
          <w:rFonts w:cs="Arial" w:hAnsi="Arial" w:eastAsia="Arial" w:ascii="Arial"/>
          <w:b/>
          <w:color w:val="313131"/>
          <w:spacing w:val="-1"/>
          <w:w w:val="97"/>
          <w:sz w:val="20"/>
          <w:szCs w:val="20"/>
        </w:rPr>
        <w:t>U</w:t>
      </w:r>
      <w:r>
        <w:rPr>
          <w:rFonts w:cs="Arial" w:hAnsi="Arial" w:eastAsia="Arial" w:ascii="Arial"/>
          <w:b/>
          <w:color w:val="313131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color w:val="313131"/>
          <w:spacing w:val="0"/>
          <w:w w:val="83"/>
          <w:sz w:val="20"/>
          <w:szCs w:val="20"/>
        </w:rPr>
        <w:t>R</w:t>
      </w:r>
      <w:r>
        <w:rPr>
          <w:rFonts w:cs="Arial" w:hAnsi="Arial" w:eastAsia="Arial" w:ascii="Arial"/>
          <w:b/>
          <w:color w:val="313131"/>
          <w:spacing w:val="-1"/>
          <w:w w:val="80"/>
          <w:sz w:val="20"/>
          <w:szCs w:val="20"/>
        </w:rPr>
        <w:t>E</w:t>
      </w:r>
      <w:r>
        <w:rPr>
          <w:rFonts w:cs="Arial" w:hAnsi="Arial" w:eastAsia="Arial" w:ascii="Arial"/>
          <w:b/>
          <w:color w:val="313131"/>
          <w:spacing w:val="0"/>
          <w:w w:val="83"/>
          <w:sz w:val="20"/>
          <w:szCs w:val="20"/>
        </w:rPr>
        <w:t>Z</w:t>
      </w:r>
      <w:r>
        <w:rPr>
          <w:rFonts w:cs="Arial" w:hAnsi="Arial" w:eastAsia="Arial" w:ascii="Arial"/>
          <w:b/>
          <w:color w:val="313131"/>
          <w:spacing w:val="0"/>
          <w:w w:val="96"/>
          <w:sz w:val="20"/>
          <w:szCs w:val="20"/>
        </w:rPr>
        <w:t>,</w:t>
      </w:r>
      <w:r>
        <w:rPr>
          <w:rFonts w:cs="Arial" w:hAnsi="Arial" w:eastAsia="Arial" w:ascii="Arial"/>
          <w:b/>
          <w:color w:val="313131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color w:val="313131"/>
          <w:spacing w:val="0"/>
          <w:w w:val="81"/>
          <w:sz w:val="20"/>
          <w:szCs w:val="20"/>
        </w:rPr>
        <w:t>Q</w:t>
      </w:r>
      <w:r>
        <w:rPr>
          <w:rFonts w:cs="Arial" w:hAnsi="Arial" w:eastAsia="Arial" w:ascii="Arial"/>
          <w:b/>
          <w:color w:val="313131"/>
          <w:spacing w:val="-1"/>
          <w:w w:val="81"/>
          <w:sz w:val="20"/>
          <w:szCs w:val="20"/>
        </w:rPr>
        <w:t>U</w:t>
      </w:r>
      <w:r>
        <w:rPr>
          <w:rFonts w:cs="Arial" w:hAnsi="Arial" w:eastAsia="Arial" w:ascii="Arial"/>
          <w:b/>
          <w:color w:val="313131"/>
          <w:spacing w:val="0"/>
          <w:w w:val="81"/>
          <w:sz w:val="20"/>
          <w:szCs w:val="20"/>
        </w:rPr>
        <w:t>E</w:t>
      </w:r>
      <w:r>
        <w:rPr>
          <w:rFonts w:cs="Arial" w:hAnsi="Arial" w:eastAsia="Arial" w:ascii="Arial"/>
          <w:b/>
          <w:color w:val="313131"/>
          <w:spacing w:val="0"/>
          <w:w w:val="81"/>
          <w:sz w:val="20"/>
          <w:szCs w:val="20"/>
        </w:rPr>
        <w:t> </w:t>
      </w:r>
      <w:r>
        <w:rPr>
          <w:rFonts w:cs="Arial" w:hAnsi="Arial" w:eastAsia="Arial" w:ascii="Arial"/>
          <w:b/>
          <w:color w:val="313131"/>
          <w:spacing w:val="17"/>
          <w:w w:val="81"/>
          <w:sz w:val="20"/>
          <w:szCs w:val="20"/>
        </w:rPr>
        <w:t> </w:t>
      </w:r>
      <w:r>
        <w:rPr>
          <w:rFonts w:cs="Arial" w:hAnsi="Arial" w:eastAsia="Arial" w:ascii="Arial"/>
          <w:b/>
          <w:color w:val="313131"/>
          <w:spacing w:val="0"/>
          <w:w w:val="81"/>
          <w:sz w:val="20"/>
          <w:szCs w:val="20"/>
        </w:rPr>
        <w:t>SE</w:t>
      </w:r>
      <w:r>
        <w:rPr>
          <w:rFonts w:cs="Arial" w:hAnsi="Arial" w:eastAsia="Arial" w:ascii="Arial"/>
          <w:b/>
          <w:color w:val="313131"/>
          <w:spacing w:val="4"/>
          <w:w w:val="81"/>
          <w:sz w:val="20"/>
          <w:szCs w:val="20"/>
        </w:rPr>
        <w:t> </w:t>
      </w:r>
      <w:r>
        <w:rPr>
          <w:rFonts w:cs="Arial" w:hAnsi="Arial" w:eastAsia="Arial" w:ascii="Arial"/>
          <w:b/>
          <w:color w:val="313131"/>
          <w:spacing w:val="0"/>
          <w:w w:val="72"/>
          <w:sz w:val="20"/>
          <w:szCs w:val="20"/>
        </w:rPr>
        <w:t>E</w:t>
      </w:r>
      <w:r>
        <w:rPr>
          <w:rFonts w:cs="Arial" w:hAnsi="Arial" w:eastAsia="Arial" w:ascii="Arial"/>
          <w:b/>
          <w:color w:val="313131"/>
          <w:spacing w:val="-1"/>
          <w:w w:val="116"/>
          <w:sz w:val="20"/>
          <w:szCs w:val="20"/>
        </w:rPr>
        <w:t>M</w:t>
      </w:r>
      <w:r>
        <w:rPr>
          <w:rFonts w:cs="Arial" w:hAnsi="Arial" w:eastAsia="Arial" w:ascii="Arial"/>
          <w:b/>
          <w:color w:val="313131"/>
          <w:spacing w:val="0"/>
          <w:w w:val="96"/>
          <w:sz w:val="20"/>
          <w:szCs w:val="20"/>
        </w:rPr>
        <w:t>I</w:t>
      </w:r>
      <w:r>
        <w:rPr>
          <w:rFonts w:cs="Arial" w:hAnsi="Arial" w:eastAsia="Arial" w:ascii="Arial"/>
          <w:b/>
          <w:color w:val="313131"/>
          <w:spacing w:val="-1"/>
          <w:w w:val="99"/>
          <w:sz w:val="20"/>
          <w:szCs w:val="20"/>
        </w:rPr>
        <w:t>T</w:t>
      </w:r>
      <w:r>
        <w:rPr>
          <w:rFonts w:cs="Arial" w:hAnsi="Arial" w:eastAsia="Arial" w:ascii="Arial"/>
          <w:b/>
          <w:color w:val="313131"/>
          <w:spacing w:val="0"/>
          <w:w w:val="72"/>
          <w:sz w:val="20"/>
          <w:szCs w:val="20"/>
        </w:rPr>
        <w:t>E</w:t>
      </w:r>
      <w:r>
        <w:rPr>
          <w:rFonts w:cs="Arial" w:hAnsi="Arial" w:eastAsia="Arial" w:ascii="Arial"/>
          <w:b/>
          <w:color w:val="313131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color w:val="313131"/>
          <w:spacing w:val="0"/>
          <w:w w:val="76"/>
          <w:sz w:val="20"/>
          <w:szCs w:val="20"/>
        </w:rPr>
        <w:t>E</w:t>
      </w:r>
      <w:r>
        <w:rPr>
          <w:rFonts w:cs="Arial" w:hAnsi="Arial" w:eastAsia="Arial" w:ascii="Arial"/>
          <w:b/>
          <w:color w:val="313131"/>
          <w:spacing w:val="0"/>
          <w:w w:val="90"/>
          <w:sz w:val="20"/>
          <w:szCs w:val="20"/>
        </w:rPr>
        <w:t>N</w:t>
      </w:r>
      <w:r>
        <w:rPr>
          <w:rFonts w:cs="Arial" w:hAnsi="Arial" w:eastAsia="Arial" w:ascii="Arial"/>
          <w:b/>
          <w:color w:val="313131"/>
          <w:spacing w:val="0"/>
          <w:w w:val="90"/>
          <w:sz w:val="20"/>
          <w:szCs w:val="20"/>
        </w:rPr>
        <w:t> </w:t>
      </w:r>
      <w:r>
        <w:rPr>
          <w:rFonts w:cs="Arial" w:hAnsi="Arial" w:eastAsia="Arial" w:ascii="Arial"/>
          <w:b/>
          <w:color w:val="313131"/>
          <w:spacing w:val="-1"/>
          <w:w w:val="77"/>
          <w:sz w:val="20"/>
          <w:szCs w:val="20"/>
        </w:rPr>
        <w:t>C</w:t>
      </w:r>
      <w:r>
        <w:rPr>
          <w:rFonts w:cs="Arial" w:hAnsi="Arial" w:eastAsia="Arial" w:ascii="Arial"/>
          <w:b/>
          <w:color w:val="313131"/>
          <w:spacing w:val="-1"/>
          <w:w w:val="97"/>
          <w:sz w:val="20"/>
          <w:szCs w:val="20"/>
        </w:rPr>
        <w:t>U</w:t>
      </w:r>
      <w:r>
        <w:rPr>
          <w:rFonts w:cs="Arial" w:hAnsi="Arial" w:eastAsia="Arial" w:ascii="Arial"/>
          <w:b/>
          <w:color w:val="313131"/>
          <w:spacing w:val="-1"/>
          <w:w w:val="119"/>
          <w:sz w:val="20"/>
          <w:szCs w:val="20"/>
        </w:rPr>
        <w:t>M</w:t>
      </w:r>
      <w:r>
        <w:rPr>
          <w:rFonts w:cs="Arial" w:hAnsi="Arial" w:eastAsia="Arial" w:ascii="Arial"/>
          <w:b/>
          <w:color w:val="313131"/>
          <w:spacing w:val="-1"/>
          <w:w w:val="91"/>
          <w:sz w:val="20"/>
          <w:szCs w:val="20"/>
        </w:rPr>
        <w:t>P</w:t>
      </w:r>
      <w:r>
        <w:rPr>
          <w:rFonts w:cs="Arial" w:hAnsi="Arial" w:eastAsia="Arial" w:ascii="Arial"/>
          <w:b/>
          <w:color w:val="313131"/>
          <w:spacing w:val="0"/>
          <w:w w:val="84"/>
          <w:sz w:val="20"/>
          <w:szCs w:val="20"/>
        </w:rPr>
        <w:t>LI</w:t>
      </w:r>
      <w:r>
        <w:rPr>
          <w:rFonts w:cs="Arial" w:hAnsi="Arial" w:eastAsia="Arial" w:ascii="Arial"/>
          <w:b/>
          <w:color w:val="313131"/>
          <w:spacing w:val="-1"/>
          <w:w w:val="119"/>
          <w:sz w:val="20"/>
          <w:szCs w:val="20"/>
        </w:rPr>
        <w:t>M</w:t>
      </w:r>
      <w:r>
        <w:rPr>
          <w:rFonts w:cs="Arial" w:hAnsi="Arial" w:eastAsia="Arial" w:ascii="Arial"/>
          <w:b/>
          <w:color w:val="313131"/>
          <w:spacing w:val="-1"/>
          <w:w w:val="105"/>
          <w:sz w:val="20"/>
          <w:szCs w:val="20"/>
        </w:rPr>
        <w:t>I</w:t>
      </w:r>
      <w:r>
        <w:rPr>
          <w:rFonts w:cs="Arial" w:hAnsi="Arial" w:eastAsia="Arial" w:ascii="Arial"/>
          <w:b/>
          <w:color w:val="313131"/>
          <w:spacing w:val="-1"/>
          <w:w w:val="87"/>
          <w:sz w:val="20"/>
          <w:szCs w:val="20"/>
        </w:rPr>
        <w:t>E</w:t>
      </w:r>
      <w:r>
        <w:rPr>
          <w:rFonts w:cs="Arial" w:hAnsi="Arial" w:eastAsia="Arial" w:ascii="Arial"/>
          <w:b/>
          <w:color w:val="313131"/>
          <w:spacing w:val="-1"/>
          <w:w w:val="94"/>
          <w:sz w:val="20"/>
          <w:szCs w:val="20"/>
        </w:rPr>
        <w:t>N</w:t>
      </w:r>
      <w:r>
        <w:rPr>
          <w:rFonts w:cs="Arial" w:hAnsi="Arial" w:eastAsia="Arial" w:ascii="Arial"/>
          <w:b/>
          <w:color w:val="313131"/>
          <w:spacing w:val="-1"/>
          <w:w w:val="99"/>
          <w:sz w:val="20"/>
          <w:szCs w:val="20"/>
        </w:rPr>
        <w:t>T</w:t>
      </w:r>
      <w:r>
        <w:rPr>
          <w:rFonts w:cs="Arial" w:hAnsi="Arial" w:eastAsia="Arial" w:ascii="Arial"/>
          <w:b/>
          <w:color w:val="313131"/>
          <w:spacing w:val="0"/>
          <w:w w:val="93"/>
          <w:sz w:val="20"/>
          <w:szCs w:val="20"/>
        </w:rPr>
        <w:t>O</w:t>
      </w:r>
      <w:r>
        <w:rPr>
          <w:rFonts w:cs="Arial" w:hAnsi="Arial" w:eastAsia="Arial" w:ascii="Arial"/>
          <w:b/>
          <w:color w:val="313131"/>
          <w:spacing w:val="12"/>
          <w:w w:val="93"/>
          <w:sz w:val="20"/>
          <w:szCs w:val="20"/>
        </w:rPr>
        <w:t> </w:t>
      </w:r>
      <w:r>
        <w:rPr>
          <w:rFonts w:cs="Arial" w:hAnsi="Arial" w:eastAsia="Arial" w:ascii="Arial"/>
          <w:b/>
          <w:color w:val="313131"/>
          <w:spacing w:val="-1"/>
          <w:w w:val="84"/>
          <w:sz w:val="20"/>
          <w:szCs w:val="20"/>
        </w:rPr>
        <w:t>A</w:t>
      </w:r>
      <w:r>
        <w:rPr>
          <w:rFonts w:cs="Arial" w:hAnsi="Arial" w:eastAsia="Arial" w:ascii="Arial"/>
          <w:b/>
          <w:color w:val="313131"/>
          <w:spacing w:val="0"/>
          <w:w w:val="84"/>
          <w:sz w:val="20"/>
          <w:szCs w:val="20"/>
        </w:rPr>
        <w:t>L</w:t>
      </w:r>
      <w:r>
        <w:rPr>
          <w:rFonts w:cs="Arial" w:hAnsi="Arial" w:eastAsia="Arial" w:ascii="Arial"/>
          <w:b/>
          <w:color w:val="313131"/>
          <w:spacing w:val="24"/>
          <w:w w:val="84"/>
          <w:sz w:val="20"/>
          <w:szCs w:val="20"/>
        </w:rPr>
        <w:t> </w:t>
      </w:r>
      <w:r>
        <w:rPr>
          <w:rFonts w:cs="Arial" w:hAnsi="Arial" w:eastAsia="Arial" w:ascii="Arial"/>
          <w:b/>
          <w:color w:val="313131"/>
          <w:spacing w:val="-1"/>
          <w:w w:val="84"/>
          <w:sz w:val="20"/>
          <w:szCs w:val="20"/>
        </w:rPr>
        <w:t>A</w:t>
      </w:r>
      <w:r>
        <w:rPr>
          <w:rFonts w:cs="Arial" w:hAnsi="Arial" w:eastAsia="Arial" w:ascii="Arial"/>
          <w:b/>
          <w:color w:val="313131"/>
          <w:spacing w:val="0"/>
          <w:w w:val="84"/>
          <w:sz w:val="20"/>
          <w:szCs w:val="20"/>
        </w:rPr>
        <w:t>C</w:t>
      </w:r>
      <w:r>
        <w:rPr>
          <w:rFonts w:cs="Arial" w:hAnsi="Arial" w:eastAsia="Arial" w:ascii="Arial"/>
          <w:b/>
          <w:color w:val="313131"/>
          <w:spacing w:val="-1"/>
          <w:w w:val="84"/>
          <w:sz w:val="20"/>
          <w:szCs w:val="20"/>
        </w:rPr>
        <w:t>U</w:t>
      </w:r>
      <w:r>
        <w:rPr>
          <w:rFonts w:cs="Arial" w:hAnsi="Arial" w:eastAsia="Arial" w:ascii="Arial"/>
          <w:b/>
          <w:color w:val="313131"/>
          <w:spacing w:val="0"/>
          <w:w w:val="84"/>
          <w:sz w:val="20"/>
          <w:szCs w:val="20"/>
        </w:rPr>
        <w:t>E</w:t>
      </w:r>
      <w:r>
        <w:rPr>
          <w:rFonts w:cs="Arial" w:hAnsi="Arial" w:eastAsia="Arial" w:ascii="Arial"/>
          <w:b/>
          <w:color w:val="313131"/>
          <w:spacing w:val="-1"/>
          <w:w w:val="84"/>
          <w:sz w:val="20"/>
          <w:szCs w:val="20"/>
        </w:rPr>
        <w:t>R</w:t>
      </w:r>
      <w:r>
        <w:rPr>
          <w:rFonts w:cs="Arial" w:hAnsi="Arial" w:eastAsia="Arial" w:ascii="Arial"/>
          <w:b/>
          <w:color w:val="313131"/>
          <w:spacing w:val="-1"/>
          <w:w w:val="84"/>
          <w:sz w:val="20"/>
          <w:szCs w:val="20"/>
        </w:rPr>
        <w:t>D</w:t>
      </w:r>
      <w:r>
        <w:rPr>
          <w:rFonts w:cs="Arial" w:hAnsi="Arial" w:eastAsia="Arial" w:ascii="Arial"/>
          <w:b/>
          <w:color w:val="313131"/>
          <w:spacing w:val="0"/>
          <w:w w:val="84"/>
          <w:sz w:val="20"/>
          <w:szCs w:val="20"/>
        </w:rPr>
        <w:t>O</w:t>
      </w:r>
      <w:r>
        <w:rPr>
          <w:rFonts w:cs="Arial" w:hAnsi="Arial" w:eastAsia="Arial" w:ascii="Arial"/>
          <w:b/>
          <w:color w:val="313131"/>
          <w:spacing w:val="0"/>
          <w:w w:val="84"/>
          <w:sz w:val="20"/>
          <w:szCs w:val="20"/>
        </w:rPr>
        <w:t>  </w:t>
      </w:r>
      <w:r>
        <w:rPr>
          <w:rFonts w:cs="Arial" w:hAnsi="Arial" w:eastAsia="Arial" w:ascii="Arial"/>
          <w:b/>
          <w:color w:val="313131"/>
          <w:spacing w:val="0"/>
          <w:w w:val="84"/>
          <w:sz w:val="20"/>
          <w:szCs w:val="20"/>
        </w:rPr>
        <w:t> </w:t>
      </w:r>
      <w:r>
        <w:rPr>
          <w:rFonts w:cs="Arial" w:hAnsi="Arial" w:eastAsia="Arial" w:ascii="Arial"/>
          <w:b/>
          <w:color w:val="313131"/>
          <w:spacing w:val="-1"/>
          <w:w w:val="84"/>
          <w:sz w:val="20"/>
          <w:szCs w:val="20"/>
        </w:rPr>
        <w:t>P</w:t>
      </w:r>
      <w:r>
        <w:rPr>
          <w:rFonts w:cs="Arial" w:hAnsi="Arial" w:eastAsia="Arial" w:ascii="Arial"/>
          <w:b/>
          <w:color w:val="313131"/>
          <w:spacing w:val="0"/>
          <w:w w:val="84"/>
          <w:sz w:val="20"/>
          <w:szCs w:val="20"/>
        </w:rPr>
        <w:t>O</w:t>
      </w:r>
      <w:r>
        <w:rPr>
          <w:rFonts w:cs="Arial" w:hAnsi="Arial" w:eastAsia="Arial" w:ascii="Arial"/>
          <w:b/>
          <w:color w:val="313131"/>
          <w:spacing w:val="0"/>
          <w:w w:val="84"/>
          <w:sz w:val="20"/>
          <w:szCs w:val="20"/>
        </w:rPr>
        <w:t>R</w:t>
      </w:r>
      <w:r>
        <w:rPr>
          <w:rFonts w:cs="Arial" w:hAnsi="Arial" w:eastAsia="Arial" w:ascii="Arial"/>
          <w:b/>
          <w:color w:val="313131"/>
          <w:spacing w:val="0"/>
          <w:w w:val="84"/>
          <w:sz w:val="20"/>
          <w:szCs w:val="20"/>
        </w:rPr>
        <w:t> </w:t>
      </w:r>
      <w:r>
        <w:rPr>
          <w:rFonts w:cs="Arial" w:hAnsi="Arial" w:eastAsia="Arial" w:ascii="Arial"/>
          <w:b/>
          <w:color w:val="313131"/>
          <w:spacing w:val="1"/>
          <w:w w:val="84"/>
          <w:sz w:val="20"/>
          <w:szCs w:val="20"/>
        </w:rPr>
        <w:t> </w:t>
      </w:r>
      <w:r>
        <w:rPr>
          <w:rFonts w:cs="Arial" w:hAnsi="Arial" w:eastAsia="Arial" w:ascii="Arial"/>
          <w:b/>
          <w:color w:val="313131"/>
          <w:spacing w:val="0"/>
          <w:w w:val="84"/>
          <w:sz w:val="20"/>
          <w:szCs w:val="20"/>
        </w:rPr>
        <w:t>E</w:t>
      </w:r>
      <w:r>
        <w:rPr>
          <w:rFonts w:cs="Arial" w:hAnsi="Arial" w:eastAsia="Arial" w:ascii="Arial"/>
          <w:b/>
          <w:color w:val="313131"/>
          <w:spacing w:val="0"/>
          <w:w w:val="84"/>
          <w:sz w:val="20"/>
          <w:szCs w:val="20"/>
        </w:rPr>
        <w:t>L</w:t>
      </w:r>
      <w:r>
        <w:rPr>
          <w:rFonts w:cs="Arial" w:hAnsi="Arial" w:eastAsia="Arial" w:ascii="Arial"/>
          <w:b/>
          <w:color w:val="313131"/>
          <w:spacing w:val="0"/>
          <w:w w:val="84"/>
          <w:sz w:val="20"/>
          <w:szCs w:val="20"/>
        </w:rPr>
        <w:t> </w:t>
      </w:r>
      <w:r>
        <w:rPr>
          <w:rFonts w:cs="Arial" w:hAnsi="Arial" w:eastAsia="Arial" w:ascii="Arial"/>
          <w:b/>
          <w:color w:val="313131"/>
          <w:spacing w:val="0"/>
          <w:w w:val="84"/>
          <w:sz w:val="20"/>
          <w:szCs w:val="20"/>
        </w:rPr>
        <w:t>Q</w:t>
      </w:r>
      <w:r>
        <w:rPr>
          <w:rFonts w:cs="Arial" w:hAnsi="Arial" w:eastAsia="Arial" w:ascii="Arial"/>
          <w:b/>
          <w:color w:val="313131"/>
          <w:spacing w:val="-1"/>
          <w:w w:val="84"/>
          <w:sz w:val="20"/>
          <w:szCs w:val="20"/>
        </w:rPr>
        <w:t>U</w:t>
      </w:r>
      <w:r>
        <w:rPr>
          <w:rFonts w:cs="Arial" w:hAnsi="Arial" w:eastAsia="Arial" w:ascii="Arial"/>
          <w:b/>
          <w:color w:val="313131"/>
          <w:spacing w:val="0"/>
          <w:w w:val="84"/>
          <w:sz w:val="20"/>
          <w:szCs w:val="20"/>
        </w:rPr>
        <w:t>E</w:t>
      </w:r>
      <w:r>
        <w:rPr>
          <w:rFonts w:cs="Arial" w:hAnsi="Arial" w:eastAsia="Arial" w:ascii="Arial"/>
          <w:b/>
          <w:color w:val="313131"/>
          <w:spacing w:val="0"/>
          <w:w w:val="84"/>
          <w:sz w:val="20"/>
          <w:szCs w:val="20"/>
        </w:rPr>
        <w:t> </w:t>
      </w:r>
      <w:r>
        <w:rPr>
          <w:rFonts w:cs="Arial" w:hAnsi="Arial" w:eastAsia="Arial" w:ascii="Arial"/>
          <w:b/>
          <w:color w:val="313131"/>
          <w:spacing w:val="6"/>
          <w:w w:val="84"/>
          <w:sz w:val="20"/>
          <w:szCs w:val="20"/>
        </w:rPr>
        <w:t> </w:t>
      </w:r>
      <w:r>
        <w:rPr>
          <w:rFonts w:cs="Arial" w:hAnsi="Arial" w:eastAsia="Arial" w:ascii="Arial"/>
          <w:b/>
          <w:color w:val="313131"/>
          <w:spacing w:val="-1"/>
          <w:w w:val="84"/>
          <w:sz w:val="20"/>
          <w:szCs w:val="20"/>
        </w:rPr>
        <w:t>S</w:t>
      </w:r>
      <w:r>
        <w:rPr>
          <w:rFonts w:cs="Arial" w:hAnsi="Arial" w:eastAsia="Arial" w:ascii="Arial"/>
          <w:b/>
          <w:color w:val="313131"/>
          <w:spacing w:val="0"/>
          <w:w w:val="84"/>
          <w:sz w:val="20"/>
          <w:szCs w:val="20"/>
        </w:rPr>
        <w:t>E</w:t>
      </w:r>
      <w:r>
        <w:rPr>
          <w:rFonts w:cs="Arial" w:hAnsi="Arial" w:eastAsia="Arial" w:ascii="Arial"/>
          <w:b/>
          <w:color w:val="313131"/>
          <w:spacing w:val="14"/>
          <w:w w:val="84"/>
          <w:sz w:val="20"/>
          <w:szCs w:val="20"/>
        </w:rPr>
        <w:t> </w:t>
      </w:r>
      <w:r>
        <w:rPr>
          <w:rFonts w:cs="Arial" w:hAnsi="Arial" w:eastAsia="Arial" w:ascii="Arial"/>
          <w:b/>
          <w:color w:val="313131"/>
          <w:spacing w:val="0"/>
          <w:w w:val="94"/>
          <w:sz w:val="20"/>
          <w:szCs w:val="20"/>
        </w:rPr>
        <w:t>D</w:t>
      </w:r>
      <w:r>
        <w:rPr>
          <w:rFonts w:cs="Arial" w:hAnsi="Arial" w:eastAsia="Arial" w:ascii="Arial"/>
          <w:b/>
          <w:color w:val="313131"/>
          <w:spacing w:val="-1"/>
          <w:w w:val="94"/>
          <w:sz w:val="20"/>
          <w:szCs w:val="20"/>
        </w:rPr>
        <w:t>E</w:t>
      </w:r>
      <w:r>
        <w:rPr>
          <w:rFonts w:cs="Arial" w:hAnsi="Arial" w:eastAsia="Arial" w:ascii="Arial"/>
          <w:b/>
          <w:color w:val="313131"/>
          <w:spacing w:val="-1"/>
          <w:w w:val="94"/>
          <w:sz w:val="20"/>
          <w:szCs w:val="20"/>
        </w:rPr>
        <w:t>T</w:t>
      </w:r>
      <w:r>
        <w:rPr>
          <w:rFonts w:cs="Arial" w:hAnsi="Arial" w:eastAsia="Arial" w:ascii="Arial"/>
          <w:b/>
          <w:color w:val="313131"/>
          <w:spacing w:val="-1"/>
          <w:w w:val="94"/>
          <w:sz w:val="20"/>
          <w:szCs w:val="20"/>
        </w:rPr>
        <w:t>E</w:t>
      </w:r>
      <w:r>
        <w:rPr>
          <w:rFonts w:cs="Arial" w:hAnsi="Arial" w:eastAsia="Arial" w:ascii="Arial"/>
          <w:b/>
          <w:color w:val="313131"/>
          <w:spacing w:val="-1"/>
          <w:w w:val="94"/>
          <w:sz w:val="20"/>
          <w:szCs w:val="20"/>
        </w:rPr>
        <w:t>R</w:t>
      </w:r>
      <w:r>
        <w:rPr>
          <w:rFonts w:cs="Arial" w:hAnsi="Arial" w:eastAsia="Arial" w:ascii="Arial"/>
          <w:b/>
          <w:color w:val="313131"/>
          <w:spacing w:val="-1"/>
          <w:w w:val="94"/>
          <w:sz w:val="20"/>
          <w:szCs w:val="20"/>
        </w:rPr>
        <w:t>M</w:t>
      </w:r>
      <w:r>
        <w:rPr>
          <w:rFonts w:cs="Arial" w:hAnsi="Arial" w:eastAsia="Arial" w:ascii="Arial"/>
          <w:b/>
          <w:color w:val="313131"/>
          <w:spacing w:val="-1"/>
          <w:w w:val="94"/>
          <w:sz w:val="20"/>
          <w:szCs w:val="20"/>
        </w:rPr>
        <w:t>I</w:t>
      </w:r>
      <w:r>
        <w:rPr>
          <w:rFonts w:cs="Arial" w:hAnsi="Arial" w:eastAsia="Arial" w:ascii="Arial"/>
          <w:b/>
          <w:color w:val="313131"/>
          <w:spacing w:val="-1"/>
          <w:w w:val="94"/>
          <w:sz w:val="20"/>
          <w:szCs w:val="20"/>
        </w:rPr>
        <w:t>N</w:t>
      </w:r>
      <w:r>
        <w:rPr>
          <w:rFonts w:cs="Arial" w:hAnsi="Arial" w:eastAsia="Arial" w:ascii="Arial"/>
          <w:b/>
          <w:color w:val="313131"/>
          <w:spacing w:val="0"/>
          <w:w w:val="94"/>
          <w:sz w:val="20"/>
          <w:szCs w:val="20"/>
        </w:rPr>
        <w:t>A</w:t>
      </w:r>
      <w:r>
        <w:rPr>
          <w:rFonts w:cs="Arial" w:hAnsi="Arial" w:eastAsia="Arial" w:ascii="Arial"/>
          <w:b/>
          <w:color w:val="313131"/>
          <w:spacing w:val="0"/>
          <w:w w:val="94"/>
          <w:sz w:val="20"/>
          <w:szCs w:val="20"/>
        </w:rPr>
        <w:t>N</w:t>
      </w:r>
      <w:r>
        <w:rPr>
          <w:rFonts w:cs="Arial" w:hAnsi="Arial" w:eastAsia="Arial" w:ascii="Arial"/>
          <w:b/>
          <w:color w:val="313131"/>
          <w:spacing w:val="32"/>
          <w:w w:val="94"/>
          <w:sz w:val="20"/>
          <w:szCs w:val="20"/>
        </w:rPr>
        <w:t> </w:t>
      </w:r>
      <w:r>
        <w:rPr>
          <w:rFonts w:cs="Arial" w:hAnsi="Arial" w:eastAsia="Arial" w:ascii="Arial"/>
          <w:b/>
          <w:color w:val="313131"/>
          <w:spacing w:val="0"/>
          <w:w w:val="67"/>
          <w:sz w:val="20"/>
          <w:szCs w:val="20"/>
        </w:rPr>
        <w:t>L</w:t>
      </w:r>
      <w:r>
        <w:rPr>
          <w:rFonts w:cs="Arial" w:hAnsi="Arial" w:eastAsia="Arial" w:ascii="Arial"/>
          <w:b/>
          <w:color w:val="313131"/>
          <w:spacing w:val="-1"/>
          <w:w w:val="94"/>
          <w:sz w:val="20"/>
          <w:szCs w:val="20"/>
        </w:rPr>
        <w:t>A</w:t>
      </w:r>
      <w:r>
        <w:rPr>
          <w:rFonts w:cs="Arial" w:hAnsi="Arial" w:eastAsia="Arial" w:ascii="Arial"/>
          <w:b/>
          <w:color w:val="313131"/>
          <w:spacing w:val="0"/>
          <w:w w:val="80"/>
          <w:sz w:val="20"/>
          <w:szCs w:val="20"/>
        </w:rPr>
        <w:t>S</w:t>
      </w:r>
      <w:r>
        <w:rPr>
          <w:rFonts w:cs="Arial" w:hAnsi="Arial" w:eastAsia="Arial" w:ascii="Arial"/>
          <w:b/>
          <w:color w:val="313131"/>
          <w:spacing w:val="21"/>
          <w:w w:val="80"/>
          <w:sz w:val="20"/>
          <w:szCs w:val="20"/>
        </w:rPr>
        <w:t> </w:t>
      </w:r>
      <w:r>
        <w:rPr>
          <w:rFonts w:cs="Arial" w:hAnsi="Arial" w:eastAsia="Arial" w:ascii="Arial"/>
          <w:b/>
          <w:color w:val="313131"/>
          <w:spacing w:val="-1"/>
          <w:w w:val="107"/>
          <w:sz w:val="20"/>
          <w:szCs w:val="20"/>
        </w:rPr>
        <w:t>M</w:t>
      </w:r>
      <w:r>
        <w:rPr>
          <w:rFonts w:cs="Arial" w:hAnsi="Arial" w:eastAsia="Arial" w:ascii="Arial"/>
          <w:b/>
          <w:color w:val="313131"/>
          <w:spacing w:val="0"/>
          <w:w w:val="83"/>
          <w:sz w:val="20"/>
          <w:szCs w:val="20"/>
        </w:rPr>
        <w:t>E</w:t>
      </w:r>
      <w:r>
        <w:rPr>
          <w:rFonts w:cs="Arial" w:hAnsi="Arial" w:eastAsia="Arial" w:ascii="Arial"/>
          <w:b/>
          <w:color w:val="313131"/>
          <w:spacing w:val="-1"/>
          <w:w w:val="97"/>
          <w:sz w:val="20"/>
          <w:szCs w:val="20"/>
        </w:rPr>
        <w:t>D</w:t>
      </w:r>
      <w:r>
        <w:rPr>
          <w:rFonts w:cs="Arial" w:hAnsi="Arial" w:eastAsia="Arial" w:ascii="Arial"/>
          <w:b/>
          <w:color w:val="313131"/>
          <w:spacing w:val="0"/>
          <w:w w:val="96"/>
          <w:sz w:val="20"/>
          <w:szCs w:val="20"/>
        </w:rPr>
        <w:t>I</w:t>
      </w:r>
      <w:r>
        <w:rPr>
          <w:rFonts w:cs="Arial" w:hAnsi="Arial" w:eastAsia="Arial" w:ascii="Arial"/>
          <w:b/>
          <w:color w:val="313131"/>
          <w:spacing w:val="-1"/>
          <w:w w:val="97"/>
          <w:sz w:val="20"/>
          <w:szCs w:val="20"/>
        </w:rPr>
        <w:t>D</w:t>
      </w:r>
      <w:r>
        <w:rPr>
          <w:rFonts w:cs="Arial" w:hAnsi="Arial" w:eastAsia="Arial" w:ascii="Arial"/>
          <w:b/>
          <w:color w:val="313131"/>
          <w:spacing w:val="-1"/>
          <w:w w:val="97"/>
          <w:sz w:val="20"/>
          <w:szCs w:val="20"/>
        </w:rPr>
        <w:t>A</w:t>
      </w:r>
      <w:r>
        <w:rPr>
          <w:rFonts w:cs="Arial" w:hAnsi="Arial" w:eastAsia="Arial" w:ascii="Arial"/>
          <w:b/>
          <w:color w:val="313131"/>
          <w:spacing w:val="0"/>
          <w:w w:val="76"/>
          <w:sz w:val="20"/>
          <w:szCs w:val="20"/>
        </w:rPr>
        <w:t>S</w:t>
      </w:r>
      <w:r>
        <w:rPr>
          <w:rFonts w:cs="Arial" w:hAnsi="Arial" w:eastAsia="Arial" w:ascii="Arial"/>
          <w:b/>
          <w:color w:val="313131"/>
          <w:spacing w:val="17"/>
          <w:w w:val="76"/>
          <w:sz w:val="20"/>
          <w:szCs w:val="20"/>
        </w:rPr>
        <w:t> </w:t>
      </w:r>
      <w:r>
        <w:rPr>
          <w:rFonts w:cs="Arial" w:hAnsi="Arial" w:eastAsia="Arial" w:ascii="Arial"/>
          <w:b/>
          <w:color w:val="313131"/>
          <w:spacing w:val="0"/>
          <w:w w:val="83"/>
          <w:sz w:val="20"/>
          <w:szCs w:val="20"/>
        </w:rPr>
        <w:t>E</w:t>
      </w:r>
      <w:r>
        <w:rPr>
          <w:rFonts w:cs="Arial" w:hAnsi="Arial" w:eastAsia="Arial" w:ascii="Arial"/>
          <w:b/>
          <w:color w:val="313131"/>
          <w:spacing w:val="0"/>
          <w:w w:val="83"/>
          <w:sz w:val="20"/>
          <w:szCs w:val="20"/>
        </w:rPr>
        <w:t>S</w:t>
      </w:r>
      <w:r>
        <w:rPr>
          <w:rFonts w:cs="Arial" w:hAnsi="Arial" w:eastAsia="Arial" w:ascii="Arial"/>
          <w:b/>
          <w:color w:val="313131"/>
          <w:spacing w:val="-1"/>
          <w:w w:val="83"/>
          <w:sz w:val="20"/>
          <w:szCs w:val="20"/>
        </w:rPr>
        <w:t>P</w:t>
      </w:r>
      <w:r>
        <w:rPr>
          <w:rFonts w:cs="Arial" w:hAnsi="Arial" w:eastAsia="Arial" w:ascii="Arial"/>
          <w:b/>
          <w:color w:val="313131"/>
          <w:spacing w:val="0"/>
          <w:w w:val="83"/>
          <w:sz w:val="20"/>
          <w:szCs w:val="20"/>
        </w:rPr>
        <w:t>E</w:t>
      </w:r>
      <w:r>
        <w:rPr>
          <w:rFonts w:cs="Arial" w:hAnsi="Arial" w:eastAsia="Arial" w:ascii="Arial"/>
          <w:b/>
          <w:color w:val="313131"/>
          <w:spacing w:val="0"/>
          <w:w w:val="83"/>
          <w:sz w:val="20"/>
          <w:szCs w:val="20"/>
        </w:rPr>
        <w:t>C</w:t>
      </w:r>
      <w:r>
        <w:rPr>
          <w:rFonts w:cs="Arial" w:hAnsi="Arial" w:eastAsia="Arial" w:ascii="Arial"/>
          <w:b/>
          <w:color w:val="313131"/>
          <w:spacing w:val="-1"/>
          <w:w w:val="83"/>
          <w:sz w:val="20"/>
          <w:szCs w:val="20"/>
        </w:rPr>
        <w:t>Í</w:t>
      </w:r>
      <w:r>
        <w:rPr>
          <w:rFonts w:cs="Arial" w:hAnsi="Arial" w:eastAsia="Arial" w:ascii="Arial"/>
          <w:b/>
          <w:color w:val="313131"/>
          <w:spacing w:val="0"/>
          <w:w w:val="83"/>
          <w:sz w:val="20"/>
          <w:szCs w:val="20"/>
        </w:rPr>
        <w:t>F</w:t>
      </w:r>
      <w:r>
        <w:rPr>
          <w:rFonts w:cs="Arial" w:hAnsi="Arial" w:eastAsia="Arial" w:ascii="Arial"/>
          <w:b/>
          <w:color w:val="313131"/>
          <w:spacing w:val="0"/>
          <w:w w:val="83"/>
          <w:sz w:val="20"/>
          <w:szCs w:val="20"/>
        </w:rPr>
        <w:t>I</w:t>
      </w:r>
      <w:r>
        <w:rPr>
          <w:rFonts w:cs="Arial" w:hAnsi="Arial" w:eastAsia="Arial" w:ascii="Arial"/>
          <w:b/>
          <w:color w:val="313131"/>
          <w:spacing w:val="0"/>
          <w:w w:val="83"/>
          <w:sz w:val="20"/>
          <w:szCs w:val="20"/>
        </w:rPr>
        <w:t>CAS</w:t>
      </w:r>
      <w:r>
        <w:rPr>
          <w:rFonts w:cs="Arial" w:hAnsi="Arial" w:eastAsia="Arial" w:ascii="Arial"/>
          <w:b/>
          <w:color w:val="313131"/>
          <w:spacing w:val="37"/>
          <w:w w:val="83"/>
          <w:sz w:val="20"/>
          <w:szCs w:val="20"/>
        </w:rPr>
        <w:t> </w:t>
      </w:r>
      <w:r>
        <w:rPr>
          <w:rFonts w:cs="Arial" w:hAnsi="Arial" w:eastAsia="Arial" w:ascii="Arial"/>
          <w:b/>
          <w:color w:val="313131"/>
          <w:spacing w:val="0"/>
          <w:w w:val="83"/>
          <w:sz w:val="20"/>
          <w:szCs w:val="20"/>
        </w:rPr>
        <w:t>P</w:t>
      </w:r>
      <w:r>
        <w:rPr>
          <w:rFonts w:cs="Arial" w:hAnsi="Arial" w:eastAsia="Arial" w:ascii="Arial"/>
          <w:b/>
          <w:color w:val="313131"/>
          <w:spacing w:val="-1"/>
          <w:w w:val="83"/>
          <w:sz w:val="20"/>
          <w:szCs w:val="20"/>
        </w:rPr>
        <w:t>A</w:t>
      </w:r>
      <w:r>
        <w:rPr>
          <w:rFonts w:cs="Arial" w:hAnsi="Arial" w:eastAsia="Arial" w:ascii="Arial"/>
          <w:b/>
          <w:color w:val="313131"/>
          <w:spacing w:val="0"/>
          <w:w w:val="83"/>
          <w:sz w:val="20"/>
          <w:szCs w:val="20"/>
        </w:rPr>
        <w:t>RA</w:t>
      </w:r>
      <w:r>
        <w:rPr>
          <w:rFonts w:cs="Arial" w:hAnsi="Arial" w:eastAsia="Arial" w:ascii="Arial"/>
          <w:b/>
          <w:color w:val="313131"/>
          <w:spacing w:val="0"/>
          <w:w w:val="83"/>
          <w:sz w:val="20"/>
          <w:szCs w:val="20"/>
        </w:rPr>
        <w:t> </w:t>
      </w:r>
      <w:r>
        <w:rPr>
          <w:rFonts w:cs="Arial" w:hAnsi="Arial" w:eastAsia="Arial" w:ascii="Arial"/>
          <w:b/>
          <w:color w:val="313131"/>
          <w:spacing w:val="6"/>
          <w:w w:val="83"/>
          <w:sz w:val="20"/>
          <w:szCs w:val="20"/>
        </w:rPr>
        <w:t> </w:t>
      </w:r>
      <w:r>
        <w:rPr>
          <w:rFonts w:cs="Arial" w:hAnsi="Arial" w:eastAsia="Arial" w:ascii="Arial"/>
          <w:b/>
          <w:color w:val="313131"/>
          <w:spacing w:val="0"/>
          <w:w w:val="83"/>
          <w:sz w:val="20"/>
          <w:szCs w:val="20"/>
        </w:rPr>
        <w:t>LA</w:t>
      </w:r>
      <w:r>
        <w:rPr>
          <w:rFonts w:cs="Arial" w:hAnsi="Arial" w:eastAsia="Arial" w:ascii="Arial"/>
          <w:b/>
          <w:color w:val="313131"/>
          <w:spacing w:val="0"/>
          <w:w w:val="83"/>
          <w:sz w:val="20"/>
          <w:szCs w:val="20"/>
        </w:rPr>
        <w:t> </w:t>
      </w:r>
      <w:r>
        <w:rPr>
          <w:rFonts w:cs="Arial" w:hAnsi="Arial" w:eastAsia="Arial" w:ascii="Arial"/>
          <w:b/>
          <w:color w:val="313131"/>
          <w:spacing w:val="-1"/>
          <w:w w:val="84"/>
          <w:sz w:val="20"/>
          <w:szCs w:val="20"/>
        </w:rPr>
        <w:t>P</w:t>
      </w:r>
      <w:r>
        <w:rPr>
          <w:rFonts w:cs="Arial" w:hAnsi="Arial" w:eastAsia="Arial" w:ascii="Arial"/>
          <w:b/>
          <w:color w:val="313131"/>
          <w:spacing w:val="-1"/>
          <w:w w:val="84"/>
          <w:sz w:val="20"/>
          <w:szCs w:val="20"/>
        </w:rPr>
        <w:t>R</w:t>
      </w:r>
      <w:r>
        <w:rPr>
          <w:rFonts w:cs="Arial" w:hAnsi="Arial" w:eastAsia="Arial" w:ascii="Arial"/>
          <w:b/>
          <w:color w:val="313131"/>
          <w:spacing w:val="-1"/>
          <w:w w:val="84"/>
          <w:sz w:val="20"/>
          <w:szCs w:val="20"/>
        </w:rPr>
        <w:t>E</w:t>
      </w:r>
      <w:r>
        <w:rPr>
          <w:rFonts w:cs="Arial" w:hAnsi="Arial" w:eastAsia="Arial" w:ascii="Arial"/>
          <w:b/>
          <w:color w:val="313131"/>
          <w:spacing w:val="0"/>
          <w:w w:val="84"/>
          <w:sz w:val="20"/>
          <w:szCs w:val="20"/>
        </w:rPr>
        <w:t>S</w:t>
      </w:r>
      <w:r>
        <w:rPr>
          <w:rFonts w:cs="Arial" w:hAnsi="Arial" w:eastAsia="Arial" w:ascii="Arial"/>
          <w:b/>
          <w:color w:val="313131"/>
          <w:spacing w:val="-1"/>
          <w:w w:val="84"/>
          <w:sz w:val="20"/>
          <w:szCs w:val="20"/>
        </w:rPr>
        <w:t>T</w:t>
      </w:r>
      <w:r>
        <w:rPr>
          <w:rFonts w:cs="Arial" w:hAnsi="Arial" w:eastAsia="Arial" w:ascii="Arial"/>
          <w:b/>
          <w:color w:val="313131"/>
          <w:spacing w:val="-1"/>
          <w:w w:val="84"/>
          <w:sz w:val="20"/>
          <w:szCs w:val="20"/>
        </w:rPr>
        <w:t>A</w:t>
      </w:r>
      <w:r>
        <w:rPr>
          <w:rFonts w:cs="Arial" w:hAnsi="Arial" w:eastAsia="Arial" w:ascii="Arial"/>
          <w:b/>
          <w:color w:val="313131"/>
          <w:spacing w:val="0"/>
          <w:w w:val="84"/>
          <w:sz w:val="20"/>
          <w:szCs w:val="20"/>
        </w:rPr>
        <w:t>C</w:t>
      </w:r>
      <w:r>
        <w:rPr>
          <w:rFonts w:cs="Arial" w:hAnsi="Arial" w:eastAsia="Arial" w:ascii="Arial"/>
          <w:b/>
          <w:color w:val="313131"/>
          <w:spacing w:val="0"/>
          <w:w w:val="84"/>
          <w:sz w:val="20"/>
          <w:szCs w:val="20"/>
        </w:rPr>
        <w:t>I</w:t>
      </w:r>
      <w:r>
        <w:rPr>
          <w:rFonts w:cs="Arial" w:hAnsi="Arial" w:eastAsia="Arial" w:ascii="Arial"/>
          <w:b/>
          <w:color w:val="313131"/>
          <w:spacing w:val="0"/>
          <w:w w:val="84"/>
          <w:sz w:val="20"/>
          <w:szCs w:val="20"/>
        </w:rPr>
        <w:t>Ó</w:t>
      </w:r>
      <w:r>
        <w:rPr>
          <w:rFonts w:cs="Arial" w:hAnsi="Arial" w:eastAsia="Arial" w:ascii="Arial"/>
          <w:b/>
          <w:color w:val="313131"/>
          <w:spacing w:val="0"/>
          <w:w w:val="84"/>
          <w:sz w:val="20"/>
          <w:szCs w:val="20"/>
        </w:rPr>
        <w:t>N</w:t>
      </w:r>
      <w:r>
        <w:rPr>
          <w:rFonts w:cs="Arial" w:hAnsi="Arial" w:eastAsia="Arial" w:ascii="Arial"/>
          <w:b/>
          <w:color w:val="313131"/>
          <w:spacing w:val="0"/>
          <w:w w:val="84"/>
          <w:sz w:val="20"/>
          <w:szCs w:val="20"/>
        </w:rPr>
        <w:t>   </w:t>
      </w:r>
      <w:r>
        <w:rPr>
          <w:rFonts w:cs="Arial" w:hAnsi="Arial" w:eastAsia="Arial" w:ascii="Arial"/>
          <w:b/>
          <w:color w:val="313131"/>
          <w:spacing w:val="33"/>
          <w:w w:val="84"/>
          <w:sz w:val="20"/>
          <w:szCs w:val="20"/>
        </w:rPr>
        <w:t> </w:t>
      </w:r>
      <w:r>
        <w:rPr>
          <w:rFonts w:cs="Arial" w:hAnsi="Arial" w:eastAsia="Arial" w:ascii="Arial"/>
          <w:b/>
          <w:color w:val="313131"/>
          <w:spacing w:val="0"/>
          <w:w w:val="84"/>
          <w:sz w:val="20"/>
          <w:szCs w:val="20"/>
        </w:rPr>
        <w:t>Y</w:t>
      </w:r>
      <w:r>
        <w:rPr>
          <w:rFonts w:cs="Arial" w:hAnsi="Arial" w:eastAsia="Arial" w:ascii="Arial"/>
          <w:b/>
          <w:color w:val="313131"/>
          <w:spacing w:val="0"/>
          <w:w w:val="84"/>
          <w:sz w:val="20"/>
          <w:szCs w:val="20"/>
        </w:rPr>
        <w:t>  </w:t>
      </w:r>
      <w:r>
        <w:rPr>
          <w:rFonts w:cs="Arial" w:hAnsi="Arial" w:eastAsia="Arial" w:ascii="Arial"/>
          <w:b/>
          <w:color w:val="313131"/>
          <w:spacing w:val="27"/>
          <w:w w:val="84"/>
          <w:sz w:val="20"/>
          <w:szCs w:val="20"/>
        </w:rPr>
        <w:t> </w:t>
      </w:r>
      <w:r>
        <w:rPr>
          <w:rFonts w:cs="Arial" w:hAnsi="Arial" w:eastAsia="Arial" w:ascii="Arial"/>
          <w:b/>
          <w:color w:val="313131"/>
          <w:spacing w:val="0"/>
          <w:w w:val="84"/>
          <w:sz w:val="20"/>
          <w:szCs w:val="20"/>
        </w:rPr>
        <w:t>EL</w:t>
      </w:r>
      <w:r>
        <w:rPr>
          <w:rFonts w:cs="Arial" w:hAnsi="Arial" w:eastAsia="Arial" w:ascii="Arial"/>
          <w:b/>
          <w:color w:val="313131"/>
          <w:spacing w:val="0"/>
          <w:w w:val="84"/>
          <w:sz w:val="20"/>
          <w:szCs w:val="20"/>
        </w:rPr>
        <w:t> </w:t>
      </w:r>
      <w:r>
        <w:rPr>
          <w:rFonts w:cs="Arial" w:hAnsi="Arial" w:eastAsia="Arial" w:ascii="Arial"/>
          <w:b/>
          <w:color w:val="313131"/>
          <w:spacing w:val="43"/>
          <w:w w:val="84"/>
          <w:sz w:val="20"/>
          <w:szCs w:val="20"/>
        </w:rPr>
        <w:t> </w:t>
      </w:r>
      <w:r>
        <w:rPr>
          <w:rFonts w:cs="Arial" w:hAnsi="Arial" w:eastAsia="Arial" w:ascii="Arial"/>
          <w:b/>
          <w:color w:val="313131"/>
          <w:spacing w:val="0"/>
          <w:w w:val="84"/>
          <w:sz w:val="20"/>
          <w:szCs w:val="20"/>
        </w:rPr>
        <w:t>U</w:t>
      </w:r>
      <w:r>
        <w:rPr>
          <w:rFonts w:cs="Arial" w:hAnsi="Arial" w:eastAsia="Arial" w:ascii="Arial"/>
          <w:b/>
          <w:color w:val="313131"/>
          <w:spacing w:val="0"/>
          <w:w w:val="84"/>
          <w:sz w:val="20"/>
          <w:szCs w:val="20"/>
        </w:rPr>
        <w:t>S</w:t>
      </w:r>
      <w:r>
        <w:rPr>
          <w:rFonts w:cs="Arial" w:hAnsi="Arial" w:eastAsia="Arial" w:ascii="Arial"/>
          <w:b/>
          <w:color w:val="313131"/>
          <w:spacing w:val="0"/>
          <w:w w:val="84"/>
          <w:sz w:val="20"/>
          <w:szCs w:val="20"/>
        </w:rPr>
        <w:t>O</w:t>
      </w:r>
      <w:r>
        <w:rPr>
          <w:rFonts w:cs="Arial" w:hAnsi="Arial" w:eastAsia="Arial" w:ascii="Arial"/>
          <w:b/>
          <w:color w:val="313131"/>
          <w:spacing w:val="0"/>
          <w:w w:val="84"/>
          <w:sz w:val="20"/>
          <w:szCs w:val="20"/>
        </w:rPr>
        <w:t>  </w:t>
      </w:r>
      <w:r>
        <w:rPr>
          <w:rFonts w:cs="Arial" w:hAnsi="Arial" w:eastAsia="Arial" w:ascii="Arial"/>
          <w:b/>
          <w:color w:val="313131"/>
          <w:spacing w:val="44"/>
          <w:w w:val="84"/>
          <w:sz w:val="20"/>
          <w:szCs w:val="20"/>
        </w:rPr>
        <w:t> </w:t>
      </w:r>
      <w:r>
        <w:rPr>
          <w:rFonts w:cs="Arial" w:hAnsi="Arial" w:eastAsia="Arial" w:ascii="Arial"/>
          <w:b/>
          <w:color w:val="313131"/>
          <w:spacing w:val="0"/>
          <w:w w:val="84"/>
          <w:sz w:val="20"/>
          <w:szCs w:val="20"/>
        </w:rPr>
        <w:t>D</w:t>
      </w:r>
      <w:r>
        <w:rPr>
          <w:rFonts w:cs="Arial" w:hAnsi="Arial" w:eastAsia="Arial" w:ascii="Arial"/>
          <w:b/>
          <w:color w:val="313131"/>
          <w:spacing w:val="0"/>
          <w:w w:val="84"/>
          <w:sz w:val="20"/>
          <w:szCs w:val="20"/>
        </w:rPr>
        <w:t>E</w:t>
      </w:r>
      <w:r>
        <w:rPr>
          <w:rFonts w:cs="Arial" w:hAnsi="Arial" w:eastAsia="Arial" w:ascii="Arial"/>
          <w:b/>
          <w:color w:val="313131"/>
          <w:spacing w:val="0"/>
          <w:w w:val="84"/>
          <w:sz w:val="20"/>
          <w:szCs w:val="20"/>
        </w:rPr>
        <w:t>L</w:t>
      </w:r>
      <w:r>
        <w:rPr>
          <w:rFonts w:cs="Arial" w:hAnsi="Arial" w:eastAsia="Arial" w:ascii="Arial"/>
          <w:b/>
          <w:color w:val="313131"/>
          <w:spacing w:val="0"/>
          <w:w w:val="84"/>
          <w:sz w:val="20"/>
          <w:szCs w:val="20"/>
        </w:rPr>
        <w:t>  </w:t>
      </w:r>
      <w:r>
        <w:rPr>
          <w:rFonts w:cs="Arial" w:hAnsi="Arial" w:eastAsia="Arial" w:ascii="Arial"/>
          <w:b/>
          <w:color w:val="313131"/>
          <w:spacing w:val="10"/>
          <w:w w:val="84"/>
          <w:sz w:val="20"/>
          <w:szCs w:val="20"/>
        </w:rPr>
        <w:t> </w:t>
      </w:r>
      <w:r>
        <w:rPr>
          <w:rFonts w:cs="Arial" w:hAnsi="Arial" w:eastAsia="Arial" w:ascii="Arial"/>
          <w:b/>
          <w:color w:val="313131"/>
          <w:spacing w:val="-1"/>
          <w:w w:val="84"/>
          <w:sz w:val="20"/>
          <w:szCs w:val="20"/>
        </w:rPr>
        <w:t>S</w:t>
      </w:r>
      <w:r>
        <w:rPr>
          <w:rFonts w:cs="Arial" w:hAnsi="Arial" w:eastAsia="Arial" w:ascii="Arial"/>
          <w:b/>
          <w:color w:val="313131"/>
          <w:spacing w:val="-1"/>
          <w:w w:val="84"/>
          <w:sz w:val="20"/>
          <w:szCs w:val="20"/>
        </w:rPr>
        <w:t>E</w:t>
      </w:r>
      <w:r>
        <w:rPr>
          <w:rFonts w:cs="Arial" w:hAnsi="Arial" w:eastAsia="Arial" w:ascii="Arial"/>
          <w:b/>
          <w:color w:val="313131"/>
          <w:spacing w:val="0"/>
          <w:w w:val="84"/>
          <w:sz w:val="20"/>
          <w:szCs w:val="20"/>
        </w:rPr>
        <w:t>R</w:t>
      </w:r>
      <w:r>
        <w:rPr>
          <w:rFonts w:cs="Arial" w:hAnsi="Arial" w:eastAsia="Arial" w:ascii="Arial"/>
          <w:b/>
          <w:color w:val="313131"/>
          <w:spacing w:val="-1"/>
          <w:w w:val="84"/>
          <w:sz w:val="20"/>
          <w:szCs w:val="20"/>
        </w:rPr>
        <w:t>V</w:t>
      </w:r>
      <w:r>
        <w:rPr>
          <w:rFonts w:cs="Arial" w:hAnsi="Arial" w:eastAsia="Arial" w:ascii="Arial"/>
          <w:b/>
          <w:color w:val="313131"/>
          <w:spacing w:val="0"/>
          <w:w w:val="84"/>
          <w:sz w:val="20"/>
          <w:szCs w:val="20"/>
        </w:rPr>
        <w:t>I</w:t>
      </w:r>
      <w:r>
        <w:rPr>
          <w:rFonts w:cs="Arial" w:hAnsi="Arial" w:eastAsia="Arial" w:ascii="Arial"/>
          <w:b/>
          <w:color w:val="313131"/>
          <w:spacing w:val="-1"/>
          <w:w w:val="84"/>
          <w:sz w:val="20"/>
          <w:szCs w:val="20"/>
        </w:rPr>
        <w:t>C</w:t>
      </w:r>
      <w:r>
        <w:rPr>
          <w:rFonts w:cs="Arial" w:hAnsi="Arial" w:eastAsia="Arial" w:ascii="Arial"/>
          <w:b/>
          <w:color w:val="313131"/>
          <w:spacing w:val="0"/>
          <w:w w:val="84"/>
          <w:sz w:val="20"/>
          <w:szCs w:val="20"/>
        </w:rPr>
        <w:t>IO</w:t>
      </w:r>
      <w:r>
        <w:rPr>
          <w:rFonts w:cs="Arial" w:hAnsi="Arial" w:eastAsia="Arial" w:ascii="Arial"/>
          <w:b/>
          <w:color w:val="313131"/>
          <w:spacing w:val="0"/>
          <w:w w:val="84"/>
          <w:sz w:val="20"/>
          <w:szCs w:val="20"/>
        </w:rPr>
        <w:t>   </w:t>
      </w:r>
      <w:r>
        <w:rPr>
          <w:rFonts w:cs="Arial" w:hAnsi="Arial" w:eastAsia="Arial" w:ascii="Arial"/>
          <w:b/>
          <w:color w:val="313131"/>
          <w:spacing w:val="33"/>
          <w:w w:val="84"/>
          <w:sz w:val="20"/>
          <w:szCs w:val="20"/>
        </w:rPr>
        <w:t> </w:t>
      </w:r>
      <w:r>
        <w:rPr>
          <w:rFonts w:cs="Arial" w:hAnsi="Arial" w:eastAsia="Arial" w:ascii="Arial"/>
          <w:b/>
          <w:color w:val="313131"/>
          <w:spacing w:val="0"/>
          <w:w w:val="84"/>
          <w:sz w:val="20"/>
          <w:szCs w:val="20"/>
        </w:rPr>
        <w:t>P</w:t>
      </w:r>
      <w:r>
        <w:rPr>
          <w:rFonts w:cs="Arial" w:hAnsi="Arial" w:eastAsia="Arial" w:ascii="Arial"/>
          <w:b/>
          <w:color w:val="313131"/>
          <w:spacing w:val="-1"/>
          <w:w w:val="84"/>
          <w:sz w:val="20"/>
          <w:szCs w:val="20"/>
        </w:rPr>
        <w:t>Ú</w:t>
      </w:r>
      <w:r>
        <w:rPr>
          <w:rFonts w:cs="Arial" w:hAnsi="Arial" w:eastAsia="Arial" w:ascii="Arial"/>
          <w:b/>
          <w:color w:val="313131"/>
          <w:spacing w:val="0"/>
          <w:w w:val="84"/>
          <w:sz w:val="20"/>
          <w:szCs w:val="20"/>
        </w:rPr>
        <w:t>B</w:t>
      </w:r>
      <w:r>
        <w:rPr>
          <w:rFonts w:cs="Arial" w:hAnsi="Arial" w:eastAsia="Arial" w:ascii="Arial"/>
          <w:b/>
          <w:color w:val="313131"/>
          <w:spacing w:val="0"/>
          <w:w w:val="84"/>
          <w:sz w:val="20"/>
          <w:szCs w:val="20"/>
        </w:rPr>
        <w:t>LI</w:t>
      </w:r>
      <w:r>
        <w:rPr>
          <w:rFonts w:cs="Arial" w:hAnsi="Arial" w:eastAsia="Arial" w:ascii="Arial"/>
          <w:b/>
          <w:color w:val="313131"/>
          <w:spacing w:val="0"/>
          <w:w w:val="84"/>
          <w:sz w:val="20"/>
          <w:szCs w:val="20"/>
        </w:rPr>
        <w:t>C</w:t>
      </w:r>
      <w:r>
        <w:rPr>
          <w:rFonts w:cs="Arial" w:hAnsi="Arial" w:eastAsia="Arial" w:ascii="Arial"/>
          <w:b/>
          <w:color w:val="313131"/>
          <w:spacing w:val="0"/>
          <w:w w:val="84"/>
          <w:sz w:val="20"/>
          <w:szCs w:val="20"/>
        </w:rPr>
        <w:t>O</w:t>
      </w:r>
      <w:r>
        <w:rPr>
          <w:rFonts w:cs="Arial" w:hAnsi="Arial" w:eastAsia="Arial" w:ascii="Arial"/>
          <w:b/>
          <w:color w:val="313131"/>
          <w:spacing w:val="0"/>
          <w:w w:val="84"/>
          <w:sz w:val="20"/>
          <w:szCs w:val="20"/>
        </w:rPr>
        <w:t>   </w:t>
      </w:r>
      <w:r>
        <w:rPr>
          <w:rFonts w:cs="Arial" w:hAnsi="Arial" w:eastAsia="Arial" w:ascii="Arial"/>
          <w:b/>
          <w:color w:val="313131"/>
          <w:spacing w:val="15"/>
          <w:w w:val="84"/>
          <w:sz w:val="20"/>
          <w:szCs w:val="20"/>
        </w:rPr>
        <w:t> </w:t>
      </w:r>
      <w:r>
        <w:rPr>
          <w:rFonts w:cs="Arial" w:hAnsi="Arial" w:eastAsia="Arial" w:ascii="Arial"/>
          <w:b/>
          <w:color w:val="313131"/>
          <w:spacing w:val="-1"/>
          <w:w w:val="84"/>
          <w:sz w:val="20"/>
          <w:szCs w:val="20"/>
        </w:rPr>
        <w:t>D</w:t>
      </w:r>
      <w:r>
        <w:rPr>
          <w:rFonts w:cs="Arial" w:hAnsi="Arial" w:eastAsia="Arial" w:ascii="Arial"/>
          <w:b/>
          <w:color w:val="313131"/>
          <w:spacing w:val="0"/>
          <w:w w:val="84"/>
          <w:sz w:val="20"/>
          <w:szCs w:val="20"/>
        </w:rPr>
        <w:t>E</w:t>
      </w:r>
      <w:r>
        <w:rPr>
          <w:rFonts w:cs="Arial" w:hAnsi="Arial" w:eastAsia="Arial" w:ascii="Arial"/>
          <w:b/>
          <w:color w:val="313131"/>
          <w:spacing w:val="0"/>
          <w:w w:val="84"/>
          <w:sz w:val="20"/>
          <w:szCs w:val="20"/>
        </w:rPr>
        <w:t>  </w:t>
      </w:r>
      <w:r>
        <w:rPr>
          <w:rFonts w:cs="Arial" w:hAnsi="Arial" w:eastAsia="Arial" w:ascii="Arial"/>
          <w:b/>
          <w:color w:val="313131"/>
          <w:spacing w:val="17"/>
          <w:w w:val="84"/>
          <w:sz w:val="20"/>
          <w:szCs w:val="20"/>
        </w:rPr>
        <w:t> </w:t>
      </w:r>
      <w:r>
        <w:rPr>
          <w:rFonts w:cs="Arial" w:hAnsi="Arial" w:eastAsia="Arial" w:ascii="Arial"/>
          <w:b/>
          <w:color w:val="313131"/>
          <w:spacing w:val="-1"/>
          <w:w w:val="95"/>
          <w:sz w:val="20"/>
          <w:szCs w:val="20"/>
        </w:rPr>
        <w:t>T</w:t>
      </w:r>
      <w:r>
        <w:rPr>
          <w:rFonts w:cs="Arial" w:hAnsi="Arial" w:eastAsia="Arial" w:ascii="Arial"/>
          <w:b/>
          <w:color w:val="313131"/>
          <w:spacing w:val="0"/>
          <w:w w:val="80"/>
          <w:sz w:val="20"/>
          <w:szCs w:val="20"/>
        </w:rPr>
        <w:t>R</w:t>
      </w:r>
      <w:r>
        <w:rPr>
          <w:rFonts w:cs="Arial" w:hAnsi="Arial" w:eastAsia="Arial" w:ascii="Arial"/>
          <w:b/>
          <w:color w:val="313131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color w:val="313131"/>
          <w:spacing w:val="-1"/>
          <w:w w:val="94"/>
          <w:sz w:val="20"/>
          <w:szCs w:val="20"/>
        </w:rPr>
        <w:t>N</w:t>
      </w:r>
      <w:r>
        <w:rPr>
          <w:rFonts w:cs="Arial" w:hAnsi="Arial" w:eastAsia="Arial" w:ascii="Arial"/>
          <w:b/>
          <w:color w:val="313131"/>
          <w:spacing w:val="0"/>
          <w:w w:val="83"/>
          <w:sz w:val="20"/>
          <w:szCs w:val="20"/>
        </w:rPr>
        <w:t>S</w:t>
      </w:r>
      <w:r>
        <w:rPr>
          <w:rFonts w:cs="Arial" w:hAnsi="Arial" w:eastAsia="Arial" w:ascii="Arial"/>
          <w:b/>
          <w:color w:val="313131"/>
          <w:spacing w:val="-1"/>
          <w:w w:val="91"/>
          <w:sz w:val="20"/>
          <w:szCs w:val="20"/>
        </w:rPr>
        <w:t>P</w:t>
      </w:r>
      <w:r>
        <w:rPr>
          <w:rFonts w:cs="Arial" w:hAnsi="Arial" w:eastAsia="Arial" w:ascii="Arial"/>
          <w:b/>
          <w:color w:val="313131"/>
          <w:spacing w:val="0"/>
          <w:w w:val="99"/>
          <w:sz w:val="20"/>
          <w:szCs w:val="20"/>
        </w:rPr>
        <w:t>O</w:t>
      </w:r>
      <w:r>
        <w:rPr>
          <w:rFonts w:cs="Arial" w:hAnsi="Arial" w:eastAsia="Arial" w:ascii="Arial"/>
          <w:b/>
          <w:color w:val="313131"/>
          <w:spacing w:val="0"/>
          <w:w w:val="80"/>
          <w:sz w:val="20"/>
          <w:szCs w:val="20"/>
        </w:rPr>
        <w:t>R</w:t>
      </w:r>
      <w:r>
        <w:rPr>
          <w:rFonts w:cs="Arial" w:hAnsi="Arial" w:eastAsia="Arial" w:ascii="Arial"/>
          <w:b/>
          <w:color w:val="313131"/>
          <w:spacing w:val="-1"/>
          <w:w w:val="103"/>
          <w:sz w:val="20"/>
          <w:szCs w:val="20"/>
        </w:rPr>
        <w:t>T</w:t>
      </w:r>
      <w:r>
        <w:rPr>
          <w:rFonts w:cs="Arial" w:hAnsi="Arial" w:eastAsia="Arial" w:ascii="Arial"/>
          <w:b/>
          <w:color w:val="313131"/>
          <w:spacing w:val="0"/>
          <w:w w:val="72"/>
          <w:sz w:val="20"/>
          <w:szCs w:val="20"/>
        </w:rPr>
        <w:t>E</w:t>
      </w:r>
      <w:r>
        <w:rPr>
          <w:rFonts w:cs="Arial" w:hAnsi="Arial" w:eastAsia="Arial" w:ascii="Arial"/>
          <w:b/>
          <w:color w:val="313131"/>
          <w:spacing w:val="0"/>
          <w:w w:val="100"/>
          <w:sz w:val="20"/>
          <w:szCs w:val="20"/>
        </w:rPr>
        <w:t>  </w:t>
      </w:r>
      <w:r>
        <w:rPr>
          <w:rFonts w:cs="Arial" w:hAnsi="Arial" w:eastAsia="Arial" w:ascii="Arial"/>
          <w:b/>
          <w:color w:val="313131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color w:val="313131"/>
          <w:spacing w:val="0"/>
          <w:w w:val="83"/>
          <w:sz w:val="20"/>
          <w:szCs w:val="20"/>
        </w:rPr>
        <w:t>D</w:t>
      </w:r>
      <w:r>
        <w:rPr>
          <w:rFonts w:cs="Arial" w:hAnsi="Arial" w:eastAsia="Arial" w:ascii="Arial"/>
          <w:b/>
          <w:color w:val="313131"/>
          <w:spacing w:val="0"/>
          <w:w w:val="83"/>
          <w:sz w:val="20"/>
          <w:szCs w:val="20"/>
        </w:rPr>
        <w:t>E</w:t>
      </w:r>
      <w:r>
        <w:rPr>
          <w:rFonts w:cs="Arial" w:hAnsi="Arial" w:eastAsia="Arial" w:ascii="Arial"/>
          <w:b/>
          <w:color w:val="313131"/>
          <w:spacing w:val="0"/>
          <w:w w:val="83"/>
          <w:sz w:val="20"/>
          <w:szCs w:val="20"/>
        </w:rPr>
        <w:t>  </w:t>
      </w:r>
      <w:r>
        <w:rPr>
          <w:rFonts w:cs="Arial" w:hAnsi="Arial" w:eastAsia="Arial" w:ascii="Arial"/>
          <w:b/>
          <w:color w:val="313131"/>
          <w:spacing w:val="26"/>
          <w:w w:val="83"/>
          <w:sz w:val="20"/>
          <w:szCs w:val="20"/>
        </w:rPr>
        <w:t> </w:t>
      </w:r>
      <w:r>
        <w:rPr>
          <w:rFonts w:cs="Arial" w:hAnsi="Arial" w:eastAsia="Arial" w:ascii="Arial"/>
          <w:b/>
          <w:color w:val="313131"/>
          <w:spacing w:val="-1"/>
          <w:w w:val="83"/>
          <w:sz w:val="20"/>
          <w:szCs w:val="20"/>
        </w:rPr>
        <w:t>P</w:t>
      </w:r>
      <w:r>
        <w:rPr>
          <w:rFonts w:cs="Arial" w:hAnsi="Arial" w:eastAsia="Arial" w:ascii="Arial"/>
          <w:b/>
          <w:color w:val="313131"/>
          <w:spacing w:val="-1"/>
          <w:w w:val="83"/>
          <w:sz w:val="20"/>
          <w:szCs w:val="20"/>
        </w:rPr>
        <w:t>A</w:t>
      </w:r>
      <w:r>
        <w:rPr>
          <w:rFonts w:cs="Arial" w:hAnsi="Arial" w:eastAsia="Arial" w:ascii="Arial"/>
          <w:b/>
          <w:color w:val="313131"/>
          <w:spacing w:val="0"/>
          <w:w w:val="83"/>
          <w:sz w:val="20"/>
          <w:szCs w:val="20"/>
        </w:rPr>
        <w:t>S</w:t>
      </w:r>
      <w:r>
        <w:rPr>
          <w:rFonts w:cs="Arial" w:hAnsi="Arial" w:eastAsia="Arial" w:ascii="Arial"/>
          <w:b/>
          <w:color w:val="313131"/>
          <w:spacing w:val="0"/>
          <w:w w:val="83"/>
          <w:sz w:val="20"/>
          <w:szCs w:val="20"/>
        </w:rPr>
        <w:t>A</w:t>
      </w:r>
      <w:r>
        <w:rPr>
          <w:rFonts w:cs="Arial" w:hAnsi="Arial" w:eastAsia="Arial" w:ascii="Arial"/>
          <w:b/>
          <w:color w:val="313131"/>
          <w:spacing w:val="-1"/>
          <w:w w:val="83"/>
          <w:sz w:val="20"/>
          <w:szCs w:val="20"/>
        </w:rPr>
        <w:t>J</w:t>
      </w:r>
      <w:r>
        <w:rPr>
          <w:rFonts w:cs="Arial" w:hAnsi="Arial" w:eastAsia="Arial" w:ascii="Arial"/>
          <w:b/>
          <w:color w:val="313131"/>
          <w:spacing w:val="0"/>
          <w:w w:val="83"/>
          <w:sz w:val="20"/>
          <w:szCs w:val="20"/>
        </w:rPr>
        <w:t>ER</w:t>
      </w:r>
      <w:r>
        <w:rPr>
          <w:rFonts w:cs="Arial" w:hAnsi="Arial" w:eastAsia="Arial" w:ascii="Arial"/>
          <w:b/>
          <w:color w:val="313131"/>
          <w:spacing w:val="0"/>
          <w:w w:val="83"/>
          <w:sz w:val="20"/>
          <w:szCs w:val="20"/>
        </w:rPr>
        <w:t>O</w:t>
      </w:r>
      <w:r>
        <w:rPr>
          <w:rFonts w:cs="Arial" w:hAnsi="Arial" w:eastAsia="Arial" w:ascii="Arial"/>
          <w:b/>
          <w:color w:val="313131"/>
          <w:spacing w:val="0"/>
          <w:w w:val="83"/>
          <w:sz w:val="20"/>
          <w:szCs w:val="20"/>
        </w:rPr>
        <w:t>S</w:t>
      </w:r>
      <w:r>
        <w:rPr>
          <w:rFonts w:cs="Arial" w:hAnsi="Arial" w:eastAsia="Arial" w:ascii="Arial"/>
          <w:b/>
          <w:color w:val="313131"/>
          <w:spacing w:val="0"/>
          <w:w w:val="83"/>
          <w:sz w:val="20"/>
          <w:szCs w:val="20"/>
        </w:rPr>
        <w:t>  </w:t>
      </w:r>
      <w:r>
        <w:rPr>
          <w:rFonts w:cs="Arial" w:hAnsi="Arial" w:eastAsia="Arial" w:ascii="Arial"/>
          <w:b/>
          <w:color w:val="313131"/>
          <w:spacing w:val="41"/>
          <w:w w:val="83"/>
          <w:sz w:val="20"/>
          <w:szCs w:val="20"/>
        </w:rPr>
        <w:t> </w:t>
      </w:r>
      <w:r>
        <w:rPr>
          <w:rFonts w:cs="Arial" w:hAnsi="Arial" w:eastAsia="Arial" w:ascii="Arial"/>
          <w:b/>
          <w:color w:val="313131"/>
          <w:spacing w:val="0"/>
          <w:w w:val="83"/>
          <w:sz w:val="20"/>
          <w:szCs w:val="20"/>
        </w:rPr>
        <w:t>E</w:t>
      </w:r>
      <w:r>
        <w:rPr>
          <w:rFonts w:cs="Arial" w:hAnsi="Arial" w:eastAsia="Arial" w:ascii="Arial"/>
          <w:b/>
          <w:color w:val="313131"/>
          <w:spacing w:val="0"/>
          <w:w w:val="83"/>
          <w:sz w:val="20"/>
          <w:szCs w:val="20"/>
        </w:rPr>
        <w:t>N</w:t>
      </w:r>
      <w:r>
        <w:rPr>
          <w:rFonts w:cs="Arial" w:hAnsi="Arial" w:eastAsia="Arial" w:ascii="Arial"/>
          <w:b/>
          <w:color w:val="313131"/>
          <w:spacing w:val="0"/>
          <w:w w:val="83"/>
          <w:sz w:val="20"/>
          <w:szCs w:val="20"/>
        </w:rPr>
        <w:t>  </w:t>
      </w:r>
      <w:r>
        <w:rPr>
          <w:rFonts w:cs="Arial" w:hAnsi="Arial" w:eastAsia="Arial" w:ascii="Arial"/>
          <w:b/>
          <w:color w:val="313131"/>
          <w:spacing w:val="25"/>
          <w:w w:val="83"/>
          <w:sz w:val="20"/>
          <w:szCs w:val="20"/>
        </w:rPr>
        <w:t> </w:t>
      </w:r>
      <w:r>
        <w:rPr>
          <w:rFonts w:cs="Arial" w:hAnsi="Arial" w:eastAsia="Arial" w:ascii="Arial"/>
          <w:b/>
          <w:color w:val="313131"/>
          <w:spacing w:val="-1"/>
          <w:w w:val="83"/>
          <w:sz w:val="20"/>
          <w:szCs w:val="20"/>
        </w:rPr>
        <w:t>T</w:t>
      </w:r>
      <w:r>
        <w:rPr>
          <w:rFonts w:cs="Arial" w:hAnsi="Arial" w:eastAsia="Arial" w:ascii="Arial"/>
          <w:b/>
          <w:color w:val="313131"/>
          <w:spacing w:val="-1"/>
          <w:w w:val="83"/>
          <w:sz w:val="20"/>
          <w:szCs w:val="20"/>
        </w:rPr>
        <w:t>O</w:t>
      </w:r>
      <w:r>
        <w:rPr>
          <w:rFonts w:cs="Arial" w:hAnsi="Arial" w:eastAsia="Arial" w:ascii="Arial"/>
          <w:b/>
          <w:color w:val="313131"/>
          <w:spacing w:val="-1"/>
          <w:w w:val="83"/>
          <w:sz w:val="20"/>
          <w:szCs w:val="20"/>
        </w:rPr>
        <w:t>D</w:t>
      </w:r>
      <w:r>
        <w:rPr>
          <w:rFonts w:cs="Arial" w:hAnsi="Arial" w:eastAsia="Arial" w:ascii="Arial"/>
          <w:b/>
          <w:color w:val="313131"/>
          <w:spacing w:val="-1"/>
          <w:w w:val="83"/>
          <w:sz w:val="20"/>
          <w:szCs w:val="20"/>
        </w:rPr>
        <w:t>A</w:t>
      </w:r>
      <w:r>
        <w:rPr>
          <w:rFonts w:cs="Arial" w:hAnsi="Arial" w:eastAsia="Arial" w:ascii="Arial"/>
          <w:b/>
          <w:color w:val="313131"/>
          <w:spacing w:val="0"/>
          <w:w w:val="83"/>
          <w:sz w:val="20"/>
          <w:szCs w:val="20"/>
        </w:rPr>
        <w:t>S</w:t>
      </w:r>
      <w:r>
        <w:rPr>
          <w:rFonts w:cs="Arial" w:hAnsi="Arial" w:eastAsia="Arial" w:ascii="Arial"/>
          <w:b/>
          <w:color w:val="313131"/>
          <w:spacing w:val="0"/>
          <w:w w:val="83"/>
          <w:sz w:val="20"/>
          <w:szCs w:val="20"/>
        </w:rPr>
        <w:t>   </w:t>
      </w:r>
      <w:r>
        <w:rPr>
          <w:rFonts w:cs="Arial" w:hAnsi="Arial" w:eastAsia="Arial" w:ascii="Arial"/>
          <w:b/>
          <w:color w:val="313131"/>
          <w:spacing w:val="21"/>
          <w:w w:val="83"/>
          <w:sz w:val="20"/>
          <w:szCs w:val="20"/>
        </w:rPr>
        <w:t> </w:t>
      </w:r>
      <w:r>
        <w:rPr>
          <w:rFonts w:cs="Arial" w:hAnsi="Arial" w:eastAsia="Arial" w:ascii="Arial"/>
          <w:b/>
          <w:color w:val="313131"/>
          <w:spacing w:val="0"/>
          <w:w w:val="83"/>
          <w:sz w:val="20"/>
          <w:szCs w:val="20"/>
        </w:rPr>
        <w:t>LA</w:t>
      </w:r>
      <w:r>
        <w:rPr>
          <w:rFonts w:cs="Arial" w:hAnsi="Arial" w:eastAsia="Arial" w:ascii="Arial"/>
          <w:b/>
          <w:color w:val="313131"/>
          <w:spacing w:val="0"/>
          <w:w w:val="72"/>
          <w:sz w:val="20"/>
          <w:szCs w:val="20"/>
        </w:rPr>
        <w:t>S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lineRule="exact" w:line="220"/>
        <w:ind w:left="130" w:right="6708"/>
      </w:pPr>
      <w:r>
        <w:rPr>
          <w:rFonts w:cs="Arial" w:hAnsi="Arial" w:eastAsia="Arial" w:ascii="Arial"/>
          <w:b/>
          <w:color w:val="313131"/>
          <w:spacing w:val="-1"/>
          <w:w w:val="107"/>
          <w:position w:val="-1"/>
          <w:sz w:val="20"/>
          <w:szCs w:val="20"/>
        </w:rPr>
        <w:t>M</w:t>
      </w:r>
      <w:r>
        <w:rPr>
          <w:rFonts w:cs="Arial" w:hAnsi="Arial" w:eastAsia="Arial" w:ascii="Arial"/>
          <w:b/>
          <w:color w:val="313131"/>
          <w:spacing w:val="0"/>
          <w:w w:val="99"/>
          <w:position w:val="-1"/>
          <w:sz w:val="20"/>
          <w:szCs w:val="20"/>
        </w:rPr>
        <w:t>O</w:t>
      </w:r>
      <w:r>
        <w:rPr>
          <w:rFonts w:cs="Arial" w:hAnsi="Arial" w:eastAsia="Arial" w:ascii="Arial"/>
          <w:b/>
          <w:color w:val="313131"/>
          <w:spacing w:val="-1"/>
          <w:w w:val="94"/>
          <w:position w:val="-1"/>
          <w:sz w:val="20"/>
          <w:szCs w:val="20"/>
        </w:rPr>
        <w:t>D</w:t>
      </w:r>
      <w:r>
        <w:rPr>
          <w:rFonts w:cs="Arial" w:hAnsi="Arial" w:eastAsia="Arial" w:ascii="Arial"/>
          <w:b/>
          <w:color w:val="313131"/>
          <w:spacing w:val="0"/>
          <w:w w:val="100"/>
          <w:position w:val="-1"/>
          <w:sz w:val="20"/>
          <w:szCs w:val="20"/>
        </w:rPr>
        <w:t>A</w:t>
      </w:r>
      <w:r>
        <w:rPr>
          <w:rFonts w:cs="Arial" w:hAnsi="Arial" w:eastAsia="Arial" w:ascii="Arial"/>
          <w:b/>
          <w:color w:val="313131"/>
          <w:spacing w:val="0"/>
          <w:w w:val="84"/>
          <w:position w:val="-1"/>
          <w:sz w:val="20"/>
          <w:szCs w:val="20"/>
        </w:rPr>
        <w:t>LI</w:t>
      </w:r>
      <w:r>
        <w:rPr>
          <w:rFonts w:cs="Arial" w:hAnsi="Arial" w:eastAsia="Arial" w:ascii="Arial"/>
          <w:b/>
          <w:color w:val="313131"/>
          <w:spacing w:val="-1"/>
          <w:w w:val="97"/>
          <w:position w:val="-1"/>
          <w:sz w:val="20"/>
          <w:szCs w:val="20"/>
        </w:rPr>
        <w:t>D</w:t>
      </w:r>
      <w:r>
        <w:rPr>
          <w:rFonts w:cs="Arial" w:hAnsi="Arial" w:eastAsia="Arial" w:ascii="Arial"/>
          <w:b/>
          <w:color w:val="313131"/>
          <w:spacing w:val="-1"/>
          <w:w w:val="97"/>
          <w:position w:val="-1"/>
          <w:sz w:val="20"/>
          <w:szCs w:val="20"/>
        </w:rPr>
        <w:t>A</w:t>
      </w:r>
      <w:r>
        <w:rPr>
          <w:rFonts w:cs="Arial" w:hAnsi="Arial" w:eastAsia="Arial" w:ascii="Arial"/>
          <w:b/>
          <w:color w:val="313131"/>
          <w:spacing w:val="-1"/>
          <w:w w:val="97"/>
          <w:position w:val="-1"/>
          <w:sz w:val="20"/>
          <w:szCs w:val="20"/>
        </w:rPr>
        <w:t>D</w:t>
      </w:r>
      <w:r>
        <w:rPr>
          <w:rFonts w:cs="Arial" w:hAnsi="Arial" w:eastAsia="Arial" w:ascii="Arial"/>
          <w:b/>
          <w:color w:val="313131"/>
          <w:spacing w:val="-1"/>
          <w:w w:val="80"/>
          <w:position w:val="-1"/>
          <w:sz w:val="20"/>
          <w:szCs w:val="20"/>
        </w:rPr>
        <w:t>E</w:t>
      </w:r>
      <w:r>
        <w:rPr>
          <w:rFonts w:cs="Arial" w:hAnsi="Arial" w:eastAsia="Arial" w:ascii="Arial"/>
          <w:b/>
          <w:color w:val="313131"/>
          <w:spacing w:val="0"/>
          <w:w w:val="76"/>
          <w:position w:val="-1"/>
          <w:sz w:val="20"/>
          <w:szCs w:val="20"/>
        </w:rPr>
        <w:t>S</w:t>
      </w:r>
      <w:r>
        <w:rPr>
          <w:rFonts w:cs="Arial" w:hAnsi="Arial" w:eastAsia="Arial" w:ascii="Arial"/>
          <w:b/>
          <w:color w:val="313131"/>
          <w:spacing w:val="7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b/>
          <w:color w:val="313131"/>
          <w:spacing w:val="0"/>
          <w:w w:val="81"/>
          <w:position w:val="-1"/>
          <w:sz w:val="20"/>
          <w:szCs w:val="20"/>
        </w:rPr>
        <w:t>E</w:t>
      </w:r>
      <w:r>
        <w:rPr>
          <w:rFonts w:cs="Arial" w:hAnsi="Arial" w:eastAsia="Arial" w:ascii="Arial"/>
          <w:b/>
          <w:color w:val="313131"/>
          <w:spacing w:val="0"/>
          <w:w w:val="81"/>
          <w:position w:val="-1"/>
          <w:sz w:val="20"/>
          <w:szCs w:val="20"/>
        </w:rPr>
        <w:t>N</w:t>
      </w:r>
      <w:r>
        <w:rPr>
          <w:rFonts w:cs="Arial" w:hAnsi="Arial" w:eastAsia="Arial" w:ascii="Arial"/>
          <w:b/>
          <w:color w:val="313131"/>
          <w:spacing w:val="38"/>
          <w:w w:val="81"/>
          <w:position w:val="-1"/>
          <w:sz w:val="20"/>
          <w:szCs w:val="20"/>
        </w:rPr>
        <w:t> </w:t>
      </w:r>
      <w:r>
        <w:rPr>
          <w:rFonts w:cs="Arial" w:hAnsi="Arial" w:eastAsia="Arial" w:ascii="Arial"/>
          <w:b/>
          <w:color w:val="313131"/>
          <w:spacing w:val="0"/>
          <w:w w:val="81"/>
          <w:position w:val="-1"/>
          <w:sz w:val="20"/>
          <w:szCs w:val="20"/>
        </w:rPr>
        <w:t>E</w:t>
      </w:r>
      <w:r>
        <w:rPr>
          <w:rFonts w:cs="Arial" w:hAnsi="Arial" w:eastAsia="Arial" w:ascii="Arial"/>
          <w:b/>
          <w:color w:val="313131"/>
          <w:spacing w:val="0"/>
          <w:w w:val="81"/>
          <w:position w:val="-1"/>
          <w:sz w:val="20"/>
          <w:szCs w:val="20"/>
        </w:rPr>
        <w:t>L</w:t>
      </w:r>
      <w:r>
        <w:rPr>
          <w:rFonts w:cs="Arial" w:hAnsi="Arial" w:eastAsia="Arial" w:ascii="Arial"/>
          <w:b/>
          <w:color w:val="313131"/>
          <w:spacing w:val="3"/>
          <w:w w:val="81"/>
          <w:position w:val="-1"/>
          <w:sz w:val="20"/>
          <w:szCs w:val="20"/>
        </w:rPr>
        <w:t> </w:t>
      </w:r>
      <w:r>
        <w:rPr>
          <w:rFonts w:cs="Arial" w:hAnsi="Arial" w:eastAsia="Arial" w:ascii="Arial"/>
          <w:b/>
          <w:color w:val="313131"/>
          <w:spacing w:val="0"/>
          <w:w w:val="72"/>
          <w:position w:val="-1"/>
          <w:sz w:val="20"/>
          <w:szCs w:val="20"/>
        </w:rPr>
        <w:t>E</w:t>
      </w:r>
      <w:r>
        <w:rPr>
          <w:rFonts w:cs="Arial" w:hAnsi="Arial" w:eastAsia="Arial" w:ascii="Arial"/>
          <w:b/>
          <w:color w:val="313131"/>
          <w:spacing w:val="0"/>
          <w:w w:val="76"/>
          <w:position w:val="-1"/>
          <w:sz w:val="20"/>
          <w:szCs w:val="20"/>
        </w:rPr>
        <w:t>S</w:t>
      </w:r>
      <w:r>
        <w:rPr>
          <w:rFonts w:cs="Arial" w:hAnsi="Arial" w:eastAsia="Arial" w:ascii="Arial"/>
          <w:b/>
          <w:color w:val="313131"/>
          <w:spacing w:val="-1"/>
          <w:w w:val="95"/>
          <w:position w:val="-1"/>
          <w:sz w:val="20"/>
          <w:szCs w:val="20"/>
        </w:rPr>
        <w:t>T</w:t>
      </w:r>
      <w:r>
        <w:rPr>
          <w:rFonts w:cs="Arial" w:hAnsi="Arial" w:eastAsia="Arial" w:ascii="Arial"/>
          <w:b/>
          <w:color w:val="313131"/>
          <w:spacing w:val="-1"/>
          <w:w w:val="94"/>
          <w:position w:val="-1"/>
          <w:sz w:val="20"/>
          <w:szCs w:val="20"/>
        </w:rPr>
        <w:t>A</w:t>
      </w:r>
      <w:r>
        <w:rPr>
          <w:rFonts w:cs="Arial" w:hAnsi="Arial" w:eastAsia="Arial" w:ascii="Arial"/>
          <w:b/>
          <w:color w:val="313131"/>
          <w:spacing w:val="-1"/>
          <w:w w:val="94"/>
          <w:position w:val="-1"/>
          <w:sz w:val="20"/>
          <w:szCs w:val="20"/>
        </w:rPr>
        <w:t>D</w:t>
      </w:r>
      <w:r>
        <w:rPr>
          <w:rFonts w:cs="Arial" w:hAnsi="Arial" w:eastAsia="Arial" w:ascii="Arial"/>
          <w:b/>
          <w:color w:val="313131"/>
          <w:spacing w:val="0"/>
          <w:w w:val="96"/>
          <w:position w:val="-1"/>
          <w:sz w:val="20"/>
          <w:szCs w:val="20"/>
        </w:rPr>
        <w:t>O</w:t>
      </w:r>
      <w:r>
        <w:rPr>
          <w:rFonts w:cs="Arial" w:hAnsi="Arial" w:eastAsia="Arial" w:ascii="Arial"/>
          <w:b/>
          <w:color w:val="313131"/>
          <w:spacing w:val="7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b/>
          <w:color w:val="313131"/>
          <w:spacing w:val="0"/>
          <w:w w:val="83"/>
          <w:position w:val="-1"/>
          <w:sz w:val="20"/>
          <w:szCs w:val="20"/>
        </w:rPr>
        <w:t>D</w:t>
      </w:r>
      <w:r>
        <w:rPr>
          <w:rFonts w:cs="Arial" w:hAnsi="Arial" w:eastAsia="Arial" w:ascii="Arial"/>
          <w:b/>
          <w:color w:val="313131"/>
          <w:spacing w:val="0"/>
          <w:w w:val="83"/>
          <w:position w:val="-1"/>
          <w:sz w:val="20"/>
          <w:szCs w:val="20"/>
        </w:rPr>
        <w:t>E</w:t>
      </w:r>
      <w:r>
        <w:rPr>
          <w:rFonts w:cs="Arial" w:hAnsi="Arial" w:eastAsia="Arial" w:ascii="Arial"/>
          <w:b/>
          <w:color w:val="313131"/>
          <w:spacing w:val="21"/>
          <w:w w:val="83"/>
          <w:position w:val="-1"/>
          <w:sz w:val="20"/>
          <w:szCs w:val="20"/>
        </w:rPr>
        <w:t> </w:t>
      </w:r>
      <w:r>
        <w:rPr>
          <w:rFonts w:cs="Arial" w:hAnsi="Arial" w:eastAsia="Arial" w:ascii="Arial"/>
          <w:b/>
          <w:color w:val="313131"/>
          <w:spacing w:val="-1"/>
          <w:w w:val="90"/>
          <w:position w:val="-1"/>
          <w:sz w:val="20"/>
          <w:szCs w:val="20"/>
        </w:rPr>
        <w:t>O</w:t>
      </w:r>
      <w:r>
        <w:rPr>
          <w:rFonts w:cs="Arial" w:hAnsi="Arial" w:eastAsia="Arial" w:ascii="Arial"/>
          <w:b/>
          <w:color w:val="313131"/>
          <w:spacing w:val="0"/>
          <w:w w:val="94"/>
          <w:position w:val="-1"/>
          <w:sz w:val="20"/>
          <w:szCs w:val="20"/>
        </w:rPr>
        <w:t>A</w:t>
      </w:r>
      <w:r>
        <w:rPr>
          <w:rFonts w:cs="Arial" w:hAnsi="Arial" w:eastAsia="Arial" w:ascii="Arial"/>
          <w:b/>
          <w:color w:val="313131"/>
          <w:spacing w:val="-2"/>
          <w:w w:val="94"/>
          <w:position w:val="-1"/>
          <w:sz w:val="20"/>
          <w:szCs w:val="20"/>
        </w:rPr>
        <w:t>X</w:t>
      </w:r>
      <w:r>
        <w:rPr>
          <w:rFonts w:cs="Arial" w:hAnsi="Arial" w:eastAsia="Arial" w:ascii="Arial"/>
          <w:b/>
          <w:color w:val="313131"/>
          <w:spacing w:val="-1"/>
          <w:w w:val="97"/>
          <w:position w:val="-1"/>
          <w:sz w:val="20"/>
          <w:szCs w:val="20"/>
        </w:rPr>
        <w:t>A</w:t>
      </w:r>
      <w:r>
        <w:rPr>
          <w:rFonts w:cs="Arial" w:hAnsi="Arial" w:eastAsia="Arial" w:ascii="Arial"/>
          <w:b/>
          <w:color w:val="313131"/>
          <w:spacing w:val="0"/>
          <w:w w:val="80"/>
          <w:position w:val="-1"/>
          <w:sz w:val="20"/>
          <w:szCs w:val="20"/>
        </w:rPr>
        <w:t>C</w:t>
      </w:r>
      <w:r>
        <w:rPr>
          <w:rFonts w:cs="Arial" w:hAnsi="Arial" w:eastAsia="Arial" w:ascii="Arial"/>
          <w:b/>
          <w:color w:val="313131"/>
          <w:spacing w:val="-1"/>
          <w:w w:val="97"/>
          <w:position w:val="-1"/>
          <w:sz w:val="20"/>
          <w:szCs w:val="20"/>
        </w:rPr>
        <w:t>A</w:t>
      </w:r>
      <w:r>
        <w:rPr>
          <w:rFonts w:cs="Arial" w:hAnsi="Arial" w:eastAsia="Arial" w:ascii="Arial"/>
          <w:b/>
          <w:color w:val="313131"/>
          <w:spacing w:val="0"/>
          <w:w w:val="78"/>
          <w:position w:val="-1"/>
          <w:sz w:val="20"/>
          <w:szCs w:val="20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center"/>
        <w:spacing w:before="43"/>
        <w:ind w:left="4300" w:right="4999"/>
      </w:pPr>
      <w:r>
        <w:rPr>
          <w:rFonts w:cs="Arial" w:hAnsi="Arial" w:eastAsia="Arial" w:ascii="Arial"/>
          <w:b/>
          <w:color w:val="313131"/>
          <w:spacing w:val="-1"/>
          <w:w w:val="94"/>
          <w:sz w:val="20"/>
          <w:szCs w:val="20"/>
        </w:rPr>
        <w:t>A</w:t>
      </w:r>
      <w:r>
        <w:rPr>
          <w:rFonts w:cs="Arial" w:hAnsi="Arial" w:eastAsia="Arial" w:ascii="Arial"/>
          <w:b/>
          <w:color w:val="313131"/>
          <w:spacing w:val="-1"/>
          <w:w w:val="94"/>
          <w:sz w:val="20"/>
          <w:szCs w:val="20"/>
        </w:rPr>
        <w:t>N</w:t>
      </w:r>
      <w:r>
        <w:rPr>
          <w:rFonts w:cs="Arial" w:hAnsi="Arial" w:eastAsia="Arial" w:ascii="Arial"/>
          <w:b/>
          <w:color w:val="313131"/>
          <w:spacing w:val="-1"/>
          <w:w w:val="103"/>
          <w:sz w:val="20"/>
          <w:szCs w:val="20"/>
        </w:rPr>
        <w:t>T</w:t>
      </w:r>
      <w:r>
        <w:rPr>
          <w:rFonts w:cs="Arial" w:hAnsi="Arial" w:eastAsia="Arial" w:ascii="Arial"/>
          <w:b/>
          <w:color w:val="313131"/>
          <w:spacing w:val="0"/>
          <w:w w:val="76"/>
          <w:sz w:val="20"/>
          <w:szCs w:val="20"/>
        </w:rPr>
        <w:t>E</w:t>
      </w:r>
      <w:r>
        <w:rPr>
          <w:rFonts w:cs="Arial" w:hAnsi="Arial" w:eastAsia="Arial" w:ascii="Arial"/>
          <w:b/>
          <w:color w:val="313131"/>
          <w:spacing w:val="0"/>
          <w:w w:val="83"/>
          <w:sz w:val="20"/>
          <w:szCs w:val="20"/>
        </w:rPr>
        <w:t>C</w:t>
      </w:r>
      <w:r>
        <w:rPr>
          <w:rFonts w:cs="Arial" w:hAnsi="Arial" w:eastAsia="Arial" w:ascii="Arial"/>
          <w:b/>
          <w:color w:val="313131"/>
          <w:spacing w:val="-1"/>
          <w:w w:val="80"/>
          <w:sz w:val="20"/>
          <w:szCs w:val="20"/>
        </w:rPr>
        <w:t>E</w:t>
      </w:r>
      <w:r>
        <w:rPr>
          <w:rFonts w:cs="Arial" w:hAnsi="Arial" w:eastAsia="Arial" w:ascii="Arial"/>
          <w:b/>
          <w:color w:val="313131"/>
          <w:spacing w:val="-1"/>
          <w:w w:val="97"/>
          <w:sz w:val="20"/>
          <w:szCs w:val="20"/>
        </w:rPr>
        <w:t>D</w:t>
      </w:r>
      <w:r>
        <w:rPr>
          <w:rFonts w:cs="Arial" w:hAnsi="Arial" w:eastAsia="Arial" w:ascii="Arial"/>
          <w:b/>
          <w:color w:val="313131"/>
          <w:spacing w:val="-1"/>
          <w:w w:val="80"/>
          <w:sz w:val="20"/>
          <w:szCs w:val="20"/>
        </w:rPr>
        <w:t>E</w:t>
      </w:r>
      <w:r>
        <w:rPr>
          <w:rFonts w:cs="Arial" w:hAnsi="Arial" w:eastAsia="Arial" w:ascii="Arial"/>
          <w:b/>
          <w:color w:val="313131"/>
          <w:spacing w:val="-1"/>
          <w:w w:val="97"/>
          <w:sz w:val="20"/>
          <w:szCs w:val="20"/>
        </w:rPr>
        <w:t>N</w:t>
      </w:r>
      <w:r>
        <w:rPr>
          <w:rFonts w:cs="Arial" w:hAnsi="Arial" w:eastAsia="Arial" w:ascii="Arial"/>
          <w:b/>
          <w:color w:val="313131"/>
          <w:spacing w:val="-1"/>
          <w:w w:val="103"/>
          <w:sz w:val="20"/>
          <w:szCs w:val="20"/>
        </w:rPr>
        <w:t>T</w:t>
      </w:r>
      <w:r>
        <w:rPr>
          <w:rFonts w:cs="Arial" w:hAnsi="Arial" w:eastAsia="Arial" w:ascii="Arial"/>
          <w:b/>
          <w:color w:val="313131"/>
          <w:spacing w:val="0"/>
          <w:w w:val="76"/>
          <w:sz w:val="20"/>
          <w:szCs w:val="20"/>
        </w:rPr>
        <w:t>ES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</w:r>
    </w:p>
    <w:p>
      <w:pPr>
        <w:rPr>
          <w:sz w:val="11"/>
          <w:szCs w:val="11"/>
        </w:rPr>
        <w:jc w:val="left"/>
        <w:spacing w:before="2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lineRule="auto" w:line="281"/>
        <w:ind w:left="116" w:right="813" w:firstLine="10"/>
      </w:pPr>
      <w:r>
        <w:rPr>
          <w:rFonts w:cs="Arial" w:hAnsi="Arial" w:eastAsia="Arial" w:ascii="Arial"/>
          <w:color w:val="313131"/>
          <w:spacing w:val="-2"/>
          <w:w w:val="97"/>
          <w:sz w:val="20"/>
          <w:szCs w:val="20"/>
        </w:rPr>
        <w:t>Q</w:t>
      </w:r>
      <w:r>
        <w:rPr>
          <w:rFonts w:cs="Arial" w:hAnsi="Arial" w:eastAsia="Arial" w:ascii="Arial"/>
          <w:color w:val="313131"/>
          <w:spacing w:val="-2"/>
          <w:w w:val="92"/>
          <w:sz w:val="20"/>
          <w:szCs w:val="20"/>
        </w:rPr>
        <w:t>u</w:t>
      </w:r>
      <w:r>
        <w:rPr>
          <w:rFonts w:cs="Arial" w:hAnsi="Arial" w:eastAsia="Arial" w:ascii="Arial"/>
          <w:color w:val="313131"/>
          <w:spacing w:val="-2"/>
          <w:w w:val="105"/>
          <w:sz w:val="20"/>
          <w:szCs w:val="20"/>
        </w:rPr>
        <w:t>e</w:t>
      </w:r>
      <w:r>
        <w:rPr>
          <w:rFonts w:cs="Arial" w:hAnsi="Arial" w:eastAsia="Arial" w:ascii="Arial"/>
          <w:color w:val="313131"/>
          <w:spacing w:val="0"/>
          <w:w w:val="79"/>
          <w:sz w:val="20"/>
          <w:szCs w:val="20"/>
        </w:rPr>
        <w:t>,</w:t>
      </w:r>
      <w:r>
        <w:rPr>
          <w:rFonts w:cs="Arial" w:hAnsi="Arial" w:eastAsia="Arial" w:ascii="Arial"/>
          <w:color w:val="313131"/>
          <w:spacing w:val="44"/>
          <w:w w:val="79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-2"/>
          <w:w w:val="101"/>
          <w:sz w:val="20"/>
          <w:szCs w:val="20"/>
        </w:rPr>
        <w:t>d</w:t>
      </w:r>
      <w:r>
        <w:rPr>
          <w:rFonts w:cs="Arial" w:hAnsi="Arial" w:eastAsia="Arial" w:ascii="Arial"/>
          <w:color w:val="313131"/>
          <w:spacing w:val="-2"/>
          <w:w w:val="101"/>
          <w:sz w:val="20"/>
          <w:szCs w:val="20"/>
        </w:rPr>
        <w:t>e</w:t>
      </w:r>
      <w:r>
        <w:rPr>
          <w:rFonts w:cs="Arial" w:hAnsi="Arial" w:eastAsia="Arial" w:ascii="Arial"/>
          <w:color w:val="313131"/>
          <w:spacing w:val="-2"/>
          <w:w w:val="132"/>
          <w:sz w:val="20"/>
          <w:szCs w:val="20"/>
        </w:rPr>
        <w:t>r</w:t>
      </w:r>
      <w:r>
        <w:rPr>
          <w:rFonts w:cs="Arial" w:hAnsi="Arial" w:eastAsia="Arial" w:ascii="Arial"/>
          <w:color w:val="313131"/>
          <w:spacing w:val="-1"/>
          <w:w w:val="88"/>
          <w:sz w:val="20"/>
          <w:szCs w:val="20"/>
        </w:rPr>
        <w:t>i</w:t>
      </w:r>
      <w:r>
        <w:rPr>
          <w:rFonts w:cs="Arial" w:hAnsi="Arial" w:eastAsia="Arial" w:ascii="Arial"/>
          <w:color w:val="313131"/>
          <w:spacing w:val="-2"/>
          <w:w w:val="112"/>
          <w:sz w:val="20"/>
          <w:szCs w:val="20"/>
        </w:rPr>
        <w:t>v</w:t>
      </w:r>
      <w:r>
        <w:rPr>
          <w:rFonts w:cs="Arial" w:hAnsi="Arial" w:eastAsia="Arial" w:ascii="Arial"/>
          <w:color w:val="313131"/>
          <w:spacing w:val="-2"/>
          <w:w w:val="92"/>
          <w:sz w:val="20"/>
          <w:szCs w:val="20"/>
        </w:rPr>
        <w:t>a</w:t>
      </w:r>
      <w:r>
        <w:rPr>
          <w:rFonts w:cs="Arial" w:hAnsi="Arial" w:eastAsia="Arial" w:ascii="Arial"/>
          <w:color w:val="313131"/>
          <w:spacing w:val="-2"/>
          <w:w w:val="105"/>
          <w:sz w:val="20"/>
          <w:szCs w:val="20"/>
        </w:rPr>
        <w:t>d</w:t>
      </w:r>
      <w:r>
        <w:rPr>
          <w:rFonts w:cs="Arial" w:hAnsi="Arial" w:eastAsia="Arial" w:ascii="Arial"/>
          <w:color w:val="313131"/>
          <w:spacing w:val="0"/>
          <w:w w:val="101"/>
          <w:sz w:val="20"/>
          <w:szCs w:val="20"/>
        </w:rPr>
        <w:t>o</w:t>
      </w:r>
      <w:r>
        <w:rPr>
          <w:rFonts w:cs="Arial" w:hAnsi="Arial" w:eastAsia="Arial" w:ascii="Arial"/>
          <w:color w:val="313131"/>
          <w:spacing w:val="38"/>
          <w:w w:val="101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313131"/>
          <w:spacing w:val="-2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313131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313131"/>
          <w:spacing w:val="46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-1"/>
          <w:w w:val="96"/>
          <w:sz w:val="20"/>
          <w:szCs w:val="20"/>
        </w:rPr>
        <w:t>d</w:t>
      </w:r>
      <w:r>
        <w:rPr>
          <w:rFonts w:cs="Arial" w:hAnsi="Arial" w:eastAsia="Arial" w:ascii="Arial"/>
          <w:color w:val="313131"/>
          <w:spacing w:val="-2"/>
          <w:w w:val="101"/>
          <w:sz w:val="20"/>
          <w:szCs w:val="20"/>
        </w:rPr>
        <w:t>e</w:t>
      </w:r>
      <w:r>
        <w:rPr>
          <w:rFonts w:cs="Arial" w:hAnsi="Arial" w:eastAsia="Arial" w:ascii="Arial"/>
          <w:color w:val="313131"/>
          <w:spacing w:val="-1"/>
          <w:w w:val="102"/>
          <w:sz w:val="20"/>
          <w:szCs w:val="20"/>
        </w:rPr>
        <w:t>c</w:t>
      </w:r>
      <w:r>
        <w:rPr>
          <w:rFonts w:cs="Arial" w:hAnsi="Arial" w:eastAsia="Arial" w:ascii="Arial"/>
          <w:color w:val="313131"/>
          <w:spacing w:val="-1"/>
          <w:w w:val="110"/>
          <w:sz w:val="20"/>
          <w:szCs w:val="20"/>
        </w:rPr>
        <w:t>r</w:t>
      </w:r>
      <w:r>
        <w:rPr>
          <w:rFonts w:cs="Arial" w:hAnsi="Arial" w:eastAsia="Arial" w:ascii="Arial"/>
          <w:color w:val="313131"/>
          <w:spacing w:val="-1"/>
          <w:w w:val="96"/>
          <w:sz w:val="20"/>
          <w:szCs w:val="20"/>
        </w:rPr>
        <w:t>e</w:t>
      </w:r>
      <w:r>
        <w:rPr>
          <w:rFonts w:cs="Arial" w:hAnsi="Arial" w:eastAsia="Arial" w:ascii="Arial"/>
          <w:color w:val="313131"/>
          <w:spacing w:val="-1"/>
          <w:w w:val="150"/>
          <w:sz w:val="20"/>
          <w:szCs w:val="20"/>
        </w:rPr>
        <w:t>t</w:t>
      </w:r>
      <w:r>
        <w:rPr>
          <w:rFonts w:cs="Arial" w:hAnsi="Arial" w:eastAsia="Arial" w:ascii="Arial"/>
          <w:color w:val="313131"/>
          <w:spacing w:val="0"/>
          <w:w w:val="92"/>
          <w:sz w:val="20"/>
          <w:szCs w:val="20"/>
        </w:rPr>
        <w:t>o</w:t>
      </w:r>
      <w:r>
        <w:rPr>
          <w:rFonts w:cs="Arial" w:hAnsi="Arial" w:eastAsia="Arial" w:ascii="Arial"/>
          <w:color w:val="313131"/>
          <w:spacing w:val="39"/>
          <w:w w:val="92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313131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313131"/>
          <w:spacing w:val="3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-1"/>
          <w:w w:val="132"/>
          <w:sz w:val="20"/>
          <w:szCs w:val="20"/>
        </w:rPr>
        <w:t>f</w:t>
      </w:r>
      <w:r>
        <w:rPr>
          <w:rFonts w:cs="Arial" w:hAnsi="Arial" w:eastAsia="Arial" w:ascii="Arial"/>
          <w:color w:val="313131"/>
          <w:spacing w:val="-2"/>
          <w:w w:val="92"/>
          <w:sz w:val="20"/>
          <w:szCs w:val="20"/>
        </w:rPr>
        <w:t>e</w:t>
      </w:r>
      <w:r>
        <w:rPr>
          <w:rFonts w:cs="Arial" w:hAnsi="Arial" w:eastAsia="Arial" w:ascii="Arial"/>
          <w:color w:val="313131"/>
          <w:spacing w:val="-1"/>
          <w:w w:val="102"/>
          <w:sz w:val="20"/>
          <w:szCs w:val="20"/>
        </w:rPr>
        <w:t>c</w:t>
      </w:r>
      <w:r>
        <w:rPr>
          <w:rFonts w:cs="Arial" w:hAnsi="Arial" w:eastAsia="Arial" w:ascii="Arial"/>
          <w:color w:val="313131"/>
          <w:spacing w:val="-1"/>
          <w:w w:val="96"/>
          <w:sz w:val="20"/>
          <w:szCs w:val="20"/>
        </w:rPr>
        <w:t>h</w:t>
      </w:r>
      <w:r>
        <w:rPr>
          <w:rFonts w:cs="Arial" w:hAnsi="Arial" w:eastAsia="Arial" w:ascii="Arial"/>
          <w:color w:val="313131"/>
          <w:spacing w:val="0"/>
          <w:w w:val="88"/>
          <w:sz w:val="20"/>
          <w:szCs w:val="20"/>
        </w:rPr>
        <w:t>a</w:t>
      </w:r>
      <w:r>
        <w:rPr>
          <w:rFonts w:cs="Arial" w:hAnsi="Arial" w:eastAsia="Arial" w:ascii="Arial"/>
          <w:color w:val="313131"/>
          <w:spacing w:val="43"/>
          <w:w w:val="88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-1"/>
          <w:w w:val="102"/>
          <w:sz w:val="20"/>
          <w:szCs w:val="20"/>
        </w:rPr>
        <w:t>v</w:t>
      </w:r>
      <w:r>
        <w:rPr>
          <w:rFonts w:cs="Arial" w:hAnsi="Arial" w:eastAsia="Arial" w:ascii="Arial"/>
          <w:color w:val="313131"/>
          <w:spacing w:val="-2"/>
          <w:w w:val="101"/>
          <w:sz w:val="20"/>
          <w:szCs w:val="20"/>
        </w:rPr>
        <w:t>e</w:t>
      </w:r>
      <w:r>
        <w:rPr>
          <w:rFonts w:cs="Arial" w:hAnsi="Arial" w:eastAsia="Arial" w:ascii="Arial"/>
          <w:color w:val="313131"/>
          <w:spacing w:val="-1"/>
          <w:w w:val="110"/>
          <w:sz w:val="20"/>
          <w:szCs w:val="20"/>
        </w:rPr>
        <w:t>i</w:t>
      </w:r>
      <w:r>
        <w:rPr>
          <w:rFonts w:cs="Arial" w:hAnsi="Arial" w:eastAsia="Arial" w:ascii="Arial"/>
          <w:color w:val="313131"/>
          <w:spacing w:val="-2"/>
          <w:w w:val="101"/>
          <w:sz w:val="20"/>
          <w:szCs w:val="20"/>
        </w:rPr>
        <w:t>n</w:t>
      </w:r>
      <w:r>
        <w:rPr>
          <w:rFonts w:cs="Arial" w:hAnsi="Arial" w:eastAsia="Arial" w:ascii="Arial"/>
          <w:color w:val="313131"/>
          <w:spacing w:val="-2"/>
          <w:w w:val="159"/>
          <w:sz w:val="20"/>
          <w:szCs w:val="20"/>
        </w:rPr>
        <w:t>t</w:t>
      </w:r>
      <w:r>
        <w:rPr>
          <w:rFonts w:cs="Arial" w:hAnsi="Arial" w:eastAsia="Arial" w:ascii="Arial"/>
          <w:color w:val="313131"/>
          <w:spacing w:val="-1"/>
          <w:w w:val="110"/>
          <w:sz w:val="20"/>
          <w:szCs w:val="20"/>
        </w:rPr>
        <w:t>i</w:t>
      </w:r>
      <w:r>
        <w:rPr>
          <w:rFonts w:cs="Arial" w:hAnsi="Arial" w:eastAsia="Arial" w:ascii="Arial"/>
          <w:color w:val="313131"/>
          <w:spacing w:val="-2"/>
          <w:w w:val="105"/>
          <w:sz w:val="20"/>
          <w:szCs w:val="20"/>
        </w:rPr>
        <w:t>u</w:t>
      </w:r>
      <w:r>
        <w:rPr>
          <w:rFonts w:cs="Arial" w:hAnsi="Arial" w:eastAsia="Arial" w:ascii="Arial"/>
          <w:color w:val="313131"/>
          <w:spacing w:val="-2"/>
          <w:w w:val="105"/>
          <w:sz w:val="20"/>
          <w:szCs w:val="20"/>
        </w:rPr>
        <w:t>n</w:t>
      </w:r>
      <w:r>
        <w:rPr>
          <w:rFonts w:cs="Arial" w:hAnsi="Arial" w:eastAsia="Arial" w:ascii="Arial"/>
          <w:color w:val="313131"/>
          <w:spacing w:val="0"/>
          <w:w w:val="101"/>
          <w:sz w:val="20"/>
          <w:szCs w:val="20"/>
        </w:rPr>
        <w:t>o</w:t>
      </w:r>
      <w:r>
        <w:rPr>
          <w:rFonts w:cs="Arial" w:hAnsi="Arial" w:eastAsia="Arial" w:ascii="Arial"/>
          <w:color w:val="313131"/>
          <w:spacing w:val="38"/>
          <w:w w:val="101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313131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313131"/>
          <w:spacing w:val="35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313131"/>
          <w:spacing w:val="-2"/>
          <w:w w:val="100"/>
          <w:sz w:val="20"/>
          <w:szCs w:val="20"/>
        </w:rPr>
        <w:t>b</w:t>
      </w:r>
      <w:r>
        <w:rPr>
          <w:rFonts w:cs="Arial" w:hAnsi="Arial" w:eastAsia="Arial" w:ascii="Arial"/>
          <w:color w:val="313131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313131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313131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313131"/>
          <w:spacing w:val="5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-1"/>
          <w:w w:val="96"/>
          <w:sz w:val="20"/>
          <w:szCs w:val="20"/>
        </w:rPr>
        <w:t>d</w:t>
      </w:r>
      <w:r>
        <w:rPr>
          <w:rFonts w:cs="Arial" w:hAnsi="Arial" w:eastAsia="Arial" w:ascii="Arial"/>
          <w:color w:val="313131"/>
          <w:spacing w:val="-2"/>
          <w:w w:val="105"/>
          <w:sz w:val="20"/>
          <w:szCs w:val="20"/>
        </w:rPr>
        <w:t>e</w:t>
      </w:r>
      <w:r>
        <w:rPr>
          <w:rFonts w:cs="Arial" w:hAnsi="Arial" w:eastAsia="Arial" w:ascii="Arial"/>
          <w:color w:val="313131"/>
          <w:spacing w:val="0"/>
          <w:w w:val="77"/>
          <w:sz w:val="20"/>
          <w:szCs w:val="20"/>
        </w:rPr>
        <w:t>l</w:t>
      </w:r>
      <w:r>
        <w:rPr>
          <w:rFonts w:cs="Arial" w:hAnsi="Arial" w:eastAsia="Arial" w:ascii="Arial"/>
          <w:color w:val="313131"/>
          <w:spacing w:val="49"/>
          <w:w w:val="77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313131"/>
          <w:spacing w:val="-2"/>
          <w:w w:val="100"/>
          <w:sz w:val="20"/>
          <w:szCs w:val="20"/>
        </w:rPr>
        <w:t>ñ</w:t>
      </w:r>
      <w:r>
        <w:rPr>
          <w:rFonts w:cs="Arial" w:hAnsi="Arial" w:eastAsia="Arial" w:ascii="Arial"/>
          <w:color w:val="313131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313131"/>
          <w:spacing w:val="3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-2"/>
          <w:w w:val="88"/>
          <w:sz w:val="20"/>
          <w:szCs w:val="20"/>
        </w:rPr>
        <w:t>a</w:t>
      </w:r>
      <w:r>
        <w:rPr>
          <w:rFonts w:cs="Arial" w:hAnsi="Arial" w:eastAsia="Arial" w:ascii="Arial"/>
          <w:color w:val="313131"/>
          <w:spacing w:val="-1"/>
          <w:w w:val="97"/>
          <w:sz w:val="20"/>
          <w:szCs w:val="20"/>
        </w:rPr>
        <w:t>c</w:t>
      </w:r>
      <w:r>
        <w:rPr>
          <w:rFonts w:cs="Arial" w:hAnsi="Arial" w:eastAsia="Arial" w:ascii="Arial"/>
          <w:color w:val="313131"/>
          <w:spacing w:val="-1"/>
          <w:w w:val="150"/>
          <w:sz w:val="20"/>
          <w:szCs w:val="20"/>
        </w:rPr>
        <w:t>t</w:t>
      </w:r>
      <w:r>
        <w:rPr>
          <w:rFonts w:cs="Arial" w:hAnsi="Arial" w:eastAsia="Arial" w:ascii="Arial"/>
          <w:color w:val="313131"/>
          <w:spacing w:val="-2"/>
          <w:w w:val="101"/>
          <w:sz w:val="20"/>
          <w:szCs w:val="20"/>
        </w:rPr>
        <w:t>u</w:t>
      </w:r>
      <w:r>
        <w:rPr>
          <w:rFonts w:cs="Arial" w:hAnsi="Arial" w:eastAsia="Arial" w:ascii="Arial"/>
          <w:color w:val="313131"/>
          <w:spacing w:val="-2"/>
          <w:w w:val="101"/>
          <w:sz w:val="20"/>
          <w:szCs w:val="20"/>
        </w:rPr>
        <w:t>a</w:t>
      </w:r>
      <w:r>
        <w:rPr>
          <w:rFonts w:cs="Arial" w:hAnsi="Arial" w:eastAsia="Arial" w:ascii="Arial"/>
          <w:color w:val="313131"/>
          <w:spacing w:val="-1"/>
          <w:w w:val="110"/>
          <w:sz w:val="20"/>
          <w:szCs w:val="20"/>
        </w:rPr>
        <w:t>l</w:t>
      </w:r>
      <w:r>
        <w:rPr>
          <w:rFonts w:cs="Arial" w:hAnsi="Arial" w:eastAsia="Arial" w:ascii="Arial"/>
          <w:color w:val="313131"/>
          <w:spacing w:val="0"/>
          <w:w w:val="88"/>
          <w:sz w:val="20"/>
          <w:szCs w:val="20"/>
        </w:rPr>
        <w:t>,</w:t>
      </w:r>
      <w:r>
        <w:rPr>
          <w:rFonts w:cs="Arial" w:hAnsi="Arial" w:eastAsia="Arial" w:ascii="Arial"/>
          <w:color w:val="313131"/>
          <w:spacing w:val="49"/>
          <w:w w:val="88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-2"/>
          <w:w w:val="100"/>
          <w:sz w:val="20"/>
          <w:szCs w:val="20"/>
        </w:rPr>
        <w:t>p</w:t>
      </w:r>
      <w:r>
        <w:rPr>
          <w:rFonts w:cs="Arial" w:hAnsi="Arial" w:eastAsia="Arial" w:ascii="Arial"/>
          <w:color w:val="313131"/>
          <w:spacing w:val="-2"/>
          <w:w w:val="100"/>
          <w:sz w:val="20"/>
          <w:szCs w:val="20"/>
        </w:rPr>
        <w:t>u</w:t>
      </w:r>
      <w:r>
        <w:rPr>
          <w:rFonts w:cs="Arial" w:hAnsi="Arial" w:eastAsia="Arial" w:ascii="Arial"/>
          <w:color w:val="313131"/>
          <w:spacing w:val="-2"/>
          <w:w w:val="100"/>
          <w:sz w:val="20"/>
          <w:szCs w:val="20"/>
        </w:rPr>
        <w:t>b</w:t>
      </w:r>
      <w:r>
        <w:rPr>
          <w:rFonts w:cs="Arial" w:hAnsi="Arial" w:eastAsia="Arial" w:ascii="Arial"/>
          <w:color w:val="313131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313131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313131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313131"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313131"/>
          <w:spacing w:val="-2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313131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313131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313131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313131"/>
          <w:spacing w:val="3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-2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313131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313131"/>
          <w:spacing w:val="4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-2"/>
          <w:w w:val="88"/>
          <w:sz w:val="20"/>
          <w:szCs w:val="20"/>
        </w:rPr>
        <w:t>D</w:t>
      </w:r>
      <w:r>
        <w:rPr>
          <w:rFonts w:cs="Arial" w:hAnsi="Arial" w:eastAsia="Arial" w:ascii="Arial"/>
          <w:color w:val="313131"/>
          <w:spacing w:val="-1"/>
          <w:w w:val="99"/>
          <w:sz w:val="20"/>
          <w:szCs w:val="20"/>
        </w:rPr>
        <w:t>i</w:t>
      </w:r>
      <w:r>
        <w:rPr>
          <w:rFonts w:cs="Arial" w:hAnsi="Arial" w:eastAsia="Arial" w:ascii="Arial"/>
          <w:color w:val="313131"/>
          <w:spacing w:val="-1"/>
          <w:w w:val="96"/>
          <w:sz w:val="20"/>
          <w:szCs w:val="20"/>
        </w:rPr>
        <w:t>a</w:t>
      </w:r>
      <w:r>
        <w:rPr>
          <w:rFonts w:cs="Arial" w:hAnsi="Arial" w:eastAsia="Arial" w:ascii="Arial"/>
          <w:color w:val="313131"/>
          <w:spacing w:val="-2"/>
          <w:w w:val="132"/>
          <w:sz w:val="20"/>
          <w:szCs w:val="20"/>
        </w:rPr>
        <w:t>r</w:t>
      </w:r>
      <w:r>
        <w:rPr>
          <w:rFonts w:cs="Arial" w:hAnsi="Arial" w:eastAsia="Arial" w:ascii="Arial"/>
          <w:color w:val="313131"/>
          <w:spacing w:val="-1"/>
          <w:w w:val="88"/>
          <w:sz w:val="20"/>
          <w:szCs w:val="20"/>
        </w:rPr>
        <w:t>i</w:t>
      </w:r>
      <w:r>
        <w:rPr>
          <w:rFonts w:cs="Arial" w:hAnsi="Arial" w:eastAsia="Arial" w:ascii="Arial"/>
          <w:color w:val="313131"/>
          <w:spacing w:val="0"/>
          <w:w w:val="105"/>
          <w:sz w:val="20"/>
          <w:szCs w:val="20"/>
        </w:rPr>
        <w:t>o</w:t>
      </w:r>
      <w:r>
        <w:rPr>
          <w:rFonts w:cs="Arial" w:hAnsi="Arial" w:eastAsia="Arial" w:ascii="Arial"/>
          <w:color w:val="313131"/>
          <w:spacing w:val="39"/>
          <w:w w:val="105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-2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313131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color w:val="313131"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313131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313131"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313131"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313131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313131"/>
          <w:spacing w:val="35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313131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313131"/>
          <w:spacing w:val="35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-1"/>
          <w:w w:val="77"/>
          <w:sz w:val="20"/>
          <w:szCs w:val="20"/>
        </w:rPr>
        <w:t>l</w:t>
      </w:r>
      <w:r>
        <w:rPr>
          <w:rFonts w:cs="Arial" w:hAnsi="Arial" w:eastAsia="Arial" w:ascii="Arial"/>
          <w:color w:val="313131"/>
          <w:spacing w:val="0"/>
          <w:w w:val="83"/>
          <w:sz w:val="20"/>
          <w:szCs w:val="20"/>
        </w:rPr>
        <w:t>a</w:t>
      </w:r>
      <w:r>
        <w:rPr>
          <w:rFonts w:cs="Arial" w:hAnsi="Arial" w:eastAsia="Arial" w:ascii="Arial"/>
          <w:color w:val="313131"/>
          <w:spacing w:val="0"/>
          <w:w w:val="83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-1"/>
          <w:w w:val="72"/>
          <w:sz w:val="20"/>
          <w:szCs w:val="20"/>
        </w:rPr>
        <w:t>F</w:t>
      </w:r>
      <w:r>
        <w:rPr>
          <w:rFonts w:cs="Arial" w:hAnsi="Arial" w:eastAsia="Arial" w:ascii="Arial"/>
          <w:color w:val="313131"/>
          <w:spacing w:val="-1"/>
          <w:w w:val="96"/>
          <w:sz w:val="20"/>
          <w:szCs w:val="20"/>
        </w:rPr>
        <w:t>e</w:t>
      </w:r>
      <w:r>
        <w:rPr>
          <w:rFonts w:cs="Arial" w:hAnsi="Arial" w:eastAsia="Arial" w:ascii="Arial"/>
          <w:color w:val="313131"/>
          <w:spacing w:val="-2"/>
          <w:w w:val="105"/>
          <w:sz w:val="20"/>
          <w:szCs w:val="20"/>
        </w:rPr>
        <w:t>d</w:t>
      </w:r>
      <w:r>
        <w:rPr>
          <w:rFonts w:cs="Arial" w:hAnsi="Arial" w:eastAsia="Arial" w:ascii="Arial"/>
          <w:color w:val="313131"/>
          <w:spacing w:val="-2"/>
          <w:w w:val="110"/>
          <w:sz w:val="20"/>
          <w:szCs w:val="20"/>
        </w:rPr>
        <w:t>e</w:t>
      </w:r>
      <w:r>
        <w:rPr>
          <w:rFonts w:cs="Arial" w:hAnsi="Arial" w:eastAsia="Arial" w:ascii="Arial"/>
          <w:color w:val="313131"/>
          <w:spacing w:val="-1"/>
          <w:w w:val="117"/>
          <w:sz w:val="20"/>
          <w:szCs w:val="20"/>
        </w:rPr>
        <w:t>r</w:t>
      </w:r>
      <w:r>
        <w:rPr>
          <w:rFonts w:cs="Arial" w:hAnsi="Arial" w:eastAsia="Arial" w:ascii="Arial"/>
          <w:color w:val="313131"/>
          <w:spacing w:val="-2"/>
          <w:w w:val="88"/>
          <w:sz w:val="20"/>
          <w:szCs w:val="20"/>
        </w:rPr>
        <w:t>a</w:t>
      </w:r>
      <w:r>
        <w:rPr>
          <w:rFonts w:cs="Arial" w:hAnsi="Arial" w:eastAsia="Arial" w:ascii="Arial"/>
          <w:color w:val="313131"/>
          <w:spacing w:val="0"/>
          <w:w w:val="105"/>
          <w:sz w:val="20"/>
          <w:szCs w:val="20"/>
        </w:rPr>
        <w:t>c</w:t>
      </w:r>
      <w:r>
        <w:rPr>
          <w:rFonts w:cs="Arial" w:hAnsi="Arial" w:eastAsia="Arial" w:ascii="Arial"/>
          <w:color w:val="313131"/>
          <w:spacing w:val="-3"/>
          <w:w w:val="105"/>
          <w:sz w:val="20"/>
          <w:szCs w:val="20"/>
        </w:rPr>
        <w:t>i</w:t>
      </w:r>
      <w:r>
        <w:rPr>
          <w:rFonts w:cs="Arial" w:hAnsi="Arial" w:eastAsia="Arial" w:ascii="Arial"/>
          <w:color w:val="313131"/>
          <w:spacing w:val="-2"/>
          <w:w w:val="114"/>
          <w:sz w:val="20"/>
          <w:szCs w:val="20"/>
        </w:rPr>
        <w:t>ó</w:t>
      </w:r>
      <w:r>
        <w:rPr>
          <w:rFonts w:cs="Arial" w:hAnsi="Arial" w:eastAsia="Arial" w:ascii="Arial"/>
          <w:color w:val="313131"/>
          <w:spacing w:val="-2"/>
          <w:w w:val="101"/>
          <w:sz w:val="20"/>
          <w:szCs w:val="20"/>
        </w:rPr>
        <w:t>n</w:t>
      </w:r>
      <w:r>
        <w:rPr>
          <w:rFonts w:cs="Arial" w:hAnsi="Arial" w:eastAsia="Arial" w:ascii="Arial"/>
          <w:color w:val="313131"/>
          <w:spacing w:val="0"/>
          <w:w w:val="79"/>
          <w:sz w:val="20"/>
          <w:szCs w:val="20"/>
        </w:rPr>
        <w:t>,</w:t>
      </w:r>
      <w:r>
        <w:rPr>
          <w:rFonts w:cs="Arial" w:hAnsi="Arial" w:eastAsia="Arial" w:ascii="Arial"/>
          <w:color w:val="313131"/>
          <w:spacing w:val="0"/>
          <w:w w:val="79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21"/>
          <w:w w:val="79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-3"/>
          <w:w w:val="97"/>
          <w:sz w:val="20"/>
          <w:szCs w:val="20"/>
        </w:rPr>
        <w:t>m</w:t>
      </w:r>
      <w:r>
        <w:rPr>
          <w:rFonts w:cs="Arial" w:hAnsi="Arial" w:eastAsia="Arial" w:ascii="Arial"/>
          <w:color w:val="313131"/>
          <w:spacing w:val="-2"/>
          <w:w w:val="101"/>
          <w:sz w:val="20"/>
          <w:szCs w:val="20"/>
        </w:rPr>
        <w:t>e</w:t>
      </w:r>
      <w:r>
        <w:rPr>
          <w:rFonts w:cs="Arial" w:hAnsi="Arial" w:eastAsia="Arial" w:ascii="Arial"/>
          <w:color w:val="313131"/>
          <w:spacing w:val="-2"/>
          <w:w w:val="110"/>
          <w:sz w:val="20"/>
          <w:szCs w:val="20"/>
        </w:rPr>
        <w:t>d</w:t>
      </w:r>
      <w:r>
        <w:rPr>
          <w:rFonts w:cs="Arial" w:hAnsi="Arial" w:eastAsia="Arial" w:ascii="Arial"/>
          <w:color w:val="313131"/>
          <w:spacing w:val="-1"/>
          <w:w w:val="121"/>
          <w:sz w:val="20"/>
          <w:szCs w:val="20"/>
        </w:rPr>
        <w:t>i</w:t>
      </w:r>
      <w:r>
        <w:rPr>
          <w:rFonts w:cs="Arial" w:hAnsi="Arial" w:eastAsia="Arial" w:ascii="Arial"/>
          <w:color w:val="313131"/>
          <w:spacing w:val="-1"/>
          <w:w w:val="96"/>
          <w:sz w:val="20"/>
          <w:szCs w:val="20"/>
        </w:rPr>
        <w:t>a</w:t>
      </w:r>
      <w:r>
        <w:rPr>
          <w:rFonts w:cs="Arial" w:hAnsi="Arial" w:eastAsia="Arial" w:ascii="Arial"/>
          <w:color w:val="313131"/>
          <w:spacing w:val="-2"/>
          <w:w w:val="101"/>
          <w:sz w:val="20"/>
          <w:szCs w:val="20"/>
        </w:rPr>
        <w:t>n</w:t>
      </w:r>
      <w:r>
        <w:rPr>
          <w:rFonts w:cs="Arial" w:hAnsi="Arial" w:eastAsia="Arial" w:ascii="Arial"/>
          <w:color w:val="313131"/>
          <w:spacing w:val="-1"/>
          <w:w w:val="150"/>
          <w:sz w:val="20"/>
          <w:szCs w:val="20"/>
        </w:rPr>
        <w:t>t</w:t>
      </w:r>
      <w:r>
        <w:rPr>
          <w:rFonts w:cs="Arial" w:hAnsi="Arial" w:eastAsia="Arial" w:ascii="Arial"/>
          <w:color w:val="313131"/>
          <w:spacing w:val="0"/>
          <w:w w:val="92"/>
          <w:sz w:val="20"/>
          <w:szCs w:val="20"/>
        </w:rPr>
        <w:t>e</w:t>
      </w:r>
      <w:r>
        <w:rPr>
          <w:rFonts w:cs="Arial" w:hAnsi="Arial" w:eastAsia="Arial" w:ascii="Arial"/>
          <w:color w:val="313131"/>
          <w:spacing w:val="0"/>
          <w:w w:val="92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6"/>
          <w:w w:val="92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-2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313131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313131"/>
          <w:spacing w:val="48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-2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313131"/>
          <w:spacing w:val="-2"/>
          <w:w w:val="100"/>
          <w:sz w:val="20"/>
          <w:szCs w:val="20"/>
        </w:rPr>
        <w:t>u</w:t>
      </w:r>
      <w:r>
        <w:rPr>
          <w:rFonts w:cs="Arial" w:hAnsi="Arial" w:eastAsia="Arial" w:ascii="Arial"/>
          <w:color w:val="313131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313131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313131"/>
          <w:spacing w:val="5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-1"/>
          <w:w w:val="87"/>
          <w:sz w:val="20"/>
          <w:szCs w:val="20"/>
        </w:rPr>
        <w:t>s</w:t>
      </w:r>
      <w:r>
        <w:rPr>
          <w:rFonts w:cs="Arial" w:hAnsi="Arial" w:eastAsia="Arial" w:ascii="Arial"/>
          <w:color w:val="313131"/>
          <w:spacing w:val="0"/>
          <w:w w:val="87"/>
          <w:sz w:val="20"/>
          <w:szCs w:val="20"/>
        </w:rPr>
        <w:t>e</w:t>
      </w:r>
      <w:r>
        <w:rPr>
          <w:rFonts w:cs="Arial" w:hAnsi="Arial" w:eastAsia="Arial" w:ascii="Arial"/>
          <w:color w:val="313131"/>
          <w:spacing w:val="0"/>
          <w:w w:val="87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26"/>
          <w:w w:val="87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-2"/>
          <w:w w:val="100"/>
          <w:sz w:val="20"/>
          <w:szCs w:val="20"/>
        </w:rPr>
        <w:t>m</w:t>
      </w:r>
      <w:r>
        <w:rPr>
          <w:rFonts w:cs="Arial" w:hAnsi="Arial" w:eastAsia="Arial" w:ascii="Arial"/>
          <w:color w:val="313131"/>
          <w:spacing w:val="-2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313131"/>
          <w:spacing w:val="-2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313131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313131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color w:val="313131"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313131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313131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313131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35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-1"/>
          <w:w w:val="87"/>
          <w:sz w:val="20"/>
          <w:szCs w:val="20"/>
        </w:rPr>
        <w:t>s</w:t>
      </w:r>
      <w:r>
        <w:rPr>
          <w:rFonts w:cs="Arial" w:hAnsi="Arial" w:eastAsia="Arial" w:ascii="Arial"/>
          <w:color w:val="313131"/>
          <w:spacing w:val="0"/>
          <w:w w:val="87"/>
          <w:sz w:val="20"/>
          <w:szCs w:val="20"/>
        </w:rPr>
        <w:t>u</w:t>
      </w:r>
      <w:r>
        <w:rPr>
          <w:rFonts w:cs="Arial" w:hAnsi="Arial" w:eastAsia="Arial" w:ascii="Arial"/>
          <w:color w:val="313131"/>
          <w:spacing w:val="0"/>
          <w:w w:val="87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26"/>
          <w:w w:val="87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313131"/>
          <w:spacing w:val="-2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313131"/>
          <w:spacing w:val="-1"/>
          <w:w w:val="100"/>
          <w:sz w:val="20"/>
          <w:szCs w:val="20"/>
        </w:rPr>
        <w:t>á</w:t>
      </w:r>
      <w:r>
        <w:rPr>
          <w:rFonts w:cs="Arial" w:hAnsi="Arial" w:eastAsia="Arial" w:ascii="Arial"/>
          <w:color w:val="313131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313131"/>
          <w:spacing w:val="-2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313131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color w:val="313131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313131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313131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313131"/>
          <w:spacing w:val="48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-1"/>
          <w:w w:val="132"/>
          <w:sz w:val="20"/>
          <w:szCs w:val="20"/>
        </w:rPr>
        <w:t>f</w:t>
      </w:r>
      <w:r>
        <w:rPr>
          <w:rFonts w:cs="Arial" w:hAnsi="Arial" w:eastAsia="Arial" w:ascii="Arial"/>
          <w:color w:val="313131"/>
          <w:spacing w:val="-2"/>
          <w:w w:val="92"/>
          <w:sz w:val="20"/>
          <w:szCs w:val="20"/>
        </w:rPr>
        <w:t>e</w:t>
      </w:r>
      <w:r>
        <w:rPr>
          <w:rFonts w:cs="Arial" w:hAnsi="Arial" w:eastAsia="Arial" w:ascii="Arial"/>
          <w:color w:val="313131"/>
          <w:spacing w:val="-1"/>
          <w:w w:val="102"/>
          <w:sz w:val="20"/>
          <w:szCs w:val="20"/>
        </w:rPr>
        <w:t>c</w:t>
      </w:r>
      <w:r>
        <w:rPr>
          <w:rFonts w:cs="Arial" w:hAnsi="Arial" w:eastAsia="Arial" w:ascii="Arial"/>
          <w:color w:val="313131"/>
          <w:spacing w:val="-2"/>
          <w:w w:val="101"/>
          <w:sz w:val="20"/>
          <w:szCs w:val="20"/>
        </w:rPr>
        <w:t>h</w:t>
      </w:r>
      <w:r>
        <w:rPr>
          <w:rFonts w:cs="Arial" w:hAnsi="Arial" w:eastAsia="Arial" w:ascii="Arial"/>
          <w:color w:val="313131"/>
          <w:spacing w:val="0"/>
          <w:w w:val="83"/>
          <w:sz w:val="20"/>
          <w:szCs w:val="20"/>
        </w:rPr>
        <w:t>a</w:t>
      </w:r>
      <w:r>
        <w:rPr>
          <w:rFonts w:cs="Arial" w:hAnsi="Arial" w:eastAsia="Arial" w:ascii="Arial"/>
          <w:color w:val="313131"/>
          <w:spacing w:val="0"/>
          <w:w w:val="83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6"/>
          <w:w w:val="83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-2"/>
          <w:w w:val="150"/>
          <w:sz w:val="20"/>
          <w:szCs w:val="20"/>
        </w:rPr>
        <w:t>t</w:t>
      </w:r>
      <w:r>
        <w:rPr>
          <w:rFonts w:cs="Arial" w:hAnsi="Arial" w:eastAsia="Arial" w:ascii="Arial"/>
          <w:color w:val="313131"/>
          <w:spacing w:val="-1"/>
          <w:w w:val="117"/>
          <w:sz w:val="20"/>
          <w:szCs w:val="20"/>
        </w:rPr>
        <w:t>r</w:t>
      </w:r>
      <w:r>
        <w:rPr>
          <w:rFonts w:cs="Arial" w:hAnsi="Arial" w:eastAsia="Arial" w:ascii="Arial"/>
          <w:color w:val="313131"/>
          <w:spacing w:val="-1"/>
          <w:w w:val="96"/>
          <w:sz w:val="20"/>
          <w:szCs w:val="20"/>
        </w:rPr>
        <w:t>e</w:t>
      </w:r>
      <w:r>
        <w:rPr>
          <w:rFonts w:cs="Arial" w:hAnsi="Arial" w:eastAsia="Arial" w:ascii="Arial"/>
          <w:color w:val="313131"/>
          <w:spacing w:val="-1"/>
          <w:w w:val="110"/>
          <w:sz w:val="20"/>
          <w:szCs w:val="20"/>
        </w:rPr>
        <w:t>i</w:t>
      </w:r>
      <w:r>
        <w:rPr>
          <w:rFonts w:cs="Arial" w:hAnsi="Arial" w:eastAsia="Arial" w:ascii="Arial"/>
          <w:color w:val="313131"/>
          <w:spacing w:val="-2"/>
          <w:w w:val="101"/>
          <w:sz w:val="20"/>
          <w:szCs w:val="20"/>
        </w:rPr>
        <w:t>n</w:t>
      </w:r>
      <w:r>
        <w:rPr>
          <w:rFonts w:cs="Arial" w:hAnsi="Arial" w:eastAsia="Arial" w:ascii="Arial"/>
          <w:color w:val="313131"/>
          <w:spacing w:val="-2"/>
          <w:w w:val="150"/>
          <w:sz w:val="20"/>
          <w:szCs w:val="20"/>
        </w:rPr>
        <w:t>t</w:t>
      </w:r>
      <w:r>
        <w:rPr>
          <w:rFonts w:cs="Arial" w:hAnsi="Arial" w:eastAsia="Arial" w:ascii="Arial"/>
          <w:color w:val="313131"/>
          <w:spacing w:val="0"/>
          <w:w w:val="83"/>
          <w:sz w:val="20"/>
          <w:szCs w:val="20"/>
        </w:rPr>
        <w:t>a</w:t>
      </w:r>
      <w:r>
        <w:rPr>
          <w:rFonts w:cs="Arial" w:hAnsi="Arial" w:eastAsia="Arial" w:ascii="Arial"/>
          <w:color w:val="313131"/>
          <w:spacing w:val="0"/>
          <w:w w:val="83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11"/>
          <w:w w:val="83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color w:val="313131"/>
          <w:spacing w:val="54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-2"/>
          <w:w w:val="100"/>
          <w:sz w:val="20"/>
          <w:szCs w:val="20"/>
        </w:rPr>
        <w:t>u</w:t>
      </w:r>
      <w:r>
        <w:rPr>
          <w:rFonts w:cs="Arial" w:hAnsi="Arial" w:eastAsia="Arial" w:ascii="Arial"/>
          <w:color w:val="313131"/>
          <w:spacing w:val="-2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313131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313131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-2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313131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313131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-3"/>
          <w:w w:val="97"/>
          <w:sz w:val="20"/>
          <w:szCs w:val="20"/>
        </w:rPr>
        <w:t>m</w:t>
      </w:r>
      <w:r>
        <w:rPr>
          <w:rFonts w:cs="Arial" w:hAnsi="Arial" w:eastAsia="Arial" w:ascii="Arial"/>
          <w:color w:val="313131"/>
          <w:spacing w:val="-1"/>
          <w:w w:val="96"/>
          <w:sz w:val="20"/>
          <w:szCs w:val="20"/>
        </w:rPr>
        <w:t>a</w:t>
      </w:r>
      <w:r>
        <w:rPr>
          <w:rFonts w:cs="Arial" w:hAnsi="Arial" w:eastAsia="Arial" w:ascii="Arial"/>
          <w:color w:val="313131"/>
          <w:spacing w:val="-2"/>
          <w:w w:val="125"/>
          <w:sz w:val="20"/>
          <w:szCs w:val="20"/>
        </w:rPr>
        <w:t>r</w:t>
      </w:r>
      <w:r>
        <w:rPr>
          <w:rFonts w:cs="Arial" w:hAnsi="Arial" w:eastAsia="Arial" w:ascii="Arial"/>
          <w:color w:val="313131"/>
          <w:spacing w:val="-1"/>
          <w:w w:val="83"/>
          <w:sz w:val="20"/>
          <w:szCs w:val="20"/>
        </w:rPr>
        <w:t>z</w:t>
      </w:r>
      <w:r>
        <w:rPr>
          <w:rFonts w:cs="Arial" w:hAnsi="Arial" w:eastAsia="Arial" w:ascii="Arial"/>
          <w:color w:val="313131"/>
          <w:spacing w:val="0"/>
          <w:w w:val="101"/>
          <w:sz w:val="20"/>
          <w:szCs w:val="20"/>
        </w:rPr>
        <w:t>o</w:t>
      </w:r>
      <w:r>
        <w:rPr>
          <w:rFonts w:cs="Arial" w:hAnsi="Arial" w:eastAsia="Arial" w:ascii="Arial"/>
          <w:color w:val="313131"/>
          <w:spacing w:val="0"/>
          <w:w w:val="101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0"/>
          <w:w w:val="101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313131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313131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-1"/>
          <w:w w:val="81"/>
          <w:sz w:val="20"/>
          <w:szCs w:val="20"/>
        </w:rPr>
        <w:t>l</w:t>
      </w:r>
      <w:r>
        <w:rPr>
          <w:rFonts w:cs="Arial" w:hAnsi="Arial" w:eastAsia="Arial" w:ascii="Arial"/>
          <w:color w:val="313131"/>
          <w:spacing w:val="0"/>
          <w:w w:val="81"/>
          <w:sz w:val="20"/>
          <w:szCs w:val="20"/>
        </w:rPr>
        <w:t>a</w:t>
      </w:r>
      <w:r>
        <w:rPr>
          <w:rFonts w:cs="Arial" w:hAnsi="Arial" w:eastAsia="Arial" w:ascii="Arial"/>
          <w:color w:val="313131"/>
          <w:spacing w:val="0"/>
          <w:w w:val="81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33"/>
          <w:w w:val="81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-1"/>
          <w:w w:val="96"/>
          <w:sz w:val="20"/>
          <w:szCs w:val="20"/>
        </w:rPr>
        <w:t>p</w:t>
      </w:r>
      <w:r>
        <w:rPr>
          <w:rFonts w:cs="Arial" w:hAnsi="Arial" w:eastAsia="Arial" w:ascii="Arial"/>
          <w:color w:val="313131"/>
          <w:spacing w:val="-1"/>
          <w:w w:val="117"/>
          <w:sz w:val="20"/>
          <w:szCs w:val="20"/>
        </w:rPr>
        <w:t>r</w:t>
      </w:r>
      <w:r>
        <w:rPr>
          <w:rFonts w:cs="Arial" w:hAnsi="Arial" w:eastAsia="Arial" w:ascii="Arial"/>
          <w:color w:val="313131"/>
          <w:spacing w:val="-1"/>
          <w:w w:val="96"/>
          <w:sz w:val="20"/>
          <w:szCs w:val="20"/>
        </w:rPr>
        <w:t>e</w:t>
      </w:r>
      <w:r>
        <w:rPr>
          <w:rFonts w:cs="Arial" w:hAnsi="Arial" w:eastAsia="Arial" w:ascii="Arial"/>
          <w:color w:val="313131"/>
          <w:spacing w:val="-2"/>
          <w:w w:val="93"/>
          <w:sz w:val="20"/>
          <w:szCs w:val="20"/>
        </w:rPr>
        <w:t>s</w:t>
      </w:r>
      <w:r>
        <w:rPr>
          <w:rFonts w:cs="Arial" w:hAnsi="Arial" w:eastAsia="Arial" w:ascii="Arial"/>
          <w:color w:val="313131"/>
          <w:spacing w:val="-1"/>
          <w:w w:val="96"/>
          <w:sz w:val="20"/>
          <w:szCs w:val="20"/>
        </w:rPr>
        <w:t>e</w:t>
      </w:r>
      <w:r>
        <w:rPr>
          <w:rFonts w:cs="Arial" w:hAnsi="Arial" w:eastAsia="Arial" w:ascii="Arial"/>
          <w:color w:val="313131"/>
          <w:spacing w:val="-2"/>
          <w:w w:val="101"/>
          <w:sz w:val="20"/>
          <w:szCs w:val="20"/>
        </w:rPr>
        <w:t>n</w:t>
      </w:r>
      <w:r>
        <w:rPr>
          <w:rFonts w:cs="Arial" w:hAnsi="Arial" w:eastAsia="Arial" w:ascii="Arial"/>
          <w:color w:val="313131"/>
          <w:spacing w:val="-1"/>
          <w:w w:val="150"/>
          <w:sz w:val="20"/>
          <w:szCs w:val="20"/>
        </w:rPr>
        <w:t>t</w:t>
      </w:r>
      <w:r>
        <w:rPr>
          <w:rFonts w:cs="Arial" w:hAnsi="Arial" w:eastAsia="Arial" w:ascii="Arial"/>
          <w:color w:val="313131"/>
          <w:spacing w:val="0"/>
          <w:w w:val="88"/>
          <w:sz w:val="20"/>
          <w:szCs w:val="20"/>
        </w:rPr>
        <w:t>e</w:t>
      </w:r>
      <w:r>
        <w:rPr>
          <w:rFonts w:cs="Arial" w:hAnsi="Arial" w:eastAsia="Arial" w:ascii="Arial"/>
          <w:color w:val="313131"/>
          <w:spacing w:val="0"/>
          <w:w w:val="88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-1"/>
          <w:w w:val="83"/>
          <w:sz w:val="20"/>
          <w:szCs w:val="20"/>
        </w:rPr>
        <w:t>a</w:t>
      </w:r>
      <w:r>
        <w:rPr>
          <w:rFonts w:cs="Arial" w:hAnsi="Arial" w:eastAsia="Arial" w:ascii="Arial"/>
          <w:color w:val="313131"/>
          <w:spacing w:val="-2"/>
          <w:w w:val="110"/>
          <w:sz w:val="20"/>
          <w:szCs w:val="20"/>
        </w:rPr>
        <w:t>n</w:t>
      </w:r>
      <w:r>
        <w:rPr>
          <w:rFonts w:cs="Arial" w:hAnsi="Arial" w:eastAsia="Arial" w:ascii="Arial"/>
          <w:color w:val="313131"/>
          <w:spacing w:val="-2"/>
          <w:w w:val="105"/>
          <w:sz w:val="20"/>
          <w:szCs w:val="20"/>
        </w:rPr>
        <w:t>u</w:t>
      </w:r>
      <w:r>
        <w:rPr>
          <w:rFonts w:cs="Arial" w:hAnsi="Arial" w:eastAsia="Arial" w:ascii="Arial"/>
          <w:color w:val="313131"/>
          <w:spacing w:val="-2"/>
          <w:w w:val="101"/>
          <w:sz w:val="20"/>
          <w:szCs w:val="20"/>
        </w:rPr>
        <w:t>a</w:t>
      </w:r>
      <w:r>
        <w:rPr>
          <w:rFonts w:cs="Arial" w:hAnsi="Arial" w:eastAsia="Arial" w:ascii="Arial"/>
          <w:color w:val="313131"/>
          <w:spacing w:val="0"/>
          <w:w w:val="110"/>
          <w:sz w:val="20"/>
          <w:szCs w:val="20"/>
        </w:rPr>
        <w:t>l</w:t>
      </w:r>
      <w:r>
        <w:rPr>
          <w:rFonts w:cs="Arial" w:hAnsi="Arial" w:eastAsia="Arial" w:ascii="Arial"/>
          <w:color w:val="313131"/>
          <w:spacing w:val="-2"/>
          <w:w w:val="110"/>
          <w:sz w:val="20"/>
          <w:szCs w:val="20"/>
        </w:rPr>
        <w:t>i</w:t>
      </w:r>
      <w:r>
        <w:rPr>
          <w:rFonts w:cs="Arial" w:hAnsi="Arial" w:eastAsia="Arial" w:ascii="Arial"/>
          <w:color w:val="313131"/>
          <w:spacing w:val="-2"/>
          <w:w w:val="105"/>
          <w:sz w:val="20"/>
          <w:szCs w:val="20"/>
        </w:rPr>
        <w:t>d</w:t>
      </w:r>
      <w:r>
        <w:rPr>
          <w:rFonts w:cs="Arial" w:hAnsi="Arial" w:eastAsia="Arial" w:ascii="Arial"/>
          <w:color w:val="313131"/>
          <w:spacing w:val="-2"/>
          <w:w w:val="101"/>
          <w:sz w:val="20"/>
          <w:szCs w:val="20"/>
        </w:rPr>
        <w:t>a</w:t>
      </w:r>
      <w:r>
        <w:rPr>
          <w:rFonts w:cs="Arial" w:hAnsi="Arial" w:eastAsia="Arial" w:ascii="Arial"/>
          <w:color w:val="313131"/>
          <w:spacing w:val="-2"/>
          <w:w w:val="105"/>
          <w:sz w:val="20"/>
          <w:szCs w:val="20"/>
        </w:rPr>
        <w:t>d</w:t>
      </w:r>
      <w:r>
        <w:rPr>
          <w:rFonts w:cs="Arial" w:hAnsi="Arial" w:eastAsia="Arial" w:ascii="Arial"/>
          <w:color w:val="313131"/>
          <w:spacing w:val="0"/>
          <w:w w:val="88"/>
          <w:sz w:val="20"/>
          <w:szCs w:val="20"/>
        </w:rPr>
        <w:t>,</w:t>
      </w:r>
      <w:r>
        <w:rPr>
          <w:rFonts w:cs="Arial" w:hAnsi="Arial" w:eastAsia="Arial" w:ascii="Arial"/>
          <w:color w:val="313131"/>
          <w:spacing w:val="0"/>
          <w:w w:val="88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14"/>
          <w:w w:val="88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-2"/>
          <w:w w:val="92"/>
          <w:sz w:val="20"/>
          <w:szCs w:val="20"/>
        </w:rPr>
        <w:t>e</w:t>
      </w:r>
      <w:r>
        <w:rPr>
          <w:rFonts w:cs="Arial" w:hAnsi="Arial" w:eastAsia="Arial" w:ascii="Arial"/>
          <w:color w:val="313131"/>
          <w:spacing w:val="-2"/>
          <w:w w:val="108"/>
          <w:sz w:val="20"/>
          <w:szCs w:val="20"/>
        </w:rPr>
        <w:t>m</w:t>
      </w:r>
      <w:r>
        <w:rPr>
          <w:rFonts w:cs="Arial" w:hAnsi="Arial" w:eastAsia="Arial" w:ascii="Arial"/>
          <w:color w:val="313131"/>
          <w:spacing w:val="-1"/>
          <w:w w:val="110"/>
          <w:sz w:val="20"/>
          <w:szCs w:val="20"/>
        </w:rPr>
        <w:t>i</w:t>
      </w:r>
      <w:r>
        <w:rPr>
          <w:rFonts w:cs="Arial" w:hAnsi="Arial" w:eastAsia="Arial" w:ascii="Arial"/>
          <w:color w:val="313131"/>
          <w:spacing w:val="-1"/>
          <w:w w:val="141"/>
          <w:sz w:val="20"/>
          <w:szCs w:val="20"/>
        </w:rPr>
        <w:t>t</w:t>
      </w:r>
      <w:r>
        <w:rPr>
          <w:rFonts w:cs="Arial" w:hAnsi="Arial" w:eastAsia="Arial" w:ascii="Arial"/>
          <w:color w:val="313131"/>
          <w:spacing w:val="-1"/>
          <w:w w:val="110"/>
          <w:sz w:val="20"/>
          <w:szCs w:val="20"/>
        </w:rPr>
        <w:t>i</w:t>
      </w:r>
      <w:r>
        <w:rPr>
          <w:rFonts w:cs="Arial" w:hAnsi="Arial" w:eastAsia="Arial" w:ascii="Arial"/>
          <w:color w:val="313131"/>
          <w:spacing w:val="-2"/>
          <w:w w:val="105"/>
          <w:sz w:val="20"/>
          <w:szCs w:val="20"/>
        </w:rPr>
        <w:t>d</w:t>
      </w:r>
      <w:r>
        <w:rPr>
          <w:rFonts w:cs="Arial" w:hAnsi="Arial" w:eastAsia="Arial" w:ascii="Arial"/>
          <w:color w:val="313131"/>
          <w:spacing w:val="0"/>
          <w:w w:val="105"/>
          <w:sz w:val="20"/>
          <w:szCs w:val="20"/>
        </w:rPr>
        <w:t>o</w:t>
      </w:r>
      <w:r>
        <w:rPr>
          <w:rFonts w:cs="Arial" w:hAnsi="Arial" w:eastAsia="Arial" w:ascii="Arial"/>
          <w:color w:val="313131"/>
          <w:spacing w:val="0"/>
          <w:w w:val="105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13"/>
          <w:w w:val="105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-2"/>
          <w:w w:val="100"/>
          <w:sz w:val="20"/>
          <w:szCs w:val="20"/>
        </w:rPr>
        <w:t>p</w:t>
      </w:r>
      <w:r>
        <w:rPr>
          <w:rFonts w:cs="Arial" w:hAnsi="Arial" w:eastAsia="Arial" w:ascii="Arial"/>
          <w:color w:val="313131"/>
          <w:spacing w:val="-2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313131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313131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-1"/>
          <w:w w:val="84"/>
          <w:sz w:val="20"/>
          <w:szCs w:val="20"/>
        </w:rPr>
        <w:t>l</w:t>
      </w:r>
      <w:r>
        <w:rPr>
          <w:rFonts w:cs="Arial" w:hAnsi="Arial" w:eastAsia="Arial" w:ascii="Arial"/>
          <w:color w:val="313131"/>
          <w:spacing w:val="0"/>
          <w:w w:val="84"/>
          <w:sz w:val="20"/>
          <w:szCs w:val="20"/>
        </w:rPr>
        <w:t>a</w:t>
      </w:r>
      <w:r>
        <w:rPr>
          <w:rFonts w:cs="Arial" w:hAnsi="Arial" w:eastAsia="Arial" w:ascii="Arial"/>
          <w:color w:val="313131"/>
          <w:spacing w:val="0"/>
          <w:w w:val="84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27"/>
          <w:w w:val="84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-1"/>
          <w:w w:val="73"/>
          <w:sz w:val="20"/>
          <w:szCs w:val="20"/>
        </w:rPr>
        <w:t>S</w:t>
      </w:r>
      <w:r>
        <w:rPr>
          <w:rFonts w:cs="Arial" w:hAnsi="Arial" w:eastAsia="Arial" w:ascii="Arial"/>
          <w:color w:val="313131"/>
          <w:spacing w:val="-2"/>
          <w:w w:val="101"/>
          <w:sz w:val="20"/>
          <w:szCs w:val="20"/>
        </w:rPr>
        <w:t>e</w:t>
      </w:r>
      <w:r>
        <w:rPr>
          <w:rFonts w:cs="Arial" w:hAnsi="Arial" w:eastAsia="Arial" w:ascii="Arial"/>
          <w:color w:val="313131"/>
          <w:spacing w:val="-1"/>
          <w:w w:val="102"/>
          <w:sz w:val="20"/>
          <w:szCs w:val="20"/>
        </w:rPr>
        <w:t>c</w:t>
      </w:r>
      <w:r>
        <w:rPr>
          <w:rFonts w:cs="Arial" w:hAnsi="Arial" w:eastAsia="Arial" w:ascii="Arial"/>
          <w:color w:val="313131"/>
          <w:spacing w:val="-1"/>
          <w:w w:val="110"/>
          <w:sz w:val="20"/>
          <w:szCs w:val="20"/>
        </w:rPr>
        <w:t>r</w:t>
      </w:r>
      <w:r>
        <w:rPr>
          <w:rFonts w:cs="Arial" w:hAnsi="Arial" w:eastAsia="Arial" w:ascii="Arial"/>
          <w:color w:val="313131"/>
          <w:spacing w:val="-1"/>
          <w:w w:val="96"/>
          <w:sz w:val="20"/>
          <w:szCs w:val="20"/>
        </w:rPr>
        <w:t>e</w:t>
      </w:r>
      <w:r>
        <w:rPr>
          <w:rFonts w:cs="Arial" w:hAnsi="Arial" w:eastAsia="Arial" w:ascii="Arial"/>
          <w:color w:val="313131"/>
          <w:spacing w:val="-1"/>
          <w:w w:val="150"/>
          <w:sz w:val="20"/>
          <w:szCs w:val="20"/>
        </w:rPr>
        <w:t>t</w:t>
      </w:r>
      <w:r>
        <w:rPr>
          <w:rFonts w:cs="Arial" w:hAnsi="Arial" w:eastAsia="Arial" w:ascii="Arial"/>
          <w:color w:val="313131"/>
          <w:spacing w:val="-2"/>
          <w:w w:val="92"/>
          <w:sz w:val="20"/>
          <w:szCs w:val="20"/>
        </w:rPr>
        <w:t>a</w:t>
      </w:r>
      <w:r>
        <w:rPr>
          <w:rFonts w:cs="Arial" w:hAnsi="Arial" w:eastAsia="Arial" w:ascii="Arial"/>
          <w:color w:val="313131"/>
          <w:spacing w:val="-2"/>
          <w:w w:val="132"/>
          <w:sz w:val="20"/>
          <w:szCs w:val="20"/>
        </w:rPr>
        <w:t>r</w:t>
      </w:r>
      <w:r>
        <w:rPr>
          <w:rFonts w:cs="Arial" w:hAnsi="Arial" w:eastAsia="Arial" w:ascii="Arial"/>
          <w:color w:val="313131"/>
          <w:spacing w:val="-1"/>
          <w:w w:val="88"/>
          <w:sz w:val="20"/>
          <w:szCs w:val="20"/>
        </w:rPr>
        <w:t>í</w:t>
      </w:r>
      <w:r>
        <w:rPr>
          <w:rFonts w:cs="Arial" w:hAnsi="Arial" w:eastAsia="Arial" w:ascii="Arial"/>
          <w:color w:val="313131"/>
          <w:spacing w:val="0"/>
          <w:w w:val="83"/>
          <w:sz w:val="20"/>
          <w:szCs w:val="20"/>
        </w:rPr>
        <w:t>a</w:t>
      </w:r>
      <w:r>
        <w:rPr>
          <w:rFonts w:cs="Arial" w:hAnsi="Arial" w:eastAsia="Arial" w:ascii="Arial"/>
          <w:color w:val="313131"/>
          <w:spacing w:val="0"/>
          <w:w w:val="83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14"/>
          <w:w w:val="83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313131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313131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-1"/>
          <w:w w:val="73"/>
          <w:sz w:val="20"/>
          <w:szCs w:val="20"/>
        </w:rPr>
        <w:t>S</w:t>
      </w:r>
      <w:r>
        <w:rPr>
          <w:rFonts w:cs="Arial" w:hAnsi="Arial" w:eastAsia="Arial" w:ascii="Arial"/>
          <w:color w:val="313131"/>
          <w:spacing w:val="-2"/>
          <w:w w:val="101"/>
          <w:sz w:val="20"/>
          <w:szCs w:val="20"/>
        </w:rPr>
        <w:t>a</w:t>
      </w:r>
      <w:r>
        <w:rPr>
          <w:rFonts w:cs="Arial" w:hAnsi="Arial" w:eastAsia="Arial" w:ascii="Arial"/>
          <w:color w:val="313131"/>
          <w:spacing w:val="-1"/>
          <w:w w:val="110"/>
          <w:sz w:val="20"/>
          <w:szCs w:val="20"/>
        </w:rPr>
        <w:t>l</w:t>
      </w:r>
      <w:r>
        <w:rPr>
          <w:rFonts w:cs="Arial" w:hAnsi="Arial" w:eastAsia="Arial" w:ascii="Arial"/>
          <w:color w:val="313131"/>
          <w:spacing w:val="-2"/>
          <w:w w:val="105"/>
          <w:sz w:val="20"/>
          <w:szCs w:val="20"/>
        </w:rPr>
        <w:t>u</w:t>
      </w:r>
      <w:r>
        <w:rPr>
          <w:rFonts w:cs="Arial" w:hAnsi="Arial" w:eastAsia="Arial" w:ascii="Arial"/>
          <w:color w:val="313131"/>
          <w:spacing w:val="0"/>
          <w:w w:val="96"/>
          <w:sz w:val="20"/>
          <w:szCs w:val="20"/>
        </w:rPr>
        <w:t>d</w:t>
      </w:r>
      <w:r>
        <w:rPr>
          <w:rFonts w:cs="Arial" w:hAnsi="Arial" w:eastAsia="Arial" w:ascii="Arial"/>
          <w:color w:val="313131"/>
          <w:spacing w:val="0"/>
          <w:w w:val="96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23"/>
          <w:w w:val="96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-1"/>
          <w:w w:val="68"/>
          <w:sz w:val="20"/>
          <w:szCs w:val="20"/>
        </w:rPr>
        <w:t>F</w:t>
      </w:r>
      <w:r>
        <w:rPr>
          <w:rFonts w:cs="Arial" w:hAnsi="Arial" w:eastAsia="Arial" w:ascii="Arial"/>
          <w:color w:val="313131"/>
          <w:spacing w:val="-2"/>
          <w:w w:val="101"/>
          <w:sz w:val="20"/>
          <w:szCs w:val="20"/>
        </w:rPr>
        <w:t>e</w:t>
      </w:r>
      <w:r>
        <w:rPr>
          <w:rFonts w:cs="Arial" w:hAnsi="Arial" w:eastAsia="Arial" w:ascii="Arial"/>
          <w:color w:val="313131"/>
          <w:spacing w:val="-2"/>
          <w:w w:val="105"/>
          <w:sz w:val="20"/>
          <w:szCs w:val="20"/>
        </w:rPr>
        <w:t>d</w:t>
      </w:r>
      <w:r>
        <w:rPr>
          <w:rFonts w:cs="Arial" w:hAnsi="Arial" w:eastAsia="Arial" w:ascii="Arial"/>
          <w:color w:val="313131"/>
          <w:spacing w:val="-2"/>
          <w:w w:val="105"/>
          <w:sz w:val="20"/>
          <w:szCs w:val="20"/>
        </w:rPr>
        <w:t>e</w:t>
      </w:r>
      <w:r>
        <w:rPr>
          <w:rFonts w:cs="Arial" w:hAnsi="Arial" w:eastAsia="Arial" w:ascii="Arial"/>
          <w:color w:val="313131"/>
          <w:spacing w:val="-1"/>
          <w:w w:val="117"/>
          <w:sz w:val="20"/>
          <w:szCs w:val="20"/>
        </w:rPr>
        <w:t>r</w:t>
      </w:r>
      <w:r>
        <w:rPr>
          <w:rFonts w:cs="Arial" w:hAnsi="Arial" w:eastAsia="Arial" w:ascii="Arial"/>
          <w:color w:val="313131"/>
          <w:spacing w:val="-2"/>
          <w:w w:val="92"/>
          <w:sz w:val="20"/>
          <w:szCs w:val="20"/>
        </w:rPr>
        <w:t>a</w:t>
      </w:r>
      <w:r>
        <w:rPr>
          <w:rFonts w:cs="Arial" w:hAnsi="Arial" w:eastAsia="Arial" w:ascii="Arial"/>
          <w:color w:val="313131"/>
          <w:spacing w:val="-1"/>
          <w:w w:val="110"/>
          <w:sz w:val="20"/>
          <w:szCs w:val="20"/>
        </w:rPr>
        <w:t>l</w:t>
      </w:r>
      <w:r>
        <w:rPr>
          <w:rFonts w:cs="Arial" w:hAnsi="Arial" w:eastAsia="Arial" w:ascii="Arial"/>
          <w:color w:val="313131"/>
          <w:spacing w:val="0"/>
          <w:w w:val="88"/>
          <w:sz w:val="20"/>
          <w:szCs w:val="20"/>
        </w:rPr>
        <w:t>,</w:t>
      </w:r>
      <w:r>
        <w:rPr>
          <w:rFonts w:cs="Arial" w:hAnsi="Arial" w:eastAsia="Arial" w:ascii="Arial"/>
          <w:color w:val="313131"/>
          <w:spacing w:val="0"/>
          <w:w w:val="88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19"/>
          <w:w w:val="88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-2"/>
          <w:w w:val="99"/>
          <w:sz w:val="20"/>
          <w:szCs w:val="20"/>
        </w:rPr>
        <w:t>m</w:t>
      </w:r>
      <w:r>
        <w:rPr>
          <w:rFonts w:cs="Arial" w:hAnsi="Arial" w:eastAsia="Arial" w:ascii="Arial"/>
          <w:color w:val="313131"/>
          <w:spacing w:val="-2"/>
          <w:w w:val="101"/>
          <w:sz w:val="20"/>
          <w:szCs w:val="20"/>
        </w:rPr>
        <w:t>e</w:t>
      </w:r>
      <w:r>
        <w:rPr>
          <w:rFonts w:cs="Arial" w:hAnsi="Arial" w:eastAsia="Arial" w:ascii="Arial"/>
          <w:color w:val="313131"/>
          <w:spacing w:val="-2"/>
          <w:w w:val="105"/>
          <w:sz w:val="20"/>
          <w:szCs w:val="20"/>
        </w:rPr>
        <w:t>d</w:t>
      </w:r>
      <w:r>
        <w:rPr>
          <w:rFonts w:cs="Arial" w:hAnsi="Arial" w:eastAsia="Arial" w:ascii="Arial"/>
          <w:color w:val="313131"/>
          <w:spacing w:val="-1"/>
          <w:w w:val="110"/>
          <w:sz w:val="20"/>
          <w:szCs w:val="20"/>
        </w:rPr>
        <w:t>i</w:t>
      </w:r>
      <w:r>
        <w:rPr>
          <w:rFonts w:cs="Arial" w:hAnsi="Arial" w:eastAsia="Arial" w:ascii="Arial"/>
          <w:color w:val="313131"/>
          <w:spacing w:val="-2"/>
          <w:w w:val="101"/>
          <w:sz w:val="20"/>
          <w:szCs w:val="20"/>
        </w:rPr>
        <w:t>a</w:t>
      </w:r>
      <w:r>
        <w:rPr>
          <w:rFonts w:cs="Arial" w:hAnsi="Arial" w:eastAsia="Arial" w:ascii="Arial"/>
          <w:color w:val="313131"/>
          <w:spacing w:val="-2"/>
          <w:w w:val="101"/>
          <w:sz w:val="20"/>
          <w:szCs w:val="20"/>
        </w:rPr>
        <w:t>n</w:t>
      </w:r>
      <w:r>
        <w:rPr>
          <w:rFonts w:cs="Arial" w:hAnsi="Arial" w:eastAsia="Arial" w:ascii="Arial"/>
          <w:color w:val="313131"/>
          <w:spacing w:val="-1"/>
          <w:w w:val="150"/>
          <w:sz w:val="20"/>
          <w:szCs w:val="20"/>
        </w:rPr>
        <w:t>t</w:t>
      </w:r>
      <w:r>
        <w:rPr>
          <w:rFonts w:cs="Arial" w:hAnsi="Arial" w:eastAsia="Arial" w:ascii="Arial"/>
          <w:color w:val="313131"/>
          <w:spacing w:val="0"/>
          <w:w w:val="92"/>
          <w:sz w:val="20"/>
          <w:szCs w:val="20"/>
        </w:rPr>
        <w:t>e</w:t>
      </w:r>
      <w:r>
        <w:rPr>
          <w:rFonts w:cs="Arial" w:hAnsi="Arial" w:eastAsia="Arial" w:ascii="Arial"/>
          <w:color w:val="313131"/>
          <w:spacing w:val="0"/>
          <w:w w:val="92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13"/>
          <w:w w:val="92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313131"/>
          <w:spacing w:val="-2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313131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313131"/>
          <w:spacing w:val="48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-2"/>
          <w:w w:val="91"/>
          <w:sz w:val="20"/>
          <w:szCs w:val="20"/>
        </w:rPr>
        <w:t>c</w:t>
      </w:r>
      <w:r>
        <w:rPr>
          <w:rFonts w:cs="Arial" w:hAnsi="Arial" w:eastAsia="Arial" w:ascii="Arial"/>
          <w:color w:val="313131"/>
          <w:spacing w:val="-1"/>
          <w:w w:val="91"/>
          <w:sz w:val="20"/>
          <w:szCs w:val="20"/>
        </w:rPr>
        <w:t>u</w:t>
      </w:r>
      <w:r>
        <w:rPr>
          <w:rFonts w:cs="Arial" w:hAnsi="Arial" w:eastAsia="Arial" w:ascii="Arial"/>
          <w:color w:val="313131"/>
          <w:spacing w:val="-2"/>
          <w:w w:val="91"/>
          <w:sz w:val="20"/>
          <w:szCs w:val="20"/>
        </w:rPr>
        <w:t>a</w:t>
      </w:r>
      <w:r>
        <w:rPr>
          <w:rFonts w:cs="Arial" w:hAnsi="Arial" w:eastAsia="Arial" w:ascii="Arial"/>
          <w:color w:val="313131"/>
          <w:spacing w:val="-1"/>
          <w:w w:val="91"/>
          <w:sz w:val="20"/>
          <w:szCs w:val="20"/>
        </w:rPr>
        <w:t>l</w:t>
      </w:r>
      <w:r>
        <w:rPr>
          <w:rFonts w:cs="Arial" w:hAnsi="Arial" w:eastAsia="Arial" w:ascii="Arial"/>
          <w:color w:val="313131"/>
          <w:spacing w:val="-2"/>
          <w:w w:val="91"/>
          <w:sz w:val="20"/>
          <w:szCs w:val="20"/>
        </w:rPr>
        <w:t>e</w:t>
      </w:r>
      <w:r>
        <w:rPr>
          <w:rFonts w:cs="Arial" w:hAnsi="Arial" w:eastAsia="Arial" w:ascii="Arial"/>
          <w:color w:val="313131"/>
          <w:spacing w:val="0"/>
          <w:w w:val="91"/>
          <w:sz w:val="20"/>
          <w:szCs w:val="20"/>
        </w:rPr>
        <w:t>s</w:t>
      </w:r>
      <w:r>
        <w:rPr>
          <w:rFonts w:cs="Arial" w:hAnsi="Arial" w:eastAsia="Arial" w:ascii="Arial"/>
          <w:color w:val="313131"/>
          <w:spacing w:val="0"/>
          <w:w w:val="91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43"/>
          <w:w w:val="91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-1"/>
          <w:w w:val="91"/>
          <w:sz w:val="20"/>
          <w:szCs w:val="20"/>
        </w:rPr>
        <w:t>s</w:t>
      </w:r>
      <w:r>
        <w:rPr>
          <w:rFonts w:cs="Arial" w:hAnsi="Arial" w:eastAsia="Arial" w:ascii="Arial"/>
          <w:color w:val="313131"/>
          <w:spacing w:val="0"/>
          <w:w w:val="91"/>
          <w:sz w:val="20"/>
          <w:szCs w:val="20"/>
        </w:rPr>
        <w:t>e</w:t>
      </w:r>
      <w:r>
        <w:rPr>
          <w:rFonts w:cs="Arial" w:hAnsi="Arial" w:eastAsia="Arial" w:ascii="Arial"/>
          <w:color w:val="313131"/>
          <w:spacing w:val="0"/>
          <w:w w:val="91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11"/>
          <w:w w:val="91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-2"/>
          <w:w w:val="92"/>
          <w:sz w:val="20"/>
          <w:szCs w:val="20"/>
        </w:rPr>
        <w:t>e</w:t>
      </w:r>
      <w:r>
        <w:rPr>
          <w:rFonts w:cs="Arial" w:hAnsi="Arial" w:eastAsia="Arial" w:ascii="Arial"/>
          <w:color w:val="313131"/>
          <w:spacing w:val="-2"/>
          <w:w w:val="88"/>
          <w:sz w:val="20"/>
          <w:szCs w:val="20"/>
        </w:rPr>
        <w:t>s</w:t>
      </w:r>
      <w:r>
        <w:rPr>
          <w:rFonts w:cs="Arial" w:hAnsi="Arial" w:eastAsia="Arial" w:ascii="Arial"/>
          <w:color w:val="313131"/>
          <w:spacing w:val="-1"/>
          <w:w w:val="141"/>
          <w:sz w:val="20"/>
          <w:szCs w:val="20"/>
        </w:rPr>
        <w:t>t</w:t>
      </w:r>
      <w:r>
        <w:rPr>
          <w:rFonts w:cs="Arial" w:hAnsi="Arial" w:eastAsia="Arial" w:ascii="Arial"/>
          <w:color w:val="313131"/>
          <w:spacing w:val="-2"/>
          <w:w w:val="92"/>
          <w:sz w:val="20"/>
          <w:szCs w:val="20"/>
        </w:rPr>
        <w:t>a</w:t>
      </w:r>
      <w:r>
        <w:rPr>
          <w:rFonts w:cs="Arial" w:hAnsi="Arial" w:eastAsia="Arial" w:ascii="Arial"/>
          <w:color w:val="313131"/>
          <w:spacing w:val="-2"/>
          <w:w w:val="110"/>
          <w:sz w:val="20"/>
          <w:szCs w:val="20"/>
        </w:rPr>
        <w:t>b</w:t>
      </w:r>
      <w:r>
        <w:rPr>
          <w:rFonts w:cs="Arial" w:hAnsi="Arial" w:eastAsia="Arial" w:ascii="Arial"/>
          <w:color w:val="313131"/>
          <w:spacing w:val="-1"/>
          <w:w w:val="99"/>
          <w:sz w:val="20"/>
          <w:szCs w:val="20"/>
        </w:rPr>
        <w:t>l</w:t>
      </w:r>
      <w:r>
        <w:rPr>
          <w:rFonts w:cs="Arial" w:hAnsi="Arial" w:eastAsia="Arial" w:ascii="Arial"/>
          <w:color w:val="313131"/>
          <w:spacing w:val="-2"/>
          <w:w w:val="101"/>
          <w:sz w:val="20"/>
          <w:szCs w:val="20"/>
        </w:rPr>
        <w:t>e</w:t>
      </w:r>
      <w:r>
        <w:rPr>
          <w:rFonts w:cs="Arial" w:hAnsi="Arial" w:eastAsia="Arial" w:ascii="Arial"/>
          <w:color w:val="313131"/>
          <w:spacing w:val="-1"/>
          <w:w w:val="97"/>
          <w:sz w:val="20"/>
          <w:szCs w:val="20"/>
        </w:rPr>
        <w:t>c</w:t>
      </w:r>
      <w:r>
        <w:rPr>
          <w:rFonts w:cs="Arial" w:hAnsi="Arial" w:eastAsia="Arial" w:ascii="Arial"/>
          <w:color w:val="313131"/>
          <w:spacing w:val="-2"/>
          <w:w w:val="101"/>
          <w:sz w:val="20"/>
          <w:szCs w:val="20"/>
        </w:rPr>
        <w:t>e</w:t>
      </w:r>
      <w:r>
        <w:rPr>
          <w:rFonts w:cs="Arial" w:hAnsi="Arial" w:eastAsia="Arial" w:ascii="Arial"/>
          <w:color w:val="313131"/>
          <w:spacing w:val="0"/>
          <w:w w:val="96"/>
          <w:sz w:val="20"/>
          <w:szCs w:val="20"/>
        </w:rPr>
        <w:t>n</w:t>
      </w:r>
      <w:r>
        <w:rPr>
          <w:rFonts w:cs="Arial" w:hAnsi="Arial" w:eastAsia="Arial" w:ascii="Arial"/>
          <w:color w:val="313131"/>
          <w:spacing w:val="0"/>
          <w:w w:val="96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18"/>
          <w:w w:val="96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-1"/>
          <w:w w:val="85"/>
          <w:sz w:val="20"/>
          <w:szCs w:val="20"/>
        </w:rPr>
        <w:t>l</w:t>
      </w:r>
      <w:r>
        <w:rPr>
          <w:rFonts w:cs="Arial" w:hAnsi="Arial" w:eastAsia="Arial" w:ascii="Arial"/>
          <w:color w:val="313131"/>
          <w:spacing w:val="-2"/>
          <w:w w:val="85"/>
          <w:sz w:val="20"/>
          <w:szCs w:val="20"/>
        </w:rPr>
        <w:t>a</w:t>
      </w:r>
      <w:r>
        <w:rPr>
          <w:rFonts w:cs="Arial" w:hAnsi="Arial" w:eastAsia="Arial" w:ascii="Arial"/>
          <w:color w:val="313131"/>
          <w:spacing w:val="0"/>
          <w:w w:val="85"/>
          <w:sz w:val="20"/>
          <w:szCs w:val="20"/>
        </w:rPr>
        <w:t>s</w:t>
      </w:r>
      <w:r>
        <w:rPr>
          <w:rFonts w:cs="Arial" w:hAnsi="Arial" w:eastAsia="Arial" w:ascii="Arial"/>
          <w:color w:val="313131"/>
          <w:spacing w:val="0"/>
          <w:w w:val="85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22"/>
          <w:w w:val="85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-1"/>
          <w:w w:val="83"/>
          <w:sz w:val="20"/>
          <w:szCs w:val="20"/>
        </w:rPr>
        <w:t>a</w:t>
      </w:r>
      <w:r>
        <w:rPr>
          <w:rFonts w:cs="Arial" w:hAnsi="Arial" w:eastAsia="Arial" w:ascii="Arial"/>
          <w:color w:val="313131"/>
          <w:spacing w:val="-1"/>
          <w:w w:val="102"/>
          <w:sz w:val="20"/>
          <w:szCs w:val="20"/>
        </w:rPr>
        <w:t>c</w:t>
      </w:r>
      <w:r>
        <w:rPr>
          <w:rFonts w:cs="Arial" w:hAnsi="Arial" w:eastAsia="Arial" w:ascii="Arial"/>
          <w:color w:val="313131"/>
          <w:spacing w:val="-1"/>
          <w:w w:val="97"/>
          <w:sz w:val="20"/>
          <w:szCs w:val="20"/>
        </w:rPr>
        <w:t>c</w:t>
      </w:r>
      <w:r>
        <w:rPr>
          <w:rFonts w:cs="Arial" w:hAnsi="Arial" w:eastAsia="Arial" w:ascii="Arial"/>
          <w:color w:val="313131"/>
          <w:spacing w:val="-1"/>
          <w:w w:val="99"/>
          <w:sz w:val="20"/>
          <w:szCs w:val="20"/>
        </w:rPr>
        <w:t>i</w:t>
      </w:r>
      <w:r>
        <w:rPr>
          <w:rFonts w:cs="Arial" w:hAnsi="Arial" w:eastAsia="Arial" w:ascii="Arial"/>
          <w:color w:val="313131"/>
          <w:spacing w:val="-2"/>
          <w:w w:val="110"/>
          <w:sz w:val="20"/>
          <w:szCs w:val="20"/>
        </w:rPr>
        <w:t>o</w:t>
      </w:r>
      <w:r>
        <w:rPr>
          <w:rFonts w:cs="Arial" w:hAnsi="Arial" w:eastAsia="Arial" w:ascii="Arial"/>
          <w:color w:val="313131"/>
          <w:spacing w:val="-2"/>
          <w:w w:val="101"/>
          <w:sz w:val="20"/>
          <w:szCs w:val="20"/>
        </w:rPr>
        <w:t>n</w:t>
      </w:r>
      <w:r>
        <w:rPr>
          <w:rFonts w:cs="Arial" w:hAnsi="Arial" w:eastAsia="Arial" w:ascii="Arial"/>
          <w:color w:val="313131"/>
          <w:spacing w:val="-2"/>
          <w:w w:val="101"/>
          <w:sz w:val="20"/>
          <w:szCs w:val="20"/>
        </w:rPr>
        <w:t>e</w:t>
      </w:r>
      <w:r>
        <w:rPr>
          <w:rFonts w:cs="Arial" w:hAnsi="Arial" w:eastAsia="Arial" w:ascii="Arial"/>
          <w:color w:val="313131"/>
          <w:spacing w:val="0"/>
          <w:w w:val="83"/>
          <w:sz w:val="20"/>
          <w:szCs w:val="20"/>
        </w:rPr>
        <w:t>s</w:t>
      </w:r>
      <w:r>
        <w:rPr>
          <w:rFonts w:cs="Arial" w:hAnsi="Arial" w:eastAsia="Arial" w:ascii="Arial"/>
          <w:color w:val="313131"/>
          <w:spacing w:val="0"/>
          <w:w w:val="83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-2"/>
          <w:w w:val="88"/>
          <w:sz w:val="20"/>
          <w:szCs w:val="20"/>
        </w:rPr>
        <w:t>e</w:t>
      </w:r>
      <w:r>
        <w:rPr>
          <w:rFonts w:cs="Arial" w:hAnsi="Arial" w:eastAsia="Arial" w:ascii="Arial"/>
          <w:color w:val="313131"/>
          <w:spacing w:val="-1"/>
          <w:w w:val="102"/>
          <w:sz w:val="20"/>
          <w:szCs w:val="20"/>
        </w:rPr>
        <w:t>x</w:t>
      </w:r>
      <w:r>
        <w:rPr>
          <w:rFonts w:cs="Arial" w:hAnsi="Arial" w:eastAsia="Arial" w:ascii="Arial"/>
          <w:color w:val="313131"/>
          <w:spacing w:val="-2"/>
          <w:w w:val="150"/>
          <w:sz w:val="20"/>
          <w:szCs w:val="20"/>
        </w:rPr>
        <w:t>t</w:t>
      </w:r>
      <w:r>
        <w:rPr>
          <w:rFonts w:cs="Arial" w:hAnsi="Arial" w:eastAsia="Arial" w:ascii="Arial"/>
          <w:color w:val="313131"/>
          <w:spacing w:val="-1"/>
          <w:w w:val="117"/>
          <w:sz w:val="20"/>
          <w:szCs w:val="20"/>
        </w:rPr>
        <w:t>r</w:t>
      </w:r>
      <w:r>
        <w:rPr>
          <w:rFonts w:cs="Arial" w:hAnsi="Arial" w:eastAsia="Arial" w:ascii="Arial"/>
          <w:color w:val="313131"/>
          <w:spacing w:val="-2"/>
          <w:w w:val="92"/>
          <w:sz w:val="20"/>
          <w:szCs w:val="20"/>
        </w:rPr>
        <w:t>a</w:t>
      </w:r>
      <w:r>
        <w:rPr>
          <w:rFonts w:cs="Arial" w:hAnsi="Arial" w:eastAsia="Arial" w:ascii="Arial"/>
          <w:color w:val="313131"/>
          <w:spacing w:val="-2"/>
          <w:w w:val="110"/>
          <w:sz w:val="20"/>
          <w:szCs w:val="20"/>
        </w:rPr>
        <w:t>o</w:t>
      </w:r>
      <w:r>
        <w:rPr>
          <w:rFonts w:cs="Arial" w:hAnsi="Arial" w:eastAsia="Arial" w:ascii="Arial"/>
          <w:color w:val="313131"/>
          <w:spacing w:val="-1"/>
          <w:w w:val="117"/>
          <w:sz w:val="20"/>
          <w:szCs w:val="20"/>
        </w:rPr>
        <w:t>r</w:t>
      </w:r>
      <w:r>
        <w:rPr>
          <w:rFonts w:cs="Arial" w:hAnsi="Arial" w:eastAsia="Arial" w:ascii="Arial"/>
          <w:color w:val="313131"/>
          <w:spacing w:val="-2"/>
          <w:w w:val="105"/>
          <w:sz w:val="20"/>
          <w:szCs w:val="20"/>
        </w:rPr>
        <w:t>d</w:t>
      </w:r>
      <w:r>
        <w:rPr>
          <w:rFonts w:cs="Arial" w:hAnsi="Arial" w:eastAsia="Arial" w:ascii="Arial"/>
          <w:color w:val="313131"/>
          <w:spacing w:val="-1"/>
          <w:w w:val="121"/>
          <w:sz w:val="20"/>
          <w:szCs w:val="20"/>
        </w:rPr>
        <w:t>i</w:t>
      </w:r>
      <w:r>
        <w:rPr>
          <w:rFonts w:cs="Arial" w:hAnsi="Arial" w:eastAsia="Arial" w:ascii="Arial"/>
          <w:color w:val="313131"/>
          <w:spacing w:val="-2"/>
          <w:w w:val="105"/>
          <w:sz w:val="20"/>
          <w:szCs w:val="20"/>
        </w:rPr>
        <w:t>n</w:t>
      </w:r>
      <w:r>
        <w:rPr>
          <w:rFonts w:cs="Arial" w:hAnsi="Arial" w:eastAsia="Arial" w:ascii="Arial"/>
          <w:color w:val="313131"/>
          <w:spacing w:val="-2"/>
          <w:w w:val="101"/>
          <w:sz w:val="20"/>
          <w:szCs w:val="20"/>
        </w:rPr>
        <w:t>a</w:t>
      </w:r>
      <w:r>
        <w:rPr>
          <w:rFonts w:cs="Arial" w:hAnsi="Arial" w:eastAsia="Arial" w:ascii="Arial"/>
          <w:color w:val="313131"/>
          <w:spacing w:val="-2"/>
          <w:w w:val="125"/>
          <w:sz w:val="20"/>
          <w:szCs w:val="20"/>
        </w:rPr>
        <w:t>r</w:t>
      </w:r>
      <w:r>
        <w:rPr>
          <w:rFonts w:cs="Arial" w:hAnsi="Arial" w:eastAsia="Arial" w:ascii="Arial"/>
          <w:color w:val="313131"/>
          <w:spacing w:val="-1"/>
          <w:w w:val="99"/>
          <w:sz w:val="20"/>
          <w:szCs w:val="20"/>
        </w:rPr>
        <w:t>i</w:t>
      </w:r>
      <w:r>
        <w:rPr>
          <w:rFonts w:cs="Arial" w:hAnsi="Arial" w:eastAsia="Arial" w:ascii="Arial"/>
          <w:color w:val="313131"/>
          <w:spacing w:val="-1"/>
          <w:w w:val="96"/>
          <w:sz w:val="20"/>
          <w:szCs w:val="20"/>
        </w:rPr>
        <w:t>a</w:t>
      </w:r>
      <w:r>
        <w:rPr>
          <w:rFonts w:cs="Arial" w:hAnsi="Arial" w:eastAsia="Arial" w:ascii="Arial"/>
          <w:color w:val="313131"/>
          <w:spacing w:val="0"/>
          <w:w w:val="88"/>
          <w:sz w:val="20"/>
          <w:szCs w:val="20"/>
        </w:rPr>
        <w:t>s</w:t>
      </w:r>
      <w:r>
        <w:rPr>
          <w:rFonts w:cs="Arial" w:hAnsi="Arial" w:eastAsia="Arial" w:ascii="Arial"/>
          <w:color w:val="313131"/>
          <w:spacing w:val="50"/>
          <w:w w:val="88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-2"/>
          <w:w w:val="92"/>
          <w:sz w:val="20"/>
          <w:szCs w:val="20"/>
        </w:rPr>
        <w:t>p</w:t>
      </w:r>
      <w:r>
        <w:rPr>
          <w:rFonts w:cs="Arial" w:hAnsi="Arial" w:eastAsia="Arial" w:ascii="Arial"/>
          <w:color w:val="313131"/>
          <w:spacing w:val="-2"/>
          <w:w w:val="101"/>
          <w:sz w:val="20"/>
          <w:szCs w:val="20"/>
        </w:rPr>
        <w:t>a</w:t>
      </w:r>
      <w:r>
        <w:rPr>
          <w:rFonts w:cs="Arial" w:hAnsi="Arial" w:eastAsia="Arial" w:ascii="Arial"/>
          <w:color w:val="313131"/>
          <w:spacing w:val="-2"/>
          <w:w w:val="125"/>
          <w:sz w:val="20"/>
          <w:szCs w:val="20"/>
        </w:rPr>
        <w:t>r</w:t>
      </w:r>
      <w:r>
        <w:rPr>
          <w:rFonts w:cs="Arial" w:hAnsi="Arial" w:eastAsia="Arial" w:ascii="Arial"/>
          <w:color w:val="313131"/>
          <w:spacing w:val="0"/>
          <w:w w:val="79"/>
          <w:sz w:val="20"/>
          <w:szCs w:val="20"/>
        </w:rPr>
        <w:t>a</w:t>
      </w:r>
      <w:r>
        <w:rPr>
          <w:rFonts w:cs="Arial" w:hAnsi="Arial" w:eastAsia="Arial" w:ascii="Arial"/>
          <w:color w:val="313131"/>
          <w:spacing w:val="0"/>
          <w:w w:val="79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0"/>
          <w:w w:val="79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-1"/>
          <w:w w:val="83"/>
          <w:sz w:val="20"/>
          <w:szCs w:val="20"/>
        </w:rPr>
        <w:t>a</w:t>
      </w:r>
      <w:r>
        <w:rPr>
          <w:rFonts w:cs="Arial" w:hAnsi="Arial" w:eastAsia="Arial" w:ascii="Arial"/>
          <w:color w:val="313131"/>
          <w:spacing w:val="-1"/>
          <w:w w:val="150"/>
          <w:sz w:val="20"/>
          <w:szCs w:val="20"/>
        </w:rPr>
        <w:t>t</w:t>
      </w:r>
      <w:r>
        <w:rPr>
          <w:rFonts w:cs="Arial" w:hAnsi="Arial" w:eastAsia="Arial" w:ascii="Arial"/>
          <w:color w:val="313131"/>
          <w:spacing w:val="-2"/>
          <w:w w:val="101"/>
          <w:sz w:val="20"/>
          <w:szCs w:val="20"/>
        </w:rPr>
        <w:t>e</w:t>
      </w:r>
      <w:r>
        <w:rPr>
          <w:rFonts w:cs="Arial" w:hAnsi="Arial" w:eastAsia="Arial" w:ascii="Arial"/>
          <w:color w:val="313131"/>
          <w:spacing w:val="-2"/>
          <w:w w:val="101"/>
          <w:sz w:val="20"/>
          <w:szCs w:val="20"/>
        </w:rPr>
        <w:t>n</w:t>
      </w:r>
      <w:r>
        <w:rPr>
          <w:rFonts w:cs="Arial" w:hAnsi="Arial" w:eastAsia="Arial" w:ascii="Arial"/>
          <w:color w:val="313131"/>
          <w:spacing w:val="-2"/>
          <w:w w:val="105"/>
          <w:sz w:val="20"/>
          <w:szCs w:val="20"/>
        </w:rPr>
        <w:t>d</w:t>
      </w:r>
      <w:r>
        <w:rPr>
          <w:rFonts w:cs="Arial" w:hAnsi="Arial" w:eastAsia="Arial" w:ascii="Arial"/>
          <w:color w:val="313131"/>
          <w:spacing w:val="-2"/>
          <w:w w:val="105"/>
          <w:sz w:val="20"/>
          <w:szCs w:val="20"/>
        </w:rPr>
        <w:t>e</w:t>
      </w:r>
      <w:r>
        <w:rPr>
          <w:rFonts w:cs="Arial" w:hAnsi="Arial" w:eastAsia="Arial" w:ascii="Arial"/>
          <w:color w:val="313131"/>
          <w:spacing w:val="0"/>
          <w:w w:val="117"/>
          <w:sz w:val="20"/>
          <w:szCs w:val="20"/>
        </w:rPr>
        <w:t>r</w:t>
      </w:r>
      <w:r>
        <w:rPr>
          <w:rFonts w:cs="Arial" w:hAnsi="Arial" w:eastAsia="Arial" w:ascii="Arial"/>
          <w:color w:val="313131"/>
          <w:spacing w:val="46"/>
          <w:w w:val="117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-1"/>
          <w:w w:val="84"/>
          <w:sz w:val="20"/>
          <w:szCs w:val="20"/>
        </w:rPr>
        <w:t>l</w:t>
      </w:r>
      <w:r>
        <w:rPr>
          <w:rFonts w:cs="Arial" w:hAnsi="Arial" w:eastAsia="Arial" w:ascii="Arial"/>
          <w:color w:val="313131"/>
          <w:spacing w:val="0"/>
          <w:w w:val="84"/>
          <w:sz w:val="20"/>
          <w:szCs w:val="20"/>
        </w:rPr>
        <w:t>a</w:t>
      </w:r>
      <w:r>
        <w:rPr>
          <w:rFonts w:cs="Arial" w:hAnsi="Arial" w:eastAsia="Arial" w:ascii="Arial"/>
          <w:color w:val="313131"/>
          <w:spacing w:val="0"/>
          <w:w w:val="84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19"/>
          <w:w w:val="84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-2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313131"/>
          <w:spacing w:val="-2"/>
          <w:w w:val="100"/>
          <w:sz w:val="20"/>
          <w:szCs w:val="20"/>
        </w:rPr>
        <w:t>m</w:t>
      </w:r>
      <w:r>
        <w:rPr>
          <w:rFonts w:cs="Arial" w:hAnsi="Arial" w:eastAsia="Arial" w:ascii="Arial"/>
          <w:color w:val="313131"/>
          <w:spacing w:val="-2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313131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313131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color w:val="313131"/>
          <w:spacing w:val="-2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313131"/>
          <w:spacing w:val="-2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313131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313131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313131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313131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-1"/>
          <w:w w:val="78"/>
          <w:sz w:val="20"/>
          <w:szCs w:val="20"/>
        </w:rPr>
        <w:t>s</w:t>
      </w:r>
      <w:r>
        <w:rPr>
          <w:rFonts w:cs="Arial" w:hAnsi="Arial" w:eastAsia="Arial" w:ascii="Arial"/>
          <w:color w:val="313131"/>
          <w:spacing w:val="-1"/>
          <w:w w:val="96"/>
          <w:sz w:val="20"/>
          <w:szCs w:val="20"/>
        </w:rPr>
        <w:t>a</w:t>
      </w:r>
      <w:r>
        <w:rPr>
          <w:rFonts w:cs="Arial" w:hAnsi="Arial" w:eastAsia="Arial" w:ascii="Arial"/>
          <w:color w:val="313131"/>
          <w:spacing w:val="-2"/>
          <w:w w:val="105"/>
          <w:sz w:val="20"/>
          <w:szCs w:val="20"/>
        </w:rPr>
        <w:t>n</w:t>
      </w:r>
      <w:r>
        <w:rPr>
          <w:rFonts w:cs="Arial" w:hAnsi="Arial" w:eastAsia="Arial" w:ascii="Arial"/>
          <w:color w:val="313131"/>
          <w:spacing w:val="-1"/>
          <w:w w:val="110"/>
          <w:sz w:val="20"/>
          <w:szCs w:val="20"/>
        </w:rPr>
        <w:t>i</w:t>
      </w:r>
      <w:r>
        <w:rPr>
          <w:rFonts w:cs="Arial" w:hAnsi="Arial" w:eastAsia="Arial" w:ascii="Arial"/>
          <w:color w:val="313131"/>
          <w:spacing w:val="-2"/>
          <w:w w:val="150"/>
          <w:sz w:val="20"/>
          <w:szCs w:val="20"/>
        </w:rPr>
        <w:t>t</w:t>
      </w:r>
      <w:r>
        <w:rPr>
          <w:rFonts w:cs="Arial" w:hAnsi="Arial" w:eastAsia="Arial" w:ascii="Arial"/>
          <w:color w:val="313131"/>
          <w:spacing w:val="-1"/>
          <w:w w:val="96"/>
          <w:sz w:val="20"/>
          <w:szCs w:val="20"/>
        </w:rPr>
        <w:t>a</w:t>
      </w:r>
      <w:r>
        <w:rPr>
          <w:rFonts w:cs="Arial" w:hAnsi="Arial" w:eastAsia="Arial" w:ascii="Arial"/>
          <w:color w:val="313131"/>
          <w:spacing w:val="-2"/>
          <w:w w:val="125"/>
          <w:sz w:val="20"/>
          <w:szCs w:val="20"/>
        </w:rPr>
        <w:t>r</w:t>
      </w:r>
      <w:r>
        <w:rPr>
          <w:rFonts w:cs="Arial" w:hAnsi="Arial" w:eastAsia="Arial" w:ascii="Arial"/>
          <w:color w:val="313131"/>
          <w:spacing w:val="-1"/>
          <w:w w:val="99"/>
          <w:sz w:val="20"/>
          <w:szCs w:val="20"/>
        </w:rPr>
        <w:t>i</w:t>
      </w:r>
      <w:r>
        <w:rPr>
          <w:rFonts w:cs="Arial" w:hAnsi="Arial" w:eastAsia="Arial" w:ascii="Arial"/>
          <w:color w:val="313131"/>
          <w:spacing w:val="0"/>
          <w:w w:val="88"/>
          <w:sz w:val="20"/>
          <w:szCs w:val="20"/>
        </w:rPr>
        <w:t>a</w:t>
      </w:r>
      <w:r>
        <w:rPr>
          <w:rFonts w:cs="Arial" w:hAnsi="Arial" w:eastAsia="Arial" w:ascii="Arial"/>
          <w:color w:val="313131"/>
          <w:spacing w:val="45"/>
          <w:w w:val="88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-2"/>
          <w:w w:val="100"/>
          <w:sz w:val="20"/>
          <w:szCs w:val="20"/>
        </w:rPr>
        <w:t>g</w:t>
      </w:r>
      <w:r>
        <w:rPr>
          <w:rFonts w:cs="Arial" w:hAnsi="Arial" w:eastAsia="Arial" w:ascii="Arial"/>
          <w:color w:val="313131"/>
          <w:spacing w:val="-2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313131"/>
          <w:spacing w:val="-2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313131"/>
          <w:spacing w:val="-2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313131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313131"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313131"/>
          <w:spacing w:val="-2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313131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313131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-2"/>
          <w:w w:val="100"/>
          <w:sz w:val="20"/>
          <w:szCs w:val="20"/>
        </w:rPr>
        <w:t>p</w:t>
      </w:r>
      <w:r>
        <w:rPr>
          <w:rFonts w:cs="Arial" w:hAnsi="Arial" w:eastAsia="Arial" w:ascii="Arial"/>
          <w:color w:val="313131"/>
          <w:spacing w:val="-2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313131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313131"/>
          <w:spacing w:val="5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color w:val="313131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313131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313131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color w:val="313131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313131"/>
          <w:spacing w:val="5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-1"/>
          <w:w w:val="73"/>
          <w:sz w:val="20"/>
          <w:szCs w:val="20"/>
        </w:rPr>
        <w:t>S</w:t>
      </w:r>
      <w:r>
        <w:rPr>
          <w:rFonts w:cs="Arial" w:hAnsi="Arial" w:eastAsia="Arial" w:ascii="Arial"/>
          <w:color w:val="313131"/>
          <w:spacing w:val="-2"/>
          <w:w w:val="99"/>
          <w:sz w:val="20"/>
          <w:szCs w:val="20"/>
        </w:rPr>
        <w:t>A</w:t>
      </w:r>
      <w:r>
        <w:rPr>
          <w:rFonts w:cs="Arial" w:hAnsi="Arial" w:eastAsia="Arial" w:ascii="Arial"/>
          <w:color w:val="313131"/>
          <w:spacing w:val="-2"/>
          <w:w w:val="78"/>
          <w:sz w:val="20"/>
          <w:szCs w:val="20"/>
        </w:rPr>
        <w:t>R</w:t>
      </w:r>
      <w:r>
        <w:rPr>
          <w:rFonts w:cs="Arial" w:hAnsi="Arial" w:eastAsia="Arial" w:ascii="Arial"/>
          <w:color w:val="313131"/>
          <w:spacing w:val="-1"/>
          <w:w w:val="80"/>
          <w:sz w:val="20"/>
          <w:szCs w:val="20"/>
        </w:rPr>
        <w:t>S</w:t>
      </w:r>
      <w:r>
        <w:rPr>
          <w:rFonts w:cs="Arial" w:hAnsi="Arial" w:eastAsia="Arial" w:ascii="Arial"/>
          <w:color w:val="313131"/>
          <w:spacing w:val="-1"/>
          <w:w w:val="102"/>
          <w:sz w:val="20"/>
          <w:szCs w:val="20"/>
        </w:rPr>
        <w:t>-</w:t>
      </w:r>
      <w:r>
        <w:rPr>
          <w:rFonts w:cs="Arial" w:hAnsi="Arial" w:eastAsia="Arial" w:ascii="Arial"/>
          <w:color w:val="313131"/>
          <w:spacing w:val="-1"/>
          <w:w w:val="84"/>
          <w:sz w:val="20"/>
          <w:szCs w:val="20"/>
        </w:rPr>
        <w:t>C</w:t>
      </w:r>
      <w:r>
        <w:rPr>
          <w:rFonts w:cs="Arial" w:hAnsi="Arial" w:eastAsia="Arial" w:ascii="Arial"/>
          <w:color w:val="313131"/>
          <w:spacing w:val="-2"/>
          <w:w w:val="101"/>
          <w:sz w:val="20"/>
          <w:szCs w:val="20"/>
        </w:rPr>
        <w:t>o</w:t>
      </w:r>
      <w:r>
        <w:rPr>
          <w:rFonts w:cs="Arial" w:hAnsi="Arial" w:eastAsia="Arial" w:ascii="Arial"/>
          <w:color w:val="313131"/>
          <w:spacing w:val="-2"/>
          <w:w w:val="99"/>
          <w:sz w:val="20"/>
          <w:szCs w:val="20"/>
        </w:rPr>
        <w:t>V</w:t>
      </w:r>
      <w:r>
        <w:rPr>
          <w:rFonts w:cs="Arial" w:hAnsi="Arial" w:eastAsia="Arial" w:ascii="Arial"/>
          <w:color w:val="313131"/>
          <w:spacing w:val="0"/>
          <w:w w:val="92"/>
          <w:sz w:val="20"/>
          <w:szCs w:val="20"/>
        </w:rPr>
        <w:t>2</w:t>
      </w:r>
      <w:r>
        <w:rPr>
          <w:rFonts w:cs="Arial" w:hAnsi="Arial" w:eastAsia="Arial" w:ascii="Arial"/>
          <w:color w:val="313131"/>
          <w:spacing w:val="0"/>
          <w:w w:val="92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0"/>
          <w:w w:val="92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0"/>
          <w:w w:val="93"/>
          <w:sz w:val="20"/>
          <w:szCs w:val="20"/>
        </w:rPr>
        <w:t>(</w:t>
      </w:r>
      <w:r>
        <w:rPr>
          <w:rFonts w:cs="Arial" w:hAnsi="Arial" w:eastAsia="Arial" w:ascii="Arial"/>
          <w:color w:val="313131"/>
          <w:spacing w:val="-1"/>
          <w:w w:val="93"/>
          <w:sz w:val="20"/>
          <w:szCs w:val="20"/>
        </w:rPr>
        <w:t>C</w:t>
      </w:r>
      <w:r>
        <w:rPr>
          <w:rFonts w:cs="Arial" w:hAnsi="Arial" w:eastAsia="Arial" w:ascii="Arial"/>
          <w:color w:val="313131"/>
          <w:spacing w:val="-2"/>
          <w:w w:val="93"/>
          <w:sz w:val="20"/>
          <w:szCs w:val="20"/>
        </w:rPr>
        <w:t>O</w:t>
      </w:r>
      <w:r>
        <w:rPr>
          <w:rFonts w:cs="Arial" w:hAnsi="Arial" w:eastAsia="Arial" w:ascii="Arial"/>
          <w:color w:val="313131"/>
          <w:spacing w:val="-1"/>
          <w:w w:val="93"/>
          <w:sz w:val="20"/>
          <w:szCs w:val="20"/>
        </w:rPr>
        <w:t>V</w:t>
      </w:r>
      <w:r>
        <w:rPr>
          <w:rFonts w:cs="Arial" w:hAnsi="Arial" w:eastAsia="Arial" w:ascii="Arial"/>
          <w:color w:val="313131"/>
          <w:spacing w:val="-1"/>
          <w:w w:val="93"/>
          <w:sz w:val="20"/>
          <w:szCs w:val="20"/>
        </w:rPr>
        <w:t>I</w:t>
      </w:r>
      <w:r>
        <w:rPr>
          <w:rFonts w:cs="Arial" w:hAnsi="Arial" w:eastAsia="Arial" w:ascii="Arial"/>
          <w:color w:val="313131"/>
          <w:spacing w:val="-1"/>
          <w:w w:val="93"/>
          <w:sz w:val="20"/>
          <w:szCs w:val="20"/>
        </w:rPr>
        <w:t>D</w:t>
      </w:r>
      <w:r>
        <w:rPr>
          <w:rFonts w:cs="Arial" w:hAnsi="Arial" w:eastAsia="Arial" w:ascii="Arial"/>
          <w:color w:val="313131"/>
          <w:spacing w:val="-1"/>
          <w:w w:val="93"/>
          <w:sz w:val="20"/>
          <w:szCs w:val="20"/>
        </w:rPr>
        <w:t>-</w:t>
      </w:r>
      <w:r>
        <w:rPr>
          <w:rFonts w:cs="Arial" w:hAnsi="Arial" w:eastAsia="Arial" w:ascii="Arial"/>
          <w:color w:val="313131"/>
          <w:spacing w:val="-2"/>
          <w:w w:val="93"/>
          <w:sz w:val="20"/>
          <w:szCs w:val="20"/>
        </w:rPr>
        <w:t>1</w:t>
      </w:r>
      <w:r>
        <w:rPr>
          <w:rFonts w:cs="Arial" w:hAnsi="Arial" w:eastAsia="Arial" w:ascii="Arial"/>
          <w:color w:val="313131"/>
          <w:spacing w:val="-2"/>
          <w:w w:val="93"/>
          <w:sz w:val="20"/>
          <w:szCs w:val="20"/>
        </w:rPr>
        <w:t>9</w:t>
      </w:r>
      <w:r>
        <w:rPr>
          <w:rFonts w:cs="Arial" w:hAnsi="Arial" w:eastAsia="Arial" w:ascii="Arial"/>
          <w:color w:val="313131"/>
          <w:spacing w:val="0"/>
          <w:w w:val="93"/>
          <w:sz w:val="20"/>
          <w:szCs w:val="20"/>
        </w:rPr>
        <w:t>)</w:t>
      </w:r>
      <w:r>
        <w:rPr>
          <w:rFonts w:cs="Arial" w:hAnsi="Arial" w:eastAsia="Arial" w:ascii="Arial"/>
          <w:color w:val="313131"/>
          <w:spacing w:val="0"/>
          <w:w w:val="93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4"/>
          <w:w w:val="93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color w:val="313131"/>
          <w:spacing w:val="3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-2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313131"/>
          <w:spacing w:val="-2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313131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313131"/>
          <w:spacing w:val="4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313131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313131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-1"/>
          <w:w w:val="96"/>
          <w:sz w:val="20"/>
          <w:szCs w:val="20"/>
        </w:rPr>
        <w:t>o</w:t>
      </w:r>
      <w:r>
        <w:rPr>
          <w:rFonts w:cs="Arial" w:hAnsi="Arial" w:eastAsia="Arial" w:ascii="Arial"/>
          <w:color w:val="313131"/>
          <w:spacing w:val="-2"/>
          <w:w w:val="101"/>
          <w:sz w:val="20"/>
          <w:szCs w:val="20"/>
        </w:rPr>
        <w:t>b</w:t>
      </w:r>
      <w:r>
        <w:rPr>
          <w:rFonts w:cs="Arial" w:hAnsi="Arial" w:eastAsia="Arial" w:ascii="Arial"/>
          <w:color w:val="313131"/>
          <w:spacing w:val="-1"/>
          <w:w w:val="132"/>
          <w:sz w:val="20"/>
          <w:szCs w:val="20"/>
        </w:rPr>
        <w:t>j</w:t>
      </w:r>
      <w:r>
        <w:rPr>
          <w:rFonts w:cs="Arial" w:hAnsi="Arial" w:eastAsia="Arial" w:ascii="Arial"/>
          <w:color w:val="313131"/>
          <w:spacing w:val="-2"/>
          <w:w w:val="101"/>
          <w:sz w:val="20"/>
          <w:szCs w:val="20"/>
        </w:rPr>
        <w:t>e</w:t>
      </w:r>
      <w:r>
        <w:rPr>
          <w:rFonts w:cs="Arial" w:hAnsi="Arial" w:eastAsia="Arial" w:ascii="Arial"/>
          <w:color w:val="313131"/>
          <w:spacing w:val="-1"/>
          <w:w w:val="141"/>
          <w:sz w:val="20"/>
          <w:szCs w:val="20"/>
        </w:rPr>
        <w:t>t</w:t>
      </w:r>
      <w:r>
        <w:rPr>
          <w:rFonts w:cs="Arial" w:hAnsi="Arial" w:eastAsia="Arial" w:ascii="Arial"/>
          <w:color w:val="313131"/>
          <w:spacing w:val="0"/>
          <w:w w:val="96"/>
          <w:sz w:val="20"/>
          <w:szCs w:val="20"/>
        </w:rPr>
        <w:t>o</w:t>
      </w:r>
      <w:r>
        <w:rPr>
          <w:rFonts w:cs="Arial" w:hAnsi="Arial" w:eastAsia="Arial" w:ascii="Arial"/>
          <w:color w:val="313131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313131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313131"/>
          <w:spacing w:val="36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-1"/>
          <w:w w:val="83"/>
          <w:sz w:val="20"/>
          <w:szCs w:val="20"/>
        </w:rPr>
        <w:t>s</w:t>
      </w:r>
      <w:r>
        <w:rPr>
          <w:rFonts w:cs="Arial" w:hAnsi="Arial" w:eastAsia="Arial" w:ascii="Arial"/>
          <w:color w:val="313131"/>
          <w:spacing w:val="-1"/>
          <w:w w:val="96"/>
          <w:sz w:val="20"/>
          <w:szCs w:val="20"/>
        </w:rPr>
        <w:t>a</w:t>
      </w:r>
      <w:r>
        <w:rPr>
          <w:rFonts w:cs="Arial" w:hAnsi="Arial" w:eastAsia="Arial" w:ascii="Arial"/>
          <w:color w:val="313131"/>
          <w:spacing w:val="-1"/>
          <w:w w:val="110"/>
          <w:sz w:val="20"/>
          <w:szCs w:val="20"/>
        </w:rPr>
        <w:t>l</w:t>
      </w:r>
      <w:r>
        <w:rPr>
          <w:rFonts w:cs="Arial" w:hAnsi="Arial" w:eastAsia="Arial" w:ascii="Arial"/>
          <w:color w:val="313131"/>
          <w:spacing w:val="-1"/>
          <w:w w:val="107"/>
          <w:sz w:val="20"/>
          <w:szCs w:val="20"/>
        </w:rPr>
        <w:t>v</w:t>
      </w:r>
      <w:r>
        <w:rPr>
          <w:rFonts w:cs="Arial" w:hAnsi="Arial" w:eastAsia="Arial" w:ascii="Arial"/>
          <w:color w:val="313131"/>
          <w:spacing w:val="-2"/>
          <w:w w:val="88"/>
          <w:sz w:val="20"/>
          <w:szCs w:val="20"/>
        </w:rPr>
        <w:t>a</w:t>
      </w:r>
      <w:r>
        <w:rPr>
          <w:rFonts w:cs="Arial" w:hAnsi="Arial" w:eastAsia="Arial" w:ascii="Arial"/>
          <w:color w:val="313131"/>
          <w:spacing w:val="-2"/>
          <w:w w:val="105"/>
          <w:sz w:val="20"/>
          <w:szCs w:val="20"/>
        </w:rPr>
        <w:t>g</w:t>
      </w:r>
      <w:r>
        <w:rPr>
          <w:rFonts w:cs="Arial" w:hAnsi="Arial" w:eastAsia="Arial" w:ascii="Arial"/>
          <w:color w:val="313131"/>
          <w:spacing w:val="-2"/>
          <w:w w:val="101"/>
          <w:sz w:val="20"/>
          <w:szCs w:val="20"/>
        </w:rPr>
        <w:t>u</w:t>
      </w:r>
      <w:r>
        <w:rPr>
          <w:rFonts w:cs="Arial" w:hAnsi="Arial" w:eastAsia="Arial" w:ascii="Arial"/>
          <w:color w:val="313131"/>
          <w:spacing w:val="-2"/>
          <w:w w:val="101"/>
          <w:sz w:val="20"/>
          <w:szCs w:val="20"/>
        </w:rPr>
        <w:t>a</w:t>
      </w:r>
      <w:r>
        <w:rPr>
          <w:rFonts w:cs="Arial" w:hAnsi="Arial" w:eastAsia="Arial" w:ascii="Arial"/>
          <w:color w:val="313131"/>
          <w:spacing w:val="-2"/>
          <w:w w:val="125"/>
          <w:sz w:val="20"/>
          <w:szCs w:val="20"/>
        </w:rPr>
        <w:t>r</w:t>
      </w:r>
      <w:r>
        <w:rPr>
          <w:rFonts w:cs="Arial" w:hAnsi="Arial" w:eastAsia="Arial" w:ascii="Arial"/>
          <w:color w:val="313131"/>
          <w:spacing w:val="-2"/>
          <w:w w:val="101"/>
          <w:sz w:val="20"/>
          <w:szCs w:val="20"/>
        </w:rPr>
        <w:t>d</w:t>
      </w:r>
      <w:r>
        <w:rPr>
          <w:rFonts w:cs="Arial" w:hAnsi="Arial" w:eastAsia="Arial" w:ascii="Arial"/>
          <w:color w:val="313131"/>
          <w:spacing w:val="-2"/>
          <w:w w:val="101"/>
          <w:sz w:val="20"/>
          <w:szCs w:val="20"/>
        </w:rPr>
        <w:t>a</w:t>
      </w:r>
      <w:r>
        <w:rPr>
          <w:rFonts w:cs="Arial" w:hAnsi="Arial" w:eastAsia="Arial" w:ascii="Arial"/>
          <w:color w:val="313131"/>
          <w:spacing w:val="0"/>
          <w:w w:val="117"/>
          <w:sz w:val="20"/>
          <w:szCs w:val="20"/>
        </w:rPr>
        <w:t>r</w:t>
      </w:r>
      <w:r>
        <w:rPr>
          <w:rFonts w:cs="Arial" w:hAnsi="Arial" w:eastAsia="Arial" w:ascii="Arial"/>
          <w:color w:val="313131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-1"/>
          <w:w w:val="81"/>
          <w:sz w:val="20"/>
          <w:szCs w:val="20"/>
        </w:rPr>
        <w:t>l</w:t>
      </w:r>
      <w:r>
        <w:rPr>
          <w:rFonts w:cs="Arial" w:hAnsi="Arial" w:eastAsia="Arial" w:ascii="Arial"/>
          <w:color w:val="313131"/>
          <w:spacing w:val="0"/>
          <w:w w:val="81"/>
          <w:sz w:val="20"/>
          <w:szCs w:val="20"/>
        </w:rPr>
        <w:t>a</w:t>
      </w:r>
      <w:r>
        <w:rPr>
          <w:rFonts w:cs="Arial" w:hAnsi="Arial" w:eastAsia="Arial" w:ascii="Arial"/>
          <w:color w:val="313131"/>
          <w:spacing w:val="0"/>
          <w:w w:val="81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20"/>
          <w:w w:val="81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-1"/>
          <w:w w:val="78"/>
          <w:sz w:val="20"/>
          <w:szCs w:val="20"/>
        </w:rPr>
        <w:t>s</w:t>
      </w:r>
      <w:r>
        <w:rPr>
          <w:rFonts w:cs="Arial" w:hAnsi="Arial" w:eastAsia="Arial" w:ascii="Arial"/>
          <w:color w:val="313131"/>
          <w:spacing w:val="-1"/>
          <w:w w:val="96"/>
          <w:sz w:val="20"/>
          <w:szCs w:val="20"/>
        </w:rPr>
        <w:t>a</w:t>
      </w:r>
      <w:r>
        <w:rPr>
          <w:rFonts w:cs="Arial" w:hAnsi="Arial" w:eastAsia="Arial" w:ascii="Arial"/>
          <w:color w:val="313131"/>
          <w:spacing w:val="-1"/>
          <w:w w:val="121"/>
          <w:sz w:val="20"/>
          <w:szCs w:val="20"/>
        </w:rPr>
        <w:t>l</w:t>
      </w:r>
      <w:r>
        <w:rPr>
          <w:rFonts w:cs="Arial" w:hAnsi="Arial" w:eastAsia="Arial" w:ascii="Arial"/>
          <w:color w:val="313131"/>
          <w:spacing w:val="-2"/>
          <w:w w:val="105"/>
          <w:sz w:val="20"/>
          <w:szCs w:val="20"/>
        </w:rPr>
        <w:t>u</w:t>
      </w:r>
      <w:r>
        <w:rPr>
          <w:rFonts w:cs="Arial" w:hAnsi="Arial" w:eastAsia="Arial" w:ascii="Arial"/>
          <w:color w:val="313131"/>
          <w:spacing w:val="0"/>
          <w:w w:val="92"/>
          <w:sz w:val="20"/>
          <w:szCs w:val="20"/>
        </w:rPr>
        <w:t>d</w:t>
      </w:r>
      <w:r>
        <w:rPr>
          <w:rFonts w:cs="Arial" w:hAnsi="Arial" w:eastAsia="Arial" w:ascii="Arial"/>
          <w:color w:val="313131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color w:val="313131"/>
          <w:spacing w:val="4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-1"/>
          <w:w w:val="96"/>
          <w:sz w:val="20"/>
          <w:szCs w:val="20"/>
        </w:rPr>
        <w:t>b</w:t>
      </w:r>
      <w:r>
        <w:rPr>
          <w:rFonts w:cs="Arial" w:hAnsi="Arial" w:eastAsia="Arial" w:ascii="Arial"/>
          <w:color w:val="313131"/>
          <w:spacing w:val="-1"/>
          <w:w w:val="110"/>
          <w:sz w:val="20"/>
          <w:szCs w:val="20"/>
        </w:rPr>
        <w:t>i</w:t>
      </w:r>
      <w:r>
        <w:rPr>
          <w:rFonts w:cs="Arial" w:hAnsi="Arial" w:eastAsia="Arial" w:ascii="Arial"/>
          <w:color w:val="313131"/>
          <w:spacing w:val="-2"/>
          <w:w w:val="101"/>
          <w:sz w:val="20"/>
          <w:szCs w:val="20"/>
        </w:rPr>
        <w:t>e</w:t>
      </w:r>
      <w:r>
        <w:rPr>
          <w:rFonts w:cs="Arial" w:hAnsi="Arial" w:eastAsia="Arial" w:ascii="Arial"/>
          <w:color w:val="313131"/>
          <w:spacing w:val="-2"/>
          <w:w w:val="105"/>
          <w:sz w:val="20"/>
          <w:szCs w:val="20"/>
        </w:rPr>
        <w:t>n</w:t>
      </w:r>
      <w:r>
        <w:rPr>
          <w:rFonts w:cs="Arial" w:hAnsi="Arial" w:eastAsia="Arial" w:ascii="Arial"/>
          <w:color w:val="313131"/>
          <w:spacing w:val="-2"/>
          <w:w w:val="105"/>
          <w:sz w:val="20"/>
          <w:szCs w:val="20"/>
        </w:rPr>
        <w:t>e</w:t>
      </w:r>
      <w:r>
        <w:rPr>
          <w:rFonts w:cs="Arial" w:hAnsi="Arial" w:eastAsia="Arial" w:ascii="Arial"/>
          <w:color w:val="313131"/>
          <w:spacing w:val="-2"/>
          <w:w w:val="88"/>
          <w:sz w:val="20"/>
          <w:szCs w:val="20"/>
        </w:rPr>
        <w:t>s</w:t>
      </w:r>
      <w:r>
        <w:rPr>
          <w:rFonts w:cs="Arial" w:hAnsi="Arial" w:eastAsia="Arial" w:ascii="Arial"/>
          <w:color w:val="313131"/>
          <w:spacing w:val="-1"/>
          <w:w w:val="141"/>
          <w:sz w:val="20"/>
          <w:szCs w:val="20"/>
        </w:rPr>
        <w:t>t</w:t>
      </w:r>
      <w:r>
        <w:rPr>
          <w:rFonts w:cs="Arial" w:hAnsi="Arial" w:eastAsia="Arial" w:ascii="Arial"/>
          <w:color w:val="313131"/>
          <w:spacing w:val="-1"/>
          <w:w w:val="96"/>
          <w:sz w:val="20"/>
          <w:szCs w:val="20"/>
        </w:rPr>
        <w:t>a</w:t>
      </w:r>
      <w:r>
        <w:rPr>
          <w:rFonts w:cs="Arial" w:hAnsi="Arial" w:eastAsia="Arial" w:ascii="Arial"/>
          <w:color w:val="313131"/>
          <w:spacing w:val="0"/>
          <w:w w:val="125"/>
          <w:sz w:val="20"/>
          <w:szCs w:val="20"/>
        </w:rPr>
        <w:t>r</w:t>
      </w:r>
      <w:r>
        <w:rPr>
          <w:rFonts w:cs="Arial" w:hAnsi="Arial" w:eastAsia="Arial" w:ascii="Arial"/>
          <w:color w:val="313131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-2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-2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313131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313131"/>
          <w:spacing w:val="45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-1"/>
          <w:w w:val="66"/>
          <w:sz w:val="20"/>
          <w:szCs w:val="20"/>
        </w:rPr>
        <w:t>l</w:t>
      </w:r>
      <w:r>
        <w:rPr>
          <w:rFonts w:cs="Arial" w:hAnsi="Arial" w:eastAsia="Arial" w:ascii="Arial"/>
          <w:color w:val="313131"/>
          <w:spacing w:val="0"/>
          <w:w w:val="88"/>
          <w:sz w:val="20"/>
          <w:szCs w:val="20"/>
        </w:rPr>
        <w:t>a</w:t>
      </w:r>
      <w:r>
        <w:rPr>
          <w:rFonts w:cs="Arial" w:hAnsi="Arial" w:eastAsia="Arial" w:ascii="Arial"/>
          <w:color w:val="313131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-1"/>
          <w:w w:val="98"/>
          <w:sz w:val="20"/>
          <w:szCs w:val="20"/>
        </w:rPr>
        <w:t>s</w:t>
      </w:r>
      <w:r>
        <w:rPr>
          <w:rFonts w:cs="Arial" w:hAnsi="Arial" w:eastAsia="Arial" w:ascii="Arial"/>
          <w:color w:val="313131"/>
          <w:spacing w:val="-2"/>
          <w:w w:val="98"/>
          <w:sz w:val="20"/>
          <w:szCs w:val="20"/>
        </w:rPr>
        <w:t>o</w:t>
      </w:r>
      <w:r>
        <w:rPr>
          <w:rFonts w:cs="Arial" w:hAnsi="Arial" w:eastAsia="Arial" w:ascii="Arial"/>
          <w:color w:val="313131"/>
          <w:spacing w:val="0"/>
          <w:w w:val="98"/>
          <w:sz w:val="20"/>
          <w:szCs w:val="20"/>
        </w:rPr>
        <w:t>c</w:t>
      </w:r>
      <w:r>
        <w:rPr>
          <w:rFonts w:cs="Arial" w:hAnsi="Arial" w:eastAsia="Arial" w:ascii="Arial"/>
          <w:color w:val="313131"/>
          <w:spacing w:val="-3"/>
          <w:w w:val="98"/>
          <w:sz w:val="20"/>
          <w:szCs w:val="20"/>
        </w:rPr>
        <w:t>i</w:t>
      </w:r>
      <w:r>
        <w:rPr>
          <w:rFonts w:cs="Arial" w:hAnsi="Arial" w:eastAsia="Arial" w:ascii="Arial"/>
          <w:color w:val="313131"/>
          <w:spacing w:val="-2"/>
          <w:w w:val="98"/>
          <w:sz w:val="20"/>
          <w:szCs w:val="20"/>
        </w:rPr>
        <w:t>e</w:t>
      </w:r>
      <w:r>
        <w:rPr>
          <w:rFonts w:cs="Arial" w:hAnsi="Arial" w:eastAsia="Arial" w:ascii="Arial"/>
          <w:color w:val="313131"/>
          <w:spacing w:val="-2"/>
          <w:w w:val="98"/>
          <w:sz w:val="20"/>
          <w:szCs w:val="20"/>
        </w:rPr>
        <w:t>d</w:t>
      </w:r>
      <w:r>
        <w:rPr>
          <w:rFonts w:cs="Arial" w:hAnsi="Arial" w:eastAsia="Arial" w:ascii="Arial"/>
          <w:color w:val="313131"/>
          <w:spacing w:val="-1"/>
          <w:w w:val="98"/>
          <w:sz w:val="20"/>
          <w:szCs w:val="20"/>
        </w:rPr>
        <w:t>a</w:t>
      </w:r>
      <w:r>
        <w:rPr>
          <w:rFonts w:cs="Arial" w:hAnsi="Arial" w:eastAsia="Arial" w:ascii="Arial"/>
          <w:color w:val="313131"/>
          <w:spacing w:val="0"/>
          <w:w w:val="98"/>
          <w:sz w:val="20"/>
          <w:szCs w:val="20"/>
        </w:rPr>
        <w:t>d</w:t>
      </w:r>
      <w:r>
        <w:rPr>
          <w:rFonts w:cs="Arial" w:hAnsi="Arial" w:eastAsia="Arial" w:ascii="Arial"/>
          <w:color w:val="313131"/>
          <w:spacing w:val="0"/>
          <w:w w:val="98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6"/>
          <w:w w:val="98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-2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313131"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313131"/>
          <w:spacing w:val="-1"/>
          <w:w w:val="100"/>
          <w:sz w:val="20"/>
          <w:szCs w:val="20"/>
        </w:rPr>
        <w:t>x</w:t>
      </w:r>
      <w:r>
        <w:rPr>
          <w:rFonts w:cs="Arial" w:hAnsi="Arial" w:eastAsia="Arial" w:ascii="Arial"/>
          <w:color w:val="313131"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313131"/>
          <w:spacing w:val="-2"/>
          <w:w w:val="100"/>
          <w:sz w:val="20"/>
          <w:szCs w:val="20"/>
        </w:rPr>
        <w:t>q</w:t>
      </w:r>
      <w:r>
        <w:rPr>
          <w:rFonts w:cs="Arial" w:hAnsi="Arial" w:eastAsia="Arial" w:ascii="Arial"/>
          <w:color w:val="313131"/>
          <w:spacing w:val="-2"/>
          <w:w w:val="100"/>
          <w:sz w:val="20"/>
          <w:szCs w:val="20"/>
        </w:rPr>
        <w:t>u</w:t>
      </w:r>
      <w:r>
        <w:rPr>
          <w:rFonts w:cs="Arial" w:hAnsi="Arial" w:eastAsia="Arial" w:ascii="Arial"/>
          <w:color w:val="313131"/>
          <w:spacing w:val="-2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313131"/>
          <w:spacing w:val="-2"/>
          <w:w w:val="100"/>
          <w:sz w:val="20"/>
          <w:szCs w:val="20"/>
        </w:rPr>
        <w:t>ñ</w:t>
      </w:r>
      <w:r>
        <w:rPr>
          <w:rFonts w:cs="Arial" w:hAnsi="Arial" w:eastAsia="Arial" w:ascii="Arial"/>
          <w:color w:val="313131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313131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color w:val="313131"/>
          <w:spacing w:val="3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-2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313131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313131"/>
          <w:spacing w:val="3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-2"/>
          <w:w w:val="92"/>
          <w:sz w:val="20"/>
          <w:szCs w:val="20"/>
        </w:rPr>
        <w:t>T</w:t>
      </w:r>
      <w:r>
        <w:rPr>
          <w:rFonts w:cs="Arial" w:hAnsi="Arial" w:eastAsia="Arial" w:ascii="Arial"/>
          <w:color w:val="313131"/>
          <w:spacing w:val="-1"/>
          <w:w w:val="88"/>
          <w:sz w:val="20"/>
          <w:szCs w:val="20"/>
        </w:rPr>
        <w:t>i</w:t>
      </w:r>
      <w:r>
        <w:rPr>
          <w:rFonts w:cs="Arial" w:hAnsi="Arial" w:eastAsia="Arial" w:ascii="Arial"/>
          <w:color w:val="313131"/>
          <w:spacing w:val="-2"/>
          <w:w w:val="159"/>
          <w:sz w:val="20"/>
          <w:szCs w:val="20"/>
        </w:rPr>
        <w:t>t</w:t>
      </w:r>
      <w:r>
        <w:rPr>
          <w:rFonts w:cs="Arial" w:hAnsi="Arial" w:eastAsia="Arial" w:ascii="Arial"/>
          <w:color w:val="313131"/>
          <w:spacing w:val="-2"/>
          <w:w w:val="101"/>
          <w:sz w:val="20"/>
          <w:szCs w:val="20"/>
        </w:rPr>
        <w:t>u</w:t>
      </w:r>
      <w:r>
        <w:rPr>
          <w:rFonts w:cs="Arial" w:hAnsi="Arial" w:eastAsia="Arial" w:ascii="Arial"/>
          <w:color w:val="313131"/>
          <w:spacing w:val="-1"/>
          <w:w w:val="121"/>
          <w:sz w:val="20"/>
          <w:szCs w:val="20"/>
        </w:rPr>
        <w:t>l</w:t>
      </w:r>
      <w:r>
        <w:rPr>
          <w:rFonts w:cs="Arial" w:hAnsi="Arial" w:eastAsia="Arial" w:ascii="Arial"/>
          <w:color w:val="313131"/>
          <w:spacing w:val="-1"/>
          <w:w w:val="96"/>
          <w:sz w:val="20"/>
          <w:szCs w:val="20"/>
        </w:rPr>
        <w:t>a</w:t>
      </w:r>
      <w:r>
        <w:rPr>
          <w:rFonts w:cs="Arial" w:hAnsi="Arial" w:eastAsia="Arial" w:ascii="Arial"/>
          <w:color w:val="313131"/>
          <w:spacing w:val="0"/>
          <w:w w:val="117"/>
          <w:sz w:val="20"/>
          <w:szCs w:val="20"/>
        </w:rPr>
        <w:t>r</w:t>
      </w:r>
      <w:r>
        <w:rPr>
          <w:rFonts w:cs="Arial" w:hAnsi="Arial" w:eastAsia="Arial" w:ascii="Arial"/>
          <w:color w:val="313131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-2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313131"/>
          <w:spacing w:val="-2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313131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313131"/>
          <w:spacing w:val="55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-1"/>
          <w:w w:val="73"/>
          <w:sz w:val="20"/>
          <w:szCs w:val="20"/>
        </w:rPr>
        <w:t>P</w:t>
      </w:r>
      <w:r>
        <w:rPr>
          <w:rFonts w:cs="Arial" w:hAnsi="Arial" w:eastAsia="Arial" w:ascii="Arial"/>
          <w:color w:val="313131"/>
          <w:spacing w:val="-2"/>
          <w:w w:val="105"/>
          <w:sz w:val="20"/>
          <w:szCs w:val="20"/>
        </w:rPr>
        <w:t>o</w:t>
      </w:r>
      <w:r>
        <w:rPr>
          <w:rFonts w:cs="Arial" w:hAnsi="Arial" w:eastAsia="Arial" w:ascii="Arial"/>
          <w:color w:val="313131"/>
          <w:spacing w:val="-2"/>
          <w:w w:val="105"/>
          <w:sz w:val="20"/>
          <w:szCs w:val="20"/>
        </w:rPr>
        <w:t>d</w:t>
      </w:r>
      <w:r>
        <w:rPr>
          <w:rFonts w:cs="Arial" w:hAnsi="Arial" w:eastAsia="Arial" w:ascii="Arial"/>
          <w:color w:val="313131"/>
          <w:spacing w:val="-2"/>
          <w:w w:val="105"/>
          <w:sz w:val="20"/>
          <w:szCs w:val="20"/>
        </w:rPr>
        <w:t>e</w:t>
      </w:r>
      <w:r>
        <w:rPr>
          <w:rFonts w:cs="Arial" w:hAnsi="Arial" w:eastAsia="Arial" w:ascii="Arial"/>
          <w:color w:val="313131"/>
          <w:spacing w:val="0"/>
          <w:w w:val="110"/>
          <w:sz w:val="20"/>
          <w:szCs w:val="20"/>
        </w:rPr>
        <w:t>r</w:t>
      </w:r>
      <w:r>
        <w:rPr>
          <w:rFonts w:cs="Arial" w:hAnsi="Arial" w:eastAsia="Arial" w:ascii="Arial"/>
          <w:color w:val="313131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-1"/>
          <w:w w:val="62"/>
          <w:sz w:val="20"/>
          <w:szCs w:val="20"/>
        </w:rPr>
        <w:t>E</w:t>
      </w:r>
      <w:r>
        <w:rPr>
          <w:rFonts w:cs="Arial" w:hAnsi="Arial" w:eastAsia="Arial" w:ascii="Arial"/>
          <w:color w:val="313131"/>
          <w:spacing w:val="-1"/>
          <w:w w:val="121"/>
          <w:sz w:val="20"/>
          <w:szCs w:val="20"/>
        </w:rPr>
        <w:t>j</w:t>
      </w:r>
      <w:r>
        <w:rPr>
          <w:rFonts w:cs="Arial" w:hAnsi="Arial" w:eastAsia="Arial" w:ascii="Arial"/>
          <w:color w:val="313131"/>
          <w:spacing w:val="-2"/>
          <w:w w:val="101"/>
          <w:sz w:val="20"/>
          <w:szCs w:val="20"/>
        </w:rPr>
        <w:t>e</w:t>
      </w:r>
      <w:r>
        <w:rPr>
          <w:rFonts w:cs="Arial" w:hAnsi="Arial" w:eastAsia="Arial" w:ascii="Arial"/>
          <w:color w:val="313131"/>
          <w:spacing w:val="-1"/>
          <w:w w:val="97"/>
          <w:sz w:val="20"/>
          <w:szCs w:val="20"/>
        </w:rPr>
        <w:t>c</w:t>
      </w:r>
      <w:r>
        <w:rPr>
          <w:rFonts w:cs="Arial" w:hAnsi="Arial" w:eastAsia="Arial" w:ascii="Arial"/>
          <w:color w:val="313131"/>
          <w:spacing w:val="-1"/>
          <w:w w:val="96"/>
          <w:sz w:val="20"/>
          <w:szCs w:val="20"/>
        </w:rPr>
        <w:t>u</w:t>
      </w:r>
      <w:r>
        <w:rPr>
          <w:rFonts w:cs="Arial" w:hAnsi="Arial" w:eastAsia="Arial" w:ascii="Arial"/>
          <w:color w:val="313131"/>
          <w:spacing w:val="-1"/>
          <w:w w:val="150"/>
          <w:sz w:val="20"/>
          <w:szCs w:val="20"/>
        </w:rPr>
        <w:t>t</w:t>
      </w:r>
      <w:r>
        <w:rPr>
          <w:rFonts w:cs="Arial" w:hAnsi="Arial" w:eastAsia="Arial" w:ascii="Arial"/>
          <w:color w:val="313131"/>
          <w:spacing w:val="-1"/>
          <w:w w:val="99"/>
          <w:sz w:val="20"/>
          <w:szCs w:val="20"/>
        </w:rPr>
        <w:t>i</w:t>
      </w:r>
      <w:r>
        <w:rPr>
          <w:rFonts w:cs="Arial" w:hAnsi="Arial" w:eastAsia="Arial" w:ascii="Arial"/>
          <w:color w:val="313131"/>
          <w:spacing w:val="-1"/>
          <w:w w:val="107"/>
          <w:sz w:val="20"/>
          <w:szCs w:val="20"/>
        </w:rPr>
        <w:t>v</w:t>
      </w:r>
      <w:r>
        <w:rPr>
          <w:rFonts w:cs="Arial" w:hAnsi="Arial" w:eastAsia="Arial" w:ascii="Arial"/>
          <w:color w:val="313131"/>
          <w:spacing w:val="0"/>
          <w:w w:val="96"/>
          <w:sz w:val="20"/>
          <w:szCs w:val="20"/>
        </w:rPr>
        <w:t>o</w:t>
      </w:r>
      <w:r>
        <w:rPr>
          <w:rFonts w:cs="Arial" w:hAnsi="Arial" w:eastAsia="Arial" w:ascii="Arial"/>
          <w:color w:val="313131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313131"/>
          <w:spacing w:val="-2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313131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313131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-1"/>
          <w:w w:val="69"/>
          <w:sz w:val="20"/>
          <w:szCs w:val="20"/>
        </w:rPr>
        <w:t>E</w:t>
      </w:r>
      <w:r>
        <w:rPr>
          <w:rFonts w:cs="Arial" w:hAnsi="Arial" w:eastAsia="Arial" w:ascii="Arial"/>
          <w:color w:val="313131"/>
          <w:spacing w:val="-2"/>
          <w:w w:val="88"/>
          <w:sz w:val="20"/>
          <w:szCs w:val="20"/>
        </w:rPr>
        <w:t>s</w:t>
      </w:r>
      <w:r>
        <w:rPr>
          <w:rFonts w:cs="Arial" w:hAnsi="Arial" w:eastAsia="Arial" w:ascii="Arial"/>
          <w:color w:val="313131"/>
          <w:spacing w:val="-1"/>
          <w:w w:val="141"/>
          <w:sz w:val="20"/>
          <w:szCs w:val="20"/>
        </w:rPr>
        <w:t>t</w:t>
      </w:r>
      <w:r>
        <w:rPr>
          <w:rFonts w:cs="Arial" w:hAnsi="Arial" w:eastAsia="Arial" w:ascii="Arial"/>
          <w:color w:val="313131"/>
          <w:spacing w:val="-2"/>
          <w:w w:val="92"/>
          <w:sz w:val="20"/>
          <w:szCs w:val="20"/>
        </w:rPr>
        <w:t>a</w:t>
      </w:r>
      <w:r>
        <w:rPr>
          <w:rFonts w:cs="Arial" w:hAnsi="Arial" w:eastAsia="Arial" w:ascii="Arial"/>
          <w:color w:val="313131"/>
          <w:spacing w:val="-2"/>
          <w:w w:val="105"/>
          <w:sz w:val="20"/>
          <w:szCs w:val="20"/>
        </w:rPr>
        <w:t>d</w:t>
      </w:r>
      <w:r>
        <w:rPr>
          <w:rFonts w:cs="Arial" w:hAnsi="Arial" w:eastAsia="Arial" w:ascii="Arial"/>
          <w:color w:val="313131"/>
          <w:spacing w:val="0"/>
          <w:w w:val="105"/>
          <w:sz w:val="20"/>
          <w:szCs w:val="20"/>
        </w:rPr>
        <w:t>o</w:t>
      </w:r>
      <w:r>
        <w:rPr>
          <w:rFonts w:cs="Arial" w:hAnsi="Arial" w:eastAsia="Arial" w:ascii="Arial"/>
          <w:color w:val="313131"/>
          <w:spacing w:val="42"/>
          <w:w w:val="105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313131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313131"/>
          <w:spacing w:val="34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-2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313131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313131"/>
          <w:spacing w:val="-1"/>
          <w:w w:val="100"/>
          <w:sz w:val="20"/>
          <w:szCs w:val="20"/>
        </w:rPr>
        <w:t>x</w:t>
      </w:r>
      <w:r>
        <w:rPr>
          <w:rFonts w:cs="Arial" w:hAnsi="Arial" w:eastAsia="Arial" w:ascii="Arial"/>
          <w:color w:val="313131"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313131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313131"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313131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color w:val="313131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-2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313131"/>
          <w:spacing w:val="-2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313131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313131"/>
          <w:spacing w:val="3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-1"/>
          <w:w w:val="100"/>
          <w:sz w:val="20"/>
          <w:szCs w:val="20"/>
        </w:rPr>
        <w:t>f</w:t>
      </w:r>
      <w:r>
        <w:rPr>
          <w:rFonts w:cs="Arial" w:hAnsi="Arial" w:eastAsia="Arial" w:ascii="Arial"/>
          <w:color w:val="313131"/>
          <w:spacing w:val="-2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313131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313131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color w:val="313131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313131"/>
          <w:spacing w:val="0"/>
          <w:w w:val="100"/>
          <w:sz w:val="20"/>
          <w:szCs w:val="20"/>
        </w:rPr>
        <w:t>  </w:t>
      </w:r>
      <w:r>
        <w:rPr>
          <w:rFonts w:cs="Arial" w:hAnsi="Arial" w:eastAsia="Arial" w:ascii="Arial"/>
          <w:color w:val="313131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-1"/>
          <w:w w:val="97"/>
          <w:sz w:val="20"/>
          <w:szCs w:val="20"/>
        </w:rPr>
        <w:t>v</w:t>
      </w:r>
      <w:r>
        <w:rPr>
          <w:rFonts w:cs="Arial" w:hAnsi="Arial" w:eastAsia="Arial" w:ascii="Arial"/>
          <w:color w:val="313131"/>
          <w:spacing w:val="-2"/>
          <w:w w:val="101"/>
          <w:sz w:val="20"/>
          <w:szCs w:val="20"/>
        </w:rPr>
        <w:t>e</w:t>
      </w:r>
      <w:r>
        <w:rPr>
          <w:rFonts w:cs="Arial" w:hAnsi="Arial" w:eastAsia="Arial" w:ascii="Arial"/>
          <w:color w:val="313131"/>
          <w:spacing w:val="-1"/>
          <w:w w:val="121"/>
          <w:sz w:val="20"/>
          <w:szCs w:val="20"/>
        </w:rPr>
        <w:t>i</w:t>
      </w:r>
      <w:r>
        <w:rPr>
          <w:rFonts w:cs="Arial" w:hAnsi="Arial" w:eastAsia="Arial" w:ascii="Arial"/>
          <w:color w:val="313131"/>
          <w:spacing w:val="-2"/>
          <w:w w:val="101"/>
          <w:sz w:val="20"/>
          <w:szCs w:val="20"/>
        </w:rPr>
        <w:t>n</w:t>
      </w:r>
      <w:r>
        <w:rPr>
          <w:rFonts w:cs="Arial" w:hAnsi="Arial" w:eastAsia="Arial" w:ascii="Arial"/>
          <w:color w:val="313131"/>
          <w:spacing w:val="-1"/>
          <w:w w:val="150"/>
          <w:sz w:val="20"/>
          <w:szCs w:val="20"/>
        </w:rPr>
        <w:t>t</w:t>
      </w:r>
      <w:r>
        <w:rPr>
          <w:rFonts w:cs="Arial" w:hAnsi="Arial" w:eastAsia="Arial" w:ascii="Arial"/>
          <w:color w:val="313131"/>
          <w:spacing w:val="-1"/>
          <w:w w:val="99"/>
          <w:sz w:val="20"/>
          <w:szCs w:val="20"/>
        </w:rPr>
        <w:t>i</w:t>
      </w:r>
      <w:r>
        <w:rPr>
          <w:rFonts w:cs="Arial" w:hAnsi="Arial" w:eastAsia="Arial" w:ascii="Arial"/>
          <w:color w:val="313131"/>
          <w:spacing w:val="-2"/>
          <w:w w:val="105"/>
          <w:sz w:val="20"/>
          <w:szCs w:val="20"/>
        </w:rPr>
        <w:t>d</w:t>
      </w:r>
      <w:r>
        <w:rPr>
          <w:rFonts w:cs="Arial" w:hAnsi="Arial" w:eastAsia="Arial" w:ascii="Arial"/>
          <w:color w:val="313131"/>
          <w:spacing w:val="-2"/>
          <w:w w:val="110"/>
          <w:sz w:val="20"/>
          <w:szCs w:val="20"/>
        </w:rPr>
        <w:t>ó</w:t>
      </w:r>
      <w:r>
        <w:rPr>
          <w:rFonts w:cs="Arial" w:hAnsi="Arial" w:eastAsia="Arial" w:ascii="Arial"/>
          <w:color w:val="313131"/>
          <w:spacing w:val="0"/>
          <w:w w:val="88"/>
          <w:sz w:val="20"/>
          <w:szCs w:val="20"/>
        </w:rPr>
        <w:t>s</w:t>
      </w:r>
      <w:r>
        <w:rPr>
          <w:rFonts w:cs="Arial" w:hAnsi="Arial" w:eastAsia="Arial" w:ascii="Arial"/>
          <w:color w:val="313131"/>
          <w:spacing w:val="38"/>
          <w:w w:val="88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-2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313131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313131"/>
          <w:spacing w:val="34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313131"/>
          <w:spacing w:val="-2"/>
          <w:w w:val="100"/>
          <w:sz w:val="20"/>
          <w:szCs w:val="20"/>
        </w:rPr>
        <w:t>b</w:t>
      </w:r>
      <w:r>
        <w:rPr>
          <w:rFonts w:cs="Arial" w:hAnsi="Arial" w:eastAsia="Arial" w:ascii="Arial"/>
          <w:color w:val="313131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313131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313131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313131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-1"/>
          <w:w w:val="96"/>
          <w:sz w:val="20"/>
          <w:szCs w:val="20"/>
        </w:rPr>
        <w:t>d</w:t>
      </w:r>
      <w:r>
        <w:rPr>
          <w:rFonts w:cs="Arial" w:hAnsi="Arial" w:eastAsia="Arial" w:ascii="Arial"/>
          <w:color w:val="313131"/>
          <w:spacing w:val="-2"/>
          <w:w w:val="105"/>
          <w:sz w:val="20"/>
          <w:szCs w:val="20"/>
        </w:rPr>
        <w:t>e</w:t>
      </w:r>
      <w:r>
        <w:rPr>
          <w:rFonts w:cs="Arial" w:hAnsi="Arial" w:eastAsia="Arial" w:ascii="Arial"/>
          <w:color w:val="313131"/>
          <w:spacing w:val="0"/>
          <w:w w:val="77"/>
          <w:sz w:val="20"/>
          <w:szCs w:val="20"/>
        </w:rPr>
        <w:t>l</w:t>
      </w:r>
      <w:r>
        <w:rPr>
          <w:rFonts w:cs="Arial" w:hAnsi="Arial" w:eastAsia="Arial" w:ascii="Arial"/>
          <w:color w:val="313131"/>
          <w:spacing w:val="48"/>
          <w:w w:val="77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313131"/>
          <w:spacing w:val="-2"/>
          <w:w w:val="100"/>
          <w:sz w:val="20"/>
          <w:szCs w:val="20"/>
        </w:rPr>
        <w:t>ñ</w:t>
      </w:r>
      <w:r>
        <w:rPr>
          <w:rFonts w:cs="Arial" w:hAnsi="Arial" w:eastAsia="Arial" w:ascii="Arial"/>
          <w:color w:val="313131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313131"/>
          <w:spacing w:val="35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313131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313131"/>
          <w:spacing w:val="29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-2"/>
          <w:w w:val="93"/>
          <w:sz w:val="20"/>
          <w:szCs w:val="20"/>
        </w:rPr>
        <w:t>c</w:t>
      </w:r>
      <w:r>
        <w:rPr>
          <w:rFonts w:cs="Arial" w:hAnsi="Arial" w:eastAsia="Arial" w:ascii="Arial"/>
          <w:color w:val="313131"/>
          <w:spacing w:val="-2"/>
          <w:w w:val="101"/>
          <w:sz w:val="20"/>
          <w:szCs w:val="20"/>
        </w:rPr>
        <w:t>u</w:t>
      </w:r>
      <w:r>
        <w:rPr>
          <w:rFonts w:cs="Arial" w:hAnsi="Arial" w:eastAsia="Arial" w:ascii="Arial"/>
          <w:color w:val="313131"/>
          <w:spacing w:val="-2"/>
          <w:w w:val="125"/>
          <w:sz w:val="20"/>
          <w:szCs w:val="20"/>
        </w:rPr>
        <w:t>r</w:t>
      </w:r>
      <w:r>
        <w:rPr>
          <w:rFonts w:cs="Arial" w:hAnsi="Arial" w:eastAsia="Arial" w:ascii="Arial"/>
          <w:color w:val="313131"/>
          <w:spacing w:val="-2"/>
          <w:w w:val="88"/>
          <w:sz w:val="20"/>
          <w:szCs w:val="20"/>
        </w:rPr>
        <w:t>s</w:t>
      </w:r>
      <w:r>
        <w:rPr>
          <w:rFonts w:cs="Arial" w:hAnsi="Arial" w:eastAsia="Arial" w:ascii="Arial"/>
          <w:color w:val="313131"/>
          <w:spacing w:val="-2"/>
          <w:w w:val="105"/>
          <w:sz w:val="20"/>
          <w:szCs w:val="20"/>
        </w:rPr>
        <w:t>o</w:t>
      </w:r>
      <w:r>
        <w:rPr>
          <w:rFonts w:cs="Arial" w:hAnsi="Arial" w:eastAsia="Arial" w:ascii="Arial"/>
          <w:color w:val="313131"/>
          <w:spacing w:val="0"/>
          <w:w w:val="79"/>
          <w:sz w:val="20"/>
          <w:szCs w:val="20"/>
        </w:rPr>
        <w:t>,</w:t>
      </w:r>
      <w:r>
        <w:rPr>
          <w:rFonts w:cs="Arial" w:hAnsi="Arial" w:eastAsia="Arial" w:ascii="Arial"/>
          <w:color w:val="313131"/>
          <w:spacing w:val="0"/>
          <w:w w:val="79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3"/>
          <w:w w:val="79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-2"/>
          <w:w w:val="100"/>
          <w:sz w:val="20"/>
          <w:szCs w:val="20"/>
        </w:rPr>
        <w:t>p</w:t>
      </w:r>
      <w:r>
        <w:rPr>
          <w:rFonts w:cs="Arial" w:hAnsi="Arial" w:eastAsia="Arial" w:ascii="Arial"/>
          <w:color w:val="313131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313131"/>
          <w:spacing w:val="-2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313131"/>
          <w:spacing w:val="-2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313131"/>
          <w:spacing w:val="-2"/>
          <w:w w:val="100"/>
          <w:sz w:val="20"/>
          <w:szCs w:val="20"/>
        </w:rPr>
        <w:t>u</w:t>
      </w:r>
      <w:r>
        <w:rPr>
          <w:rFonts w:cs="Arial" w:hAnsi="Arial" w:eastAsia="Arial" w:ascii="Arial"/>
          <w:color w:val="313131"/>
          <w:spacing w:val="-2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313131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313131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313131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313131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-1"/>
          <w:w w:val="90"/>
          <w:sz w:val="20"/>
          <w:szCs w:val="20"/>
        </w:rPr>
        <w:t>e</w:t>
      </w:r>
      <w:r>
        <w:rPr>
          <w:rFonts w:cs="Arial" w:hAnsi="Arial" w:eastAsia="Arial" w:ascii="Arial"/>
          <w:color w:val="313131"/>
          <w:spacing w:val="0"/>
          <w:w w:val="90"/>
          <w:sz w:val="20"/>
          <w:szCs w:val="20"/>
        </w:rPr>
        <w:t>l</w:t>
      </w:r>
      <w:r>
        <w:rPr>
          <w:rFonts w:cs="Arial" w:hAnsi="Arial" w:eastAsia="Arial" w:ascii="Arial"/>
          <w:color w:val="313131"/>
          <w:spacing w:val="0"/>
          <w:w w:val="90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4"/>
          <w:w w:val="90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-1"/>
          <w:w w:val="96"/>
          <w:sz w:val="20"/>
          <w:szCs w:val="20"/>
        </w:rPr>
        <w:t>d</w:t>
      </w:r>
      <w:r>
        <w:rPr>
          <w:rFonts w:cs="Arial" w:hAnsi="Arial" w:eastAsia="Arial" w:ascii="Arial"/>
          <w:color w:val="313131"/>
          <w:spacing w:val="-2"/>
          <w:w w:val="101"/>
          <w:sz w:val="20"/>
          <w:szCs w:val="20"/>
        </w:rPr>
        <w:t>e</w:t>
      </w:r>
      <w:r>
        <w:rPr>
          <w:rFonts w:cs="Arial" w:hAnsi="Arial" w:eastAsia="Arial" w:ascii="Arial"/>
          <w:color w:val="313131"/>
          <w:spacing w:val="-1"/>
          <w:w w:val="102"/>
          <w:sz w:val="20"/>
          <w:szCs w:val="20"/>
        </w:rPr>
        <w:t>c</w:t>
      </w:r>
      <w:r>
        <w:rPr>
          <w:rFonts w:cs="Arial" w:hAnsi="Arial" w:eastAsia="Arial" w:ascii="Arial"/>
          <w:color w:val="313131"/>
          <w:spacing w:val="-1"/>
          <w:w w:val="110"/>
          <w:sz w:val="20"/>
          <w:szCs w:val="20"/>
        </w:rPr>
        <w:t>r</w:t>
      </w:r>
      <w:r>
        <w:rPr>
          <w:rFonts w:cs="Arial" w:hAnsi="Arial" w:eastAsia="Arial" w:ascii="Arial"/>
          <w:color w:val="313131"/>
          <w:spacing w:val="-2"/>
          <w:w w:val="92"/>
          <w:sz w:val="20"/>
          <w:szCs w:val="20"/>
        </w:rPr>
        <w:t>e</w:t>
      </w:r>
      <w:r>
        <w:rPr>
          <w:rFonts w:cs="Arial" w:hAnsi="Arial" w:eastAsia="Arial" w:ascii="Arial"/>
          <w:color w:val="313131"/>
          <w:spacing w:val="-1"/>
          <w:w w:val="141"/>
          <w:sz w:val="20"/>
          <w:szCs w:val="20"/>
        </w:rPr>
        <w:t>t</w:t>
      </w:r>
      <w:r>
        <w:rPr>
          <w:rFonts w:cs="Arial" w:hAnsi="Arial" w:eastAsia="Arial" w:ascii="Arial"/>
          <w:color w:val="313131"/>
          <w:spacing w:val="0"/>
          <w:w w:val="101"/>
          <w:sz w:val="20"/>
          <w:szCs w:val="20"/>
        </w:rPr>
        <w:t>o</w:t>
      </w:r>
      <w:r>
        <w:rPr>
          <w:rFonts w:cs="Arial" w:hAnsi="Arial" w:eastAsia="Arial" w:ascii="Arial"/>
          <w:color w:val="313131"/>
          <w:spacing w:val="47"/>
          <w:w w:val="101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-1"/>
          <w:w w:val="124"/>
          <w:sz w:val="20"/>
          <w:szCs w:val="20"/>
        </w:rPr>
        <w:t>"</w:t>
      </w:r>
      <w:r>
        <w:rPr>
          <w:rFonts w:cs="Arial" w:hAnsi="Arial" w:eastAsia="Arial" w:ascii="Arial"/>
          <w:color w:val="313131"/>
          <w:spacing w:val="-1"/>
          <w:w w:val="80"/>
          <w:sz w:val="20"/>
          <w:szCs w:val="20"/>
        </w:rPr>
        <w:t>P</w:t>
      </w:r>
      <w:r>
        <w:rPr>
          <w:rFonts w:cs="Arial" w:hAnsi="Arial" w:eastAsia="Arial" w:ascii="Arial"/>
          <w:color w:val="313131"/>
          <w:spacing w:val="-2"/>
          <w:w w:val="97"/>
          <w:sz w:val="20"/>
          <w:szCs w:val="20"/>
        </w:rPr>
        <w:t>O</w:t>
      </w:r>
      <w:r>
        <w:rPr>
          <w:rFonts w:cs="Arial" w:hAnsi="Arial" w:eastAsia="Arial" w:ascii="Arial"/>
          <w:color w:val="313131"/>
          <w:spacing w:val="0"/>
          <w:w w:val="78"/>
          <w:sz w:val="20"/>
          <w:szCs w:val="20"/>
        </w:rPr>
        <w:t>R</w:t>
      </w:r>
      <w:r>
        <w:rPr>
          <w:rFonts w:cs="Arial" w:hAnsi="Arial" w:eastAsia="Arial" w:ascii="Arial"/>
          <w:color w:val="313131"/>
          <w:spacing w:val="42"/>
          <w:w w:val="78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-1"/>
          <w:w w:val="75"/>
          <w:sz w:val="20"/>
          <w:szCs w:val="20"/>
        </w:rPr>
        <w:t>E</w:t>
      </w:r>
      <w:r>
        <w:rPr>
          <w:rFonts w:cs="Arial" w:hAnsi="Arial" w:eastAsia="Arial" w:ascii="Arial"/>
          <w:color w:val="313131"/>
          <w:spacing w:val="0"/>
          <w:w w:val="75"/>
          <w:sz w:val="20"/>
          <w:szCs w:val="20"/>
        </w:rPr>
        <w:t>L</w:t>
      </w:r>
      <w:r>
        <w:rPr>
          <w:rFonts w:cs="Arial" w:hAnsi="Arial" w:eastAsia="Arial" w:ascii="Arial"/>
          <w:color w:val="313131"/>
          <w:spacing w:val="0"/>
          <w:w w:val="75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6"/>
          <w:w w:val="75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-2"/>
          <w:w w:val="97"/>
          <w:sz w:val="20"/>
          <w:szCs w:val="20"/>
        </w:rPr>
        <w:t>Q</w:t>
      </w:r>
      <w:r>
        <w:rPr>
          <w:rFonts w:cs="Arial" w:hAnsi="Arial" w:eastAsia="Arial" w:ascii="Arial"/>
          <w:color w:val="313131"/>
          <w:spacing w:val="-1"/>
          <w:w w:val="94"/>
          <w:sz w:val="20"/>
          <w:szCs w:val="20"/>
        </w:rPr>
        <w:t>U</w:t>
      </w:r>
      <w:r>
        <w:rPr>
          <w:rFonts w:cs="Arial" w:hAnsi="Arial" w:eastAsia="Arial" w:ascii="Arial"/>
          <w:color w:val="313131"/>
          <w:spacing w:val="0"/>
          <w:w w:val="73"/>
          <w:sz w:val="20"/>
          <w:szCs w:val="20"/>
        </w:rPr>
        <w:t>E</w:t>
      </w:r>
      <w:r>
        <w:rPr>
          <w:rFonts w:cs="Arial" w:hAnsi="Arial" w:eastAsia="Arial" w:ascii="Arial"/>
          <w:color w:val="313131"/>
          <w:spacing w:val="38"/>
          <w:w w:val="73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-2"/>
          <w:w w:val="77"/>
          <w:sz w:val="20"/>
          <w:szCs w:val="20"/>
        </w:rPr>
        <w:t>S</w:t>
      </w:r>
      <w:r>
        <w:rPr>
          <w:rFonts w:cs="Arial" w:hAnsi="Arial" w:eastAsia="Arial" w:ascii="Arial"/>
          <w:color w:val="313131"/>
          <w:spacing w:val="0"/>
          <w:w w:val="69"/>
          <w:sz w:val="20"/>
          <w:szCs w:val="20"/>
        </w:rPr>
        <w:t>E</w:t>
      </w:r>
      <w:r>
        <w:rPr>
          <w:rFonts w:cs="Arial" w:hAnsi="Arial" w:eastAsia="Arial" w:ascii="Arial"/>
          <w:color w:val="313131"/>
          <w:spacing w:val="0"/>
          <w:w w:val="69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313131"/>
          <w:spacing w:val="-3"/>
          <w:w w:val="100"/>
          <w:sz w:val="20"/>
          <w:szCs w:val="20"/>
        </w:rPr>
        <w:t>M</w:t>
      </w:r>
      <w:r>
        <w:rPr>
          <w:rFonts w:cs="Arial" w:hAnsi="Arial" w:eastAsia="Arial" w:ascii="Arial"/>
          <w:color w:val="313131"/>
          <w:spacing w:val="-2"/>
          <w:w w:val="100"/>
          <w:sz w:val="20"/>
          <w:szCs w:val="20"/>
        </w:rPr>
        <w:t>P</w:t>
      </w:r>
      <w:r>
        <w:rPr>
          <w:rFonts w:cs="Arial" w:hAnsi="Arial" w:eastAsia="Arial" w:ascii="Arial"/>
          <w:color w:val="313131"/>
          <w:spacing w:val="-2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313131"/>
          <w:spacing w:val="-1"/>
          <w:w w:val="100"/>
          <w:sz w:val="20"/>
          <w:szCs w:val="20"/>
        </w:rPr>
        <w:t>Í</w:t>
      </w:r>
      <w:r>
        <w:rPr>
          <w:rFonts w:cs="Arial" w:hAnsi="Arial" w:eastAsia="Arial" w:ascii="Arial"/>
          <w:color w:val="313131"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313131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313131"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0"/>
          <w:w w:val="81"/>
          <w:sz w:val="20"/>
          <w:szCs w:val="20"/>
        </w:rPr>
        <w:t>L</w:t>
      </w:r>
      <w:r>
        <w:rPr>
          <w:rFonts w:cs="Arial" w:hAnsi="Arial" w:eastAsia="Arial" w:ascii="Arial"/>
          <w:color w:val="313131"/>
          <w:spacing w:val="-3"/>
          <w:w w:val="81"/>
          <w:sz w:val="20"/>
          <w:szCs w:val="20"/>
        </w:rPr>
        <w:t>A</w:t>
      </w:r>
      <w:r>
        <w:rPr>
          <w:rFonts w:cs="Arial" w:hAnsi="Arial" w:eastAsia="Arial" w:ascii="Arial"/>
          <w:color w:val="313131"/>
          <w:spacing w:val="0"/>
          <w:w w:val="81"/>
          <w:sz w:val="20"/>
          <w:szCs w:val="20"/>
        </w:rPr>
        <w:t>S</w:t>
      </w:r>
      <w:r>
        <w:rPr>
          <w:rFonts w:cs="Arial" w:hAnsi="Arial" w:eastAsia="Arial" w:ascii="Arial"/>
          <w:color w:val="313131"/>
          <w:spacing w:val="0"/>
          <w:w w:val="81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1"/>
          <w:w w:val="81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-2"/>
          <w:w w:val="105"/>
          <w:sz w:val="20"/>
          <w:szCs w:val="20"/>
        </w:rPr>
        <w:t>M</w:t>
      </w:r>
      <w:r>
        <w:rPr>
          <w:rFonts w:cs="Arial" w:hAnsi="Arial" w:eastAsia="Arial" w:ascii="Arial"/>
          <w:color w:val="313131"/>
          <w:spacing w:val="-2"/>
          <w:w w:val="88"/>
          <w:sz w:val="20"/>
          <w:szCs w:val="20"/>
        </w:rPr>
        <w:t>E</w:t>
      </w:r>
      <w:r>
        <w:rPr>
          <w:rFonts w:cs="Arial" w:hAnsi="Arial" w:eastAsia="Arial" w:ascii="Arial"/>
          <w:color w:val="313131"/>
          <w:spacing w:val="-2"/>
          <w:w w:val="98"/>
          <w:sz w:val="20"/>
          <w:szCs w:val="20"/>
        </w:rPr>
        <w:t>D</w:t>
      </w:r>
      <w:r>
        <w:rPr>
          <w:rFonts w:cs="Arial" w:hAnsi="Arial" w:eastAsia="Arial" w:ascii="Arial"/>
          <w:color w:val="313131"/>
          <w:spacing w:val="-1"/>
          <w:w w:val="88"/>
          <w:sz w:val="20"/>
          <w:szCs w:val="20"/>
        </w:rPr>
        <w:t>I</w:t>
      </w:r>
      <w:r>
        <w:rPr>
          <w:rFonts w:cs="Arial" w:hAnsi="Arial" w:eastAsia="Arial" w:ascii="Arial"/>
          <w:color w:val="313131"/>
          <w:spacing w:val="-2"/>
          <w:w w:val="98"/>
          <w:sz w:val="20"/>
          <w:szCs w:val="20"/>
        </w:rPr>
        <w:t>D</w:t>
      </w:r>
      <w:r>
        <w:rPr>
          <w:rFonts w:cs="Arial" w:hAnsi="Arial" w:eastAsia="Arial" w:ascii="Arial"/>
          <w:color w:val="313131"/>
          <w:spacing w:val="-2"/>
          <w:w w:val="99"/>
          <w:sz w:val="20"/>
          <w:szCs w:val="20"/>
        </w:rPr>
        <w:t>A</w:t>
      </w:r>
      <w:r>
        <w:rPr>
          <w:rFonts w:cs="Arial" w:hAnsi="Arial" w:eastAsia="Arial" w:ascii="Arial"/>
          <w:color w:val="313131"/>
          <w:spacing w:val="0"/>
          <w:w w:val="73"/>
          <w:sz w:val="20"/>
          <w:szCs w:val="20"/>
        </w:rPr>
        <w:t>S</w:t>
      </w:r>
      <w:r>
        <w:rPr>
          <w:rFonts w:cs="Arial" w:hAnsi="Arial" w:eastAsia="Arial" w:ascii="Arial"/>
          <w:color w:val="313131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-2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-2"/>
          <w:w w:val="84"/>
          <w:sz w:val="20"/>
          <w:szCs w:val="20"/>
        </w:rPr>
        <w:t>U</w:t>
      </w:r>
      <w:r>
        <w:rPr>
          <w:rFonts w:cs="Arial" w:hAnsi="Arial" w:eastAsia="Arial" w:ascii="Arial"/>
          <w:color w:val="313131"/>
          <w:spacing w:val="-2"/>
          <w:w w:val="84"/>
          <w:sz w:val="20"/>
          <w:szCs w:val="20"/>
        </w:rPr>
        <w:t>R</w:t>
      </w:r>
      <w:r>
        <w:rPr>
          <w:rFonts w:cs="Arial" w:hAnsi="Arial" w:eastAsia="Arial" w:ascii="Arial"/>
          <w:color w:val="313131"/>
          <w:spacing w:val="-2"/>
          <w:w w:val="84"/>
          <w:sz w:val="20"/>
          <w:szCs w:val="20"/>
        </w:rPr>
        <w:t>G</w:t>
      </w:r>
      <w:r>
        <w:rPr>
          <w:rFonts w:cs="Arial" w:hAnsi="Arial" w:eastAsia="Arial" w:ascii="Arial"/>
          <w:color w:val="313131"/>
          <w:spacing w:val="-1"/>
          <w:w w:val="84"/>
          <w:sz w:val="20"/>
          <w:szCs w:val="20"/>
        </w:rPr>
        <w:t>E</w:t>
      </w:r>
      <w:r>
        <w:rPr>
          <w:rFonts w:cs="Arial" w:hAnsi="Arial" w:eastAsia="Arial" w:ascii="Arial"/>
          <w:color w:val="313131"/>
          <w:spacing w:val="-1"/>
          <w:w w:val="84"/>
          <w:sz w:val="20"/>
          <w:szCs w:val="20"/>
        </w:rPr>
        <w:t>N</w:t>
      </w:r>
      <w:r>
        <w:rPr>
          <w:rFonts w:cs="Arial" w:hAnsi="Arial" w:eastAsia="Arial" w:ascii="Arial"/>
          <w:color w:val="313131"/>
          <w:spacing w:val="-2"/>
          <w:w w:val="84"/>
          <w:sz w:val="20"/>
          <w:szCs w:val="20"/>
        </w:rPr>
        <w:t>T</w:t>
      </w:r>
      <w:r>
        <w:rPr>
          <w:rFonts w:cs="Arial" w:hAnsi="Arial" w:eastAsia="Arial" w:ascii="Arial"/>
          <w:color w:val="313131"/>
          <w:spacing w:val="-1"/>
          <w:w w:val="84"/>
          <w:sz w:val="20"/>
          <w:szCs w:val="20"/>
        </w:rPr>
        <w:t>E</w:t>
      </w:r>
      <w:r>
        <w:rPr>
          <w:rFonts w:cs="Arial" w:hAnsi="Arial" w:eastAsia="Arial" w:ascii="Arial"/>
          <w:color w:val="313131"/>
          <w:spacing w:val="0"/>
          <w:w w:val="84"/>
          <w:sz w:val="20"/>
          <w:szCs w:val="20"/>
        </w:rPr>
        <w:t>S</w:t>
      </w:r>
      <w:r>
        <w:rPr>
          <w:rFonts w:cs="Arial" w:hAnsi="Arial" w:eastAsia="Arial" w:ascii="Arial"/>
          <w:color w:val="313131"/>
          <w:spacing w:val="0"/>
          <w:w w:val="84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16"/>
          <w:w w:val="84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0"/>
          <w:w w:val="84"/>
          <w:sz w:val="20"/>
          <w:szCs w:val="20"/>
        </w:rPr>
        <w:t>Y</w:t>
      </w:r>
      <w:r>
        <w:rPr>
          <w:rFonts w:cs="Arial" w:hAnsi="Arial" w:eastAsia="Arial" w:ascii="Arial"/>
          <w:color w:val="313131"/>
          <w:spacing w:val="24"/>
          <w:w w:val="84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-1"/>
          <w:w w:val="73"/>
          <w:sz w:val="20"/>
          <w:szCs w:val="20"/>
        </w:rPr>
        <w:t>S</w:t>
      </w:r>
      <w:r>
        <w:rPr>
          <w:rFonts w:cs="Arial" w:hAnsi="Arial" w:eastAsia="Arial" w:ascii="Arial"/>
          <w:color w:val="313131"/>
          <w:spacing w:val="-1"/>
          <w:w w:val="102"/>
          <w:sz w:val="20"/>
          <w:szCs w:val="20"/>
        </w:rPr>
        <w:t>A</w:t>
      </w:r>
      <w:r>
        <w:rPr>
          <w:rFonts w:cs="Arial" w:hAnsi="Arial" w:eastAsia="Arial" w:ascii="Arial"/>
          <w:color w:val="313131"/>
          <w:spacing w:val="-2"/>
          <w:w w:val="98"/>
          <w:sz w:val="20"/>
          <w:szCs w:val="20"/>
        </w:rPr>
        <w:t>N</w:t>
      </w:r>
      <w:r>
        <w:rPr>
          <w:rFonts w:cs="Arial" w:hAnsi="Arial" w:eastAsia="Arial" w:ascii="Arial"/>
          <w:color w:val="313131"/>
          <w:spacing w:val="-1"/>
          <w:w w:val="79"/>
          <w:sz w:val="20"/>
          <w:szCs w:val="20"/>
        </w:rPr>
        <w:t>I</w:t>
      </w:r>
      <w:r>
        <w:rPr>
          <w:rFonts w:cs="Arial" w:hAnsi="Arial" w:eastAsia="Arial" w:ascii="Arial"/>
          <w:color w:val="313131"/>
          <w:spacing w:val="-2"/>
          <w:w w:val="104"/>
          <w:sz w:val="20"/>
          <w:szCs w:val="20"/>
        </w:rPr>
        <w:t>T</w:t>
      </w:r>
      <w:r>
        <w:rPr>
          <w:rFonts w:cs="Arial" w:hAnsi="Arial" w:eastAsia="Arial" w:ascii="Arial"/>
          <w:color w:val="313131"/>
          <w:spacing w:val="-2"/>
          <w:w w:val="99"/>
          <w:sz w:val="20"/>
          <w:szCs w:val="20"/>
        </w:rPr>
        <w:t>A</w:t>
      </w:r>
      <w:r>
        <w:rPr>
          <w:rFonts w:cs="Arial" w:hAnsi="Arial" w:eastAsia="Arial" w:ascii="Arial"/>
          <w:color w:val="313131"/>
          <w:spacing w:val="-1"/>
          <w:w w:val="84"/>
          <w:sz w:val="20"/>
          <w:szCs w:val="20"/>
        </w:rPr>
        <w:t>R</w:t>
      </w:r>
      <w:r>
        <w:rPr>
          <w:rFonts w:cs="Arial" w:hAnsi="Arial" w:eastAsia="Arial" w:ascii="Arial"/>
          <w:color w:val="313131"/>
          <w:spacing w:val="-1"/>
          <w:w w:val="79"/>
          <w:sz w:val="20"/>
          <w:szCs w:val="20"/>
        </w:rPr>
        <w:t>I</w:t>
      </w:r>
      <w:r>
        <w:rPr>
          <w:rFonts w:cs="Arial" w:hAnsi="Arial" w:eastAsia="Arial" w:ascii="Arial"/>
          <w:color w:val="313131"/>
          <w:spacing w:val="-2"/>
          <w:w w:val="106"/>
          <w:sz w:val="20"/>
          <w:szCs w:val="20"/>
        </w:rPr>
        <w:t>A</w:t>
      </w:r>
      <w:r>
        <w:rPr>
          <w:rFonts w:cs="Arial" w:hAnsi="Arial" w:eastAsia="Arial" w:ascii="Arial"/>
          <w:color w:val="313131"/>
          <w:spacing w:val="0"/>
          <w:w w:val="69"/>
          <w:sz w:val="20"/>
          <w:szCs w:val="20"/>
        </w:rPr>
        <w:t>S</w:t>
      </w:r>
      <w:r>
        <w:rPr>
          <w:rFonts w:cs="Arial" w:hAnsi="Arial" w:eastAsia="Arial" w:ascii="Arial"/>
          <w:color w:val="313131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-16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-1"/>
          <w:w w:val="87"/>
          <w:sz w:val="20"/>
          <w:szCs w:val="20"/>
        </w:rPr>
        <w:t>P</w:t>
      </w:r>
      <w:r>
        <w:rPr>
          <w:rFonts w:cs="Arial" w:hAnsi="Arial" w:eastAsia="Arial" w:ascii="Arial"/>
          <w:color w:val="313131"/>
          <w:spacing w:val="-1"/>
          <w:w w:val="87"/>
          <w:sz w:val="20"/>
          <w:szCs w:val="20"/>
        </w:rPr>
        <w:t>A</w:t>
      </w:r>
      <w:r>
        <w:rPr>
          <w:rFonts w:cs="Arial" w:hAnsi="Arial" w:eastAsia="Arial" w:ascii="Arial"/>
          <w:color w:val="313131"/>
          <w:spacing w:val="-2"/>
          <w:w w:val="87"/>
          <w:sz w:val="20"/>
          <w:szCs w:val="20"/>
        </w:rPr>
        <w:t>R</w:t>
      </w:r>
      <w:r>
        <w:rPr>
          <w:rFonts w:cs="Arial" w:hAnsi="Arial" w:eastAsia="Arial" w:ascii="Arial"/>
          <w:color w:val="313131"/>
          <w:spacing w:val="0"/>
          <w:w w:val="87"/>
          <w:sz w:val="20"/>
          <w:szCs w:val="20"/>
        </w:rPr>
        <w:t>A</w:t>
      </w:r>
      <w:r>
        <w:rPr>
          <w:rFonts w:cs="Arial" w:hAnsi="Arial" w:eastAsia="Arial" w:ascii="Arial"/>
          <w:color w:val="313131"/>
          <w:spacing w:val="44"/>
          <w:w w:val="87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-2"/>
          <w:w w:val="87"/>
          <w:sz w:val="20"/>
          <w:szCs w:val="20"/>
        </w:rPr>
        <w:t>P</w:t>
      </w:r>
      <w:r>
        <w:rPr>
          <w:rFonts w:cs="Arial" w:hAnsi="Arial" w:eastAsia="Arial" w:ascii="Arial"/>
          <w:color w:val="313131"/>
          <w:spacing w:val="-2"/>
          <w:w w:val="87"/>
          <w:sz w:val="20"/>
          <w:szCs w:val="20"/>
        </w:rPr>
        <w:t>R</w:t>
      </w:r>
      <w:r>
        <w:rPr>
          <w:rFonts w:cs="Arial" w:hAnsi="Arial" w:eastAsia="Arial" w:ascii="Arial"/>
          <w:color w:val="313131"/>
          <w:spacing w:val="-2"/>
          <w:w w:val="87"/>
          <w:sz w:val="20"/>
          <w:szCs w:val="20"/>
        </w:rPr>
        <w:t>O</w:t>
      </w:r>
      <w:r>
        <w:rPr>
          <w:rFonts w:cs="Arial" w:hAnsi="Arial" w:eastAsia="Arial" w:ascii="Arial"/>
          <w:color w:val="313131"/>
          <w:spacing w:val="-2"/>
          <w:w w:val="87"/>
          <w:sz w:val="20"/>
          <w:szCs w:val="20"/>
        </w:rPr>
        <w:t>T</w:t>
      </w:r>
      <w:r>
        <w:rPr>
          <w:rFonts w:cs="Arial" w:hAnsi="Arial" w:eastAsia="Arial" w:ascii="Arial"/>
          <w:color w:val="313131"/>
          <w:spacing w:val="-2"/>
          <w:w w:val="87"/>
          <w:sz w:val="20"/>
          <w:szCs w:val="20"/>
        </w:rPr>
        <w:t>E</w:t>
      </w:r>
      <w:r>
        <w:rPr>
          <w:rFonts w:cs="Arial" w:hAnsi="Arial" w:eastAsia="Arial" w:ascii="Arial"/>
          <w:color w:val="313131"/>
          <w:spacing w:val="-2"/>
          <w:w w:val="87"/>
          <w:sz w:val="20"/>
          <w:szCs w:val="20"/>
        </w:rPr>
        <w:t>G</w:t>
      </w:r>
      <w:r>
        <w:rPr>
          <w:rFonts w:cs="Arial" w:hAnsi="Arial" w:eastAsia="Arial" w:ascii="Arial"/>
          <w:color w:val="313131"/>
          <w:spacing w:val="0"/>
          <w:w w:val="87"/>
          <w:sz w:val="20"/>
          <w:szCs w:val="20"/>
        </w:rPr>
        <w:t>ER</w:t>
      </w:r>
      <w:r>
        <w:rPr>
          <w:rFonts w:cs="Arial" w:hAnsi="Arial" w:eastAsia="Arial" w:ascii="Arial"/>
          <w:color w:val="313131"/>
          <w:spacing w:val="13"/>
          <w:w w:val="87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0"/>
          <w:w w:val="87"/>
          <w:sz w:val="20"/>
          <w:szCs w:val="20"/>
        </w:rPr>
        <w:t>Y</w:t>
      </w:r>
      <w:r>
        <w:rPr>
          <w:rFonts w:cs="Arial" w:hAnsi="Arial" w:eastAsia="Arial" w:ascii="Arial"/>
          <w:color w:val="313131"/>
          <w:spacing w:val="18"/>
          <w:w w:val="87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-1"/>
          <w:w w:val="87"/>
          <w:sz w:val="20"/>
          <w:szCs w:val="20"/>
        </w:rPr>
        <w:t>G</w:t>
      </w:r>
      <w:r>
        <w:rPr>
          <w:rFonts w:cs="Arial" w:hAnsi="Arial" w:eastAsia="Arial" w:ascii="Arial"/>
          <w:color w:val="313131"/>
          <w:spacing w:val="-2"/>
          <w:w w:val="87"/>
          <w:sz w:val="20"/>
          <w:szCs w:val="20"/>
        </w:rPr>
        <w:t>A</w:t>
      </w:r>
      <w:r>
        <w:rPr>
          <w:rFonts w:cs="Arial" w:hAnsi="Arial" w:eastAsia="Arial" w:ascii="Arial"/>
          <w:color w:val="313131"/>
          <w:spacing w:val="-2"/>
          <w:w w:val="87"/>
          <w:sz w:val="20"/>
          <w:szCs w:val="20"/>
        </w:rPr>
        <w:t>R</w:t>
      </w:r>
      <w:r>
        <w:rPr>
          <w:rFonts w:cs="Arial" w:hAnsi="Arial" w:eastAsia="Arial" w:ascii="Arial"/>
          <w:color w:val="313131"/>
          <w:spacing w:val="-1"/>
          <w:w w:val="87"/>
          <w:sz w:val="20"/>
          <w:szCs w:val="20"/>
        </w:rPr>
        <w:t>A</w:t>
      </w:r>
      <w:r>
        <w:rPr>
          <w:rFonts w:cs="Arial" w:hAnsi="Arial" w:eastAsia="Arial" w:ascii="Arial"/>
          <w:color w:val="313131"/>
          <w:spacing w:val="-2"/>
          <w:w w:val="87"/>
          <w:sz w:val="20"/>
          <w:szCs w:val="20"/>
        </w:rPr>
        <w:t>N</w:t>
      </w:r>
      <w:r>
        <w:rPr>
          <w:rFonts w:cs="Arial" w:hAnsi="Arial" w:eastAsia="Arial" w:ascii="Arial"/>
          <w:color w:val="313131"/>
          <w:spacing w:val="-2"/>
          <w:w w:val="87"/>
          <w:sz w:val="20"/>
          <w:szCs w:val="20"/>
        </w:rPr>
        <w:t>T</w:t>
      </w:r>
      <w:r>
        <w:rPr>
          <w:rFonts w:cs="Arial" w:hAnsi="Arial" w:eastAsia="Arial" w:ascii="Arial"/>
          <w:color w:val="313131"/>
          <w:spacing w:val="-1"/>
          <w:w w:val="87"/>
          <w:sz w:val="20"/>
          <w:szCs w:val="20"/>
        </w:rPr>
        <w:t>I</w:t>
      </w:r>
      <w:r>
        <w:rPr>
          <w:rFonts w:cs="Arial" w:hAnsi="Arial" w:eastAsia="Arial" w:ascii="Arial"/>
          <w:color w:val="313131"/>
          <w:spacing w:val="-2"/>
          <w:w w:val="87"/>
          <w:sz w:val="20"/>
          <w:szCs w:val="20"/>
        </w:rPr>
        <w:t>Z</w:t>
      </w:r>
      <w:r>
        <w:rPr>
          <w:rFonts w:cs="Arial" w:hAnsi="Arial" w:eastAsia="Arial" w:ascii="Arial"/>
          <w:color w:val="313131"/>
          <w:spacing w:val="-1"/>
          <w:w w:val="87"/>
          <w:sz w:val="20"/>
          <w:szCs w:val="20"/>
        </w:rPr>
        <w:t>A</w:t>
      </w:r>
      <w:r>
        <w:rPr>
          <w:rFonts w:cs="Arial" w:hAnsi="Arial" w:eastAsia="Arial" w:ascii="Arial"/>
          <w:color w:val="313131"/>
          <w:spacing w:val="0"/>
          <w:w w:val="87"/>
          <w:sz w:val="20"/>
          <w:szCs w:val="20"/>
        </w:rPr>
        <w:t>R</w:t>
      </w:r>
      <w:r>
        <w:rPr>
          <w:rFonts w:cs="Arial" w:hAnsi="Arial" w:eastAsia="Arial" w:ascii="Arial"/>
          <w:color w:val="313131"/>
          <w:spacing w:val="0"/>
          <w:w w:val="87"/>
          <w:sz w:val="20"/>
          <w:szCs w:val="20"/>
        </w:rPr>
        <w:t>  </w:t>
      </w:r>
      <w:r>
        <w:rPr>
          <w:rFonts w:cs="Arial" w:hAnsi="Arial" w:eastAsia="Arial" w:ascii="Arial"/>
          <w:color w:val="313131"/>
          <w:spacing w:val="1"/>
          <w:w w:val="87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color w:val="313131"/>
          <w:spacing w:val="-16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-1"/>
          <w:w w:val="69"/>
          <w:sz w:val="20"/>
          <w:szCs w:val="20"/>
        </w:rPr>
        <w:t>S</w:t>
      </w:r>
      <w:r>
        <w:rPr>
          <w:rFonts w:cs="Arial" w:hAnsi="Arial" w:eastAsia="Arial" w:ascii="Arial"/>
          <w:color w:val="313131"/>
          <w:spacing w:val="-1"/>
          <w:w w:val="102"/>
          <w:sz w:val="20"/>
          <w:szCs w:val="20"/>
        </w:rPr>
        <w:t>A</w:t>
      </w:r>
      <w:r>
        <w:rPr>
          <w:rFonts w:cs="Arial" w:hAnsi="Arial" w:eastAsia="Arial" w:ascii="Arial"/>
          <w:color w:val="313131"/>
          <w:spacing w:val="-2"/>
          <w:w w:val="88"/>
          <w:sz w:val="20"/>
          <w:szCs w:val="20"/>
        </w:rPr>
        <w:t>L</w:t>
      </w:r>
      <w:r>
        <w:rPr>
          <w:rFonts w:cs="Arial" w:hAnsi="Arial" w:eastAsia="Arial" w:ascii="Arial"/>
          <w:color w:val="313131"/>
          <w:spacing w:val="-1"/>
          <w:w w:val="94"/>
          <w:sz w:val="20"/>
          <w:szCs w:val="20"/>
        </w:rPr>
        <w:t>U</w:t>
      </w:r>
      <w:r>
        <w:rPr>
          <w:rFonts w:cs="Arial" w:hAnsi="Arial" w:eastAsia="Arial" w:ascii="Arial"/>
          <w:color w:val="313131"/>
          <w:spacing w:val="0"/>
          <w:w w:val="91"/>
          <w:sz w:val="20"/>
          <w:szCs w:val="20"/>
        </w:rPr>
        <w:t>D</w:t>
      </w:r>
      <w:r>
        <w:rPr>
          <w:rFonts w:cs="Arial" w:hAnsi="Arial" w:eastAsia="Arial" w:ascii="Arial"/>
          <w:color w:val="313131"/>
          <w:spacing w:val="24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0"/>
          <w:w w:val="80"/>
          <w:sz w:val="20"/>
          <w:szCs w:val="20"/>
        </w:rPr>
        <w:t>Y</w:t>
      </w:r>
      <w:r>
        <w:rPr>
          <w:rFonts w:cs="Arial" w:hAnsi="Arial" w:eastAsia="Arial" w:ascii="Arial"/>
          <w:color w:val="313131"/>
          <w:spacing w:val="36"/>
          <w:w w:val="80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-1"/>
          <w:w w:val="80"/>
          <w:sz w:val="20"/>
          <w:szCs w:val="20"/>
        </w:rPr>
        <w:t>L</w:t>
      </w:r>
      <w:r>
        <w:rPr>
          <w:rFonts w:cs="Arial" w:hAnsi="Arial" w:eastAsia="Arial" w:ascii="Arial"/>
          <w:color w:val="313131"/>
          <w:spacing w:val="0"/>
          <w:w w:val="80"/>
          <w:sz w:val="20"/>
          <w:szCs w:val="20"/>
        </w:rPr>
        <w:t>A</w:t>
      </w:r>
      <w:r>
        <w:rPr>
          <w:rFonts w:cs="Arial" w:hAnsi="Arial" w:eastAsia="Arial" w:ascii="Arial"/>
          <w:color w:val="313131"/>
          <w:spacing w:val="34"/>
          <w:w w:val="80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-2"/>
          <w:w w:val="100"/>
          <w:sz w:val="20"/>
          <w:szCs w:val="20"/>
        </w:rPr>
        <w:t>V</w:t>
      </w:r>
      <w:r>
        <w:rPr>
          <w:rFonts w:cs="Arial" w:hAnsi="Arial" w:eastAsia="Arial" w:ascii="Arial"/>
          <w:color w:val="313131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313131"/>
          <w:spacing w:val="-2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313131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313131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-1"/>
          <w:w w:val="73"/>
          <w:sz w:val="20"/>
          <w:szCs w:val="20"/>
        </w:rPr>
        <w:t>E</w:t>
      </w:r>
      <w:r>
        <w:rPr>
          <w:rFonts w:cs="Arial" w:hAnsi="Arial" w:eastAsia="Arial" w:ascii="Arial"/>
          <w:color w:val="313131"/>
          <w:spacing w:val="0"/>
          <w:w w:val="88"/>
          <w:sz w:val="20"/>
          <w:szCs w:val="20"/>
        </w:rPr>
        <w:t>N</w:t>
      </w:r>
      <w:r>
        <w:rPr>
          <w:rFonts w:cs="Arial" w:hAnsi="Arial" w:eastAsia="Arial" w:ascii="Arial"/>
          <w:color w:val="313131"/>
          <w:spacing w:val="0"/>
          <w:w w:val="88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-2"/>
          <w:w w:val="88"/>
          <w:sz w:val="20"/>
          <w:szCs w:val="20"/>
        </w:rPr>
        <w:t>O</w:t>
      </w:r>
      <w:r>
        <w:rPr>
          <w:rFonts w:cs="Arial" w:hAnsi="Arial" w:eastAsia="Arial" w:ascii="Arial"/>
          <w:color w:val="313131"/>
          <w:spacing w:val="-1"/>
          <w:w w:val="102"/>
          <w:sz w:val="20"/>
          <w:szCs w:val="20"/>
        </w:rPr>
        <w:t>A</w:t>
      </w:r>
      <w:r>
        <w:rPr>
          <w:rFonts w:cs="Arial" w:hAnsi="Arial" w:eastAsia="Arial" w:ascii="Arial"/>
          <w:color w:val="313131"/>
          <w:spacing w:val="-2"/>
          <w:w w:val="88"/>
          <w:sz w:val="20"/>
          <w:szCs w:val="20"/>
        </w:rPr>
        <w:t>X</w:t>
      </w:r>
      <w:r>
        <w:rPr>
          <w:rFonts w:cs="Arial" w:hAnsi="Arial" w:eastAsia="Arial" w:ascii="Arial"/>
          <w:color w:val="313131"/>
          <w:spacing w:val="-2"/>
          <w:w w:val="99"/>
          <w:sz w:val="20"/>
          <w:szCs w:val="20"/>
        </w:rPr>
        <w:t>A</w:t>
      </w:r>
      <w:r>
        <w:rPr>
          <w:rFonts w:cs="Arial" w:hAnsi="Arial" w:eastAsia="Arial" w:ascii="Arial"/>
          <w:color w:val="313131"/>
          <w:spacing w:val="-2"/>
          <w:w w:val="81"/>
          <w:sz w:val="20"/>
          <w:szCs w:val="20"/>
        </w:rPr>
        <w:t>C</w:t>
      </w:r>
      <w:r>
        <w:rPr>
          <w:rFonts w:cs="Arial" w:hAnsi="Arial" w:eastAsia="Arial" w:ascii="Arial"/>
          <w:color w:val="313131"/>
          <w:spacing w:val="-2"/>
          <w:w w:val="99"/>
          <w:sz w:val="20"/>
          <w:szCs w:val="20"/>
        </w:rPr>
        <w:t>A</w:t>
      </w:r>
      <w:r>
        <w:rPr>
          <w:rFonts w:cs="Arial" w:hAnsi="Arial" w:eastAsia="Arial" w:ascii="Arial"/>
          <w:color w:val="313131"/>
          <w:spacing w:val="-1"/>
          <w:w w:val="124"/>
          <w:sz w:val="20"/>
          <w:szCs w:val="20"/>
        </w:rPr>
        <w:t>"</w:t>
      </w:r>
      <w:r>
        <w:rPr>
          <w:rFonts w:cs="Arial" w:hAnsi="Arial" w:eastAsia="Arial" w:ascii="Arial"/>
          <w:color w:val="313131"/>
          <w:spacing w:val="0"/>
          <w:w w:val="97"/>
          <w:sz w:val="20"/>
          <w:szCs w:val="20"/>
        </w:rPr>
        <w:t>,</w:t>
      </w:r>
      <w:r>
        <w:rPr>
          <w:rFonts w:cs="Arial" w:hAnsi="Arial" w:eastAsia="Arial" w:ascii="Arial"/>
          <w:color w:val="313131"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313131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313131"/>
          <w:spacing w:val="0"/>
          <w:w w:val="100"/>
          <w:sz w:val="20"/>
          <w:szCs w:val="20"/>
        </w:rPr>
        <w:t>í</w:t>
      </w:r>
      <w:r>
        <w:rPr>
          <w:rFonts w:cs="Arial" w:hAnsi="Arial" w:eastAsia="Arial" w:ascii="Arial"/>
          <w:color w:val="313131"/>
          <w:spacing w:val="-17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-2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313131"/>
          <w:spacing w:val="-2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313131"/>
          <w:spacing w:val="-2"/>
          <w:w w:val="100"/>
          <w:sz w:val="20"/>
          <w:szCs w:val="20"/>
        </w:rPr>
        <w:t>m</w:t>
      </w:r>
      <w:r>
        <w:rPr>
          <w:rFonts w:cs="Arial" w:hAnsi="Arial" w:eastAsia="Arial" w:ascii="Arial"/>
          <w:color w:val="313131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313131"/>
          <w:spacing w:val="2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-2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313131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313131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-1"/>
          <w:w w:val="83"/>
          <w:sz w:val="20"/>
          <w:szCs w:val="20"/>
        </w:rPr>
        <w:t>a</w:t>
      </w:r>
      <w:r>
        <w:rPr>
          <w:rFonts w:cs="Arial" w:hAnsi="Arial" w:eastAsia="Arial" w:ascii="Arial"/>
          <w:color w:val="313131"/>
          <w:spacing w:val="-1"/>
          <w:w w:val="107"/>
          <w:sz w:val="20"/>
          <w:szCs w:val="20"/>
        </w:rPr>
        <w:t>c</w:t>
      </w:r>
      <w:r>
        <w:rPr>
          <w:rFonts w:cs="Arial" w:hAnsi="Arial" w:eastAsia="Arial" w:ascii="Arial"/>
          <w:color w:val="313131"/>
          <w:spacing w:val="-2"/>
          <w:w w:val="101"/>
          <w:sz w:val="20"/>
          <w:szCs w:val="20"/>
        </w:rPr>
        <w:t>u</w:t>
      </w:r>
      <w:r>
        <w:rPr>
          <w:rFonts w:cs="Arial" w:hAnsi="Arial" w:eastAsia="Arial" w:ascii="Arial"/>
          <w:color w:val="313131"/>
          <w:spacing w:val="-2"/>
          <w:w w:val="101"/>
          <w:sz w:val="20"/>
          <w:szCs w:val="20"/>
        </w:rPr>
        <w:t>e</w:t>
      </w:r>
      <w:r>
        <w:rPr>
          <w:rFonts w:cs="Arial" w:hAnsi="Arial" w:eastAsia="Arial" w:ascii="Arial"/>
          <w:color w:val="313131"/>
          <w:spacing w:val="-1"/>
          <w:w w:val="117"/>
          <w:sz w:val="20"/>
          <w:szCs w:val="20"/>
        </w:rPr>
        <w:t>r</w:t>
      </w:r>
      <w:r>
        <w:rPr>
          <w:rFonts w:cs="Arial" w:hAnsi="Arial" w:eastAsia="Arial" w:ascii="Arial"/>
          <w:color w:val="313131"/>
          <w:spacing w:val="-2"/>
          <w:w w:val="101"/>
          <w:sz w:val="20"/>
          <w:szCs w:val="20"/>
        </w:rPr>
        <w:t>d</w:t>
      </w:r>
      <w:r>
        <w:rPr>
          <w:rFonts w:cs="Arial" w:hAnsi="Arial" w:eastAsia="Arial" w:ascii="Arial"/>
          <w:color w:val="313131"/>
          <w:spacing w:val="0"/>
          <w:w w:val="105"/>
          <w:sz w:val="20"/>
          <w:szCs w:val="20"/>
        </w:rPr>
        <w:t>o</w:t>
      </w:r>
      <w:r>
        <w:rPr>
          <w:rFonts w:cs="Arial" w:hAnsi="Arial" w:eastAsia="Arial" w:ascii="Arial"/>
          <w:color w:val="313131"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-1"/>
          <w:w w:val="117"/>
          <w:sz w:val="20"/>
          <w:szCs w:val="20"/>
        </w:rPr>
        <w:t>"</w:t>
      </w:r>
      <w:r>
        <w:rPr>
          <w:rFonts w:cs="Arial" w:hAnsi="Arial" w:eastAsia="Arial" w:ascii="Arial"/>
          <w:color w:val="313131"/>
          <w:spacing w:val="-1"/>
          <w:w w:val="84"/>
          <w:sz w:val="20"/>
          <w:szCs w:val="20"/>
        </w:rPr>
        <w:t>P</w:t>
      </w:r>
      <w:r>
        <w:rPr>
          <w:rFonts w:cs="Arial" w:hAnsi="Arial" w:eastAsia="Arial" w:ascii="Arial"/>
          <w:color w:val="313131"/>
          <w:spacing w:val="-2"/>
          <w:w w:val="97"/>
          <w:sz w:val="20"/>
          <w:szCs w:val="20"/>
        </w:rPr>
        <w:t>O</w:t>
      </w:r>
      <w:r>
        <w:rPr>
          <w:rFonts w:cs="Arial" w:hAnsi="Arial" w:eastAsia="Arial" w:ascii="Arial"/>
          <w:color w:val="313131"/>
          <w:spacing w:val="0"/>
          <w:w w:val="78"/>
          <w:sz w:val="20"/>
          <w:szCs w:val="20"/>
        </w:rPr>
        <w:t>R</w:t>
      </w:r>
      <w:r>
        <w:rPr>
          <w:rFonts w:cs="Arial" w:hAnsi="Arial" w:eastAsia="Arial" w:ascii="Arial"/>
          <w:color w:val="313131"/>
          <w:spacing w:val="24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-1"/>
          <w:w w:val="80"/>
          <w:sz w:val="20"/>
          <w:szCs w:val="20"/>
        </w:rPr>
        <w:t>E</w:t>
      </w:r>
      <w:r>
        <w:rPr>
          <w:rFonts w:cs="Arial" w:hAnsi="Arial" w:eastAsia="Arial" w:ascii="Arial"/>
          <w:color w:val="313131"/>
          <w:spacing w:val="0"/>
          <w:w w:val="80"/>
          <w:sz w:val="20"/>
          <w:szCs w:val="20"/>
        </w:rPr>
        <w:t>L</w:t>
      </w:r>
      <w:r>
        <w:rPr>
          <w:rFonts w:cs="Arial" w:hAnsi="Arial" w:eastAsia="Arial" w:ascii="Arial"/>
          <w:color w:val="313131"/>
          <w:spacing w:val="11"/>
          <w:w w:val="80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-2"/>
          <w:w w:val="80"/>
          <w:sz w:val="20"/>
          <w:szCs w:val="20"/>
        </w:rPr>
        <w:t>Q</w:t>
      </w:r>
      <w:r>
        <w:rPr>
          <w:rFonts w:cs="Arial" w:hAnsi="Arial" w:eastAsia="Arial" w:ascii="Arial"/>
          <w:color w:val="313131"/>
          <w:spacing w:val="-2"/>
          <w:w w:val="80"/>
          <w:sz w:val="20"/>
          <w:szCs w:val="20"/>
        </w:rPr>
        <w:t>U</w:t>
      </w:r>
      <w:r>
        <w:rPr>
          <w:rFonts w:cs="Arial" w:hAnsi="Arial" w:eastAsia="Arial" w:ascii="Arial"/>
          <w:color w:val="313131"/>
          <w:spacing w:val="0"/>
          <w:w w:val="80"/>
          <w:sz w:val="20"/>
          <w:szCs w:val="20"/>
        </w:rPr>
        <w:t>E</w:t>
      </w:r>
      <w:r>
        <w:rPr>
          <w:rFonts w:cs="Arial" w:hAnsi="Arial" w:eastAsia="Arial" w:ascii="Arial"/>
          <w:color w:val="313131"/>
          <w:spacing w:val="0"/>
          <w:w w:val="80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24"/>
          <w:w w:val="80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-2"/>
          <w:w w:val="80"/>
          <w:sz w:val="20"/>
          <w:szCs w:val="20"/>
        </w:rPr>
        <w:t>S</w:t>
      </w:r>
      <w:r>
        <w:rPr>
          <w:rFonts w:cs="Arial" w:hAnsi="Arial" w:eastAsia="Arial" w:ascii="Arial"/>
          <w:color w:val="313131"/>
          <w:spacing w:val="0"/>
          <w:w w:val="80"/>
          <w:sz w:val="20"/>
          <w:szCs w:val="20"/>
        </w:rPr>
        <w:t>E</w:t>
      </w:r>
      <w:r>
        <w:rPr>
          <w:rFonts w:cs="Arial" w:hAnsi="Arial" w:eastAsia="Arial" w:ascii="Arial"/>
          <w:color w:val="313131"/>
          <w:spacing w:val="17"/>
          <w:w w:val="80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-2"/>
          <w:w w:val="92"/>
          <w:sz w:val="20"/>
          <w:szCs w:val="20"/>
        </w:rPr>
        <w:t>D</w:t>
      </w:r>
      <w:r>
        <w:rPr>
          <w:rFonts w:cs="Arial" w:hAnsi="Arial" w:eastAsia="Arial" w:ascii="Arial"/>
          <w:color w:val="313131"/>
          <w:spacing w:val="-2"/>
          <w:w w:val="92"/>
          <w:sz w:val="20"/>
          <w:szCs w:val="20"/>
        </w:rPr>
        <w:t>E</w:t>
      </w:r>
      <w:r>
        <w:rPr>
          <w:rFonts w:cs="Arial" w:hAnsi="Arial" w:eastAsia="Arial" w:ascii="Arial"/>
          <w:color w:val="313131"/>
          <w:spacing w:val="-2"/>
          <w:w w:val="92"/>
          <w:sz w:val="20"/>
          <w:szCs w:val="20"/>
        </w:rPr>
        <w:t>T</w:t>
      </w:r>
      <w:r>
        <w:rPr>
          <w:rFonts w:cs="Arial" w:hAnsi="Arial" w:eastAsia="Arial" w:ascii="Arial"/>
          <w:color w:val="313131"/>
          <w:spacing w:val="0"/>
          <w:w w:val="92"/>
          <w:sz w:val="20"/>
          <w:szCs w:val="20"/>
        </w:rPr>
        <w:t>E</w:t>
      </w:r>
      <w:r>
        <w:rPr>
          <w:rFonts w:cs="Arial" w:hAnsi="Arial" w:eastAsia="Arial" w:ascii="Arial"/>
          <w:color w:val="313131"/>
          <w:spacing w:val="-4"/>
          <w:w w:val="92"/>
          <w:sz w:val="20"/>
          <w:szCs w:val="20"/>
        </w:rPr>
        <w:t>R</w:t>
      </w:r>
      <w:r>
        <w:rPr>
          <w:rFonts w:cs="Arial" w:hAnsi="Arial" w:eastAsia="Arial" w:ascii="Arial"/>
          <w:color w:val="313131"/>
          <w:spacing w:val="-3"/>
          <w:w w:val="92"/>
          <w:sz w:val="20"/>
          <w:szCs w:val="20"/>
        </w:rPr>
        <w:t>M</w:t>
      </w:r>
      <w:r>
        <w:rPr>
          <w:rFonts w:cs="Arial" w:hAnsi="Arial" w:eastAsia="Arial" w:ascii="Arial"/>
          <w:color w:val="313131"/>
          <w:spacing w:val="-1"/>
          <w:w w:val="92"/>
          <w:sz w:val="20"/>
          <w:szCs w:val="20"/>
        </w:rPr>
        <w:t>I</w:t>
      </w:r>
      <w:r>
        <w:rPr>
          <w:rFonts w:cs="Arial" w:hAnsi="Arial" w:eastAsia="Arial" w:ascii="Arial"/>
          <w:color w:val="313131"/>
          <w:spacing w:val="-1"/>
          <w:w w:val="92"/>
          <w:sz w:val="20"/>
          <w:szCs w:val="20"/>
        </w:rPr>
        <w:t>N</w:t>
      </w:r>
      <w:r>
        <w:rPr>
          <w:rFonts w:cs="Arial" w:hAnsi="Arial" w:eastAsia="Arial" w:ascii="Arial"/>
          <w:color w:val="313131"/>
          <w:spacing w:val="-3"/>
          <w:w w:val="92"/>
          <w:sz w:val="20"/>
          <w:szCs w:val="20"/>
        </w:rPr>
        <w:t>A</w:t>
      </w:r>
      <w:r>
        <w:rPr>
          <w:rFonts w:cs="Arial" w:hAnsi="Arial" w:eastAsia="Arial" w:ascii="Arial"/>
          <w:color w:val="313131"/>
          <w:spacing w:val="0"/>
          <w:w w:val="92"/>
          <w:sz w:val="20"/>
          <w:szCs w:val="20"/>
        </w:rPr>
        <w:t>N</w:t>
      </w:r>
      <w:r>
        <w:rPr>
          <w:rFonts w:cs="Arial" w:hAnsi="Arial" w:eastAsia="Arial" w:ascii="Arial"/>
          <w:color w:val="313131"/>
          <w:spacing w:val="46"/>
          <w:w w:val="92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-2"/>
          <w:w w:val="105"/>
          <w:sz w:val="20"/>
          <w:szCs w:val="20"/>
        </w:rPr>
        <w:t>M</w:t>
      </w:r>
      <w:r>
        <w:rPr>
          <w:rFonts w:cs="Arial" w:hAnsi="Arial" w:eastAsia="Arial" w:ascii="Arial"/>
          <w:color w:val="313131"/>
          <w:spacing w:val="-1"/>
          <w:w w:val="84"/>
          <w:sz w:val="20"/>
          <w:szCs w:val="20"/>
        </w:rPr>
        <w:t>E</w:t>
      </w:r>
      <w:r>
        <w:rPr>
          <w:rFonts w:cs="Arial" w:hAnsi="Arial" w:eastAsia="Arial" w:ascii="Arial"/>
          <w:color w:val="313131"/>
          <w:spacing w:val="-1"/>
          <w:w w:val="94"/>
          <w:sz w:val="20"/>
          <w:szCs w:val="20"/>
        </w:rPr>
        <w:t>D</w:t>
      </w:r>
      <w:r>
        <w:rPr>
          <w:rFonts w:cs="Arial" w:hAnsi="Arial" w:eastAsia="Arial" w:ascii="Arial"/>
          <w:color w:val="313131"/>
          <w:spacing w:val="-1"/>
          <w:w w:val="106"/>
          <w:sz w:val="20"/>
          <w:szCs w:val="20"/>
        </w:rPr>
        <w:t>I</w:t>
      </w:r>
      <w:r>
        <w:rPr>
          <w:rFonts w:cs="Arial" w:hAnsi="Arial" w:eastAsia="Arial" w:ascii="Arial"/>
          <w:color w:val="313131"/>
          <w:spacing w:val="-1"/>
          <w:w w:val="94"/>
          <w:sz w:val="20"/>
          <w:szCs w:val="20"/>
        </w:rPr>
        <w:t>D</w:t>
      </w:r>
      <w:r>
        <w:rPr>
          <w:rFonts w:cs="Arial" w:hAnsi="Arial" w:eastAsia="Arial" w:ascii="Arial"/>
          <w:color w:val="313131"/>
          <w:spacing w:val="-2"/>
          <w:w w:val="99"/>
          <w:sz w:val="20"/>
          <w:szCs w:val="20"/>
        </w:rPr>
        <w:t>A</w:t>
      </w:r>
      <w:r>
        <w:rPr>
          <w:rFonts w:cs="Arial" w:hAnsi="Arial" w:eastAsia="Arial" w:ascii="Arial"/>
          <w:color w:val="313131"/>
          <w:spacing w:val="0"/>
          <w:w w:val="73"/>
          <w:sz w:val="20"/>
          <w:szCs w:val="20"/>
        </w:rPr>
        <w:t>S</w:t>
      </w:r>
      <w:r>
        <w:rPr>
          <w:rFonts w:cs="Arial" w:hAnsi="Arial" w:eastAsia="Arial" w:ascii="Arial"/>
          <w:color w:val="313131"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-1"/>
          <w:w w:val="69"/>
          <w:sz w:val="20"/>
          <w:szCs w:val="20"/>
        </w:rPr>
        <w:t>E</w:t>
      </w:r>
      <w:r>
        <w:rPr>
          <w:rFonts w:cs="Arial" w:hAnsi="Arial" w:eastAsia="Arial" w:ascii="Arial"/>
          <w:color w:val="313131"/>
          <w:spacing w:val="-1"/>
          <w:w w:val="80"/>
          <w:sz w:val="20"/>
          <w:szCs w:val="20"/>
        </w:rPr>
        <w:t>S</w:t>
      </w:r>
      <w:r>
        <w:rPr>
          <w:rFonts w:cs="Arial" w:hAnsi="Arial" w:eastAsia="Arial" w:ascii="Arial"/>
          <w:color w:val="313131"/>
          <w:spacing w:val="-2"/>
          <w:w w:val="88"/>
          <w:sz w:val="20"/>
          <w:szCs w:val="20"/>
        </w:rPr>
        <w:t>P</w:t>
      </w:r>
      <w:r>
        <w:rPr>
          <w:rFonts w:cs="Arial" w:hAnsi="Arial" w:eastAsia="Arial" w:ascii="Arial"/>
          <w:color w:val="313131"/>
          <w:spacing w:val="-2"/>
          <w:w w:val="77"/>
          <w:sz w:val="20"/>
          <w:szCs w:val="20"/>
        </w:rPr>
        <w:t>E</w:t>
      </w:r>
      <w:r>
        <w:rPr>
          <w:rFonts w:cs="Arial" w:hAnsi="Arial" w:eastAsia="Arial" w:ascii="Arial"/>
          <w:color w:val="313131"/>
          <w:spacing w:val="-2"/>
          <w:w w:val="88"/>
          <w:sz w:val="20"/>
          <w:szCs w:val="20"/>
        </w:rPr>
        <w:t>C</w:t>
      </w:r>
      <w:r>
        <w:rPr>
          <w:rFonts w:cs="Arial" w:hAnsi="Arial" w:eastAsia="Arial" w:ascii="Arial"/>
          <w:color w:val="313131"/>
          <w:spacing w:val="-1"/>
          <w:w w:val="114"/>
          <w:sz w:val="20"/>
          <w:szCs w:val="20"/>
        </w:rPr>
        <w:t>Í</w:t>
      </w:r>
      <w:r>
        <w:rPr>
          <w:rFonts w:cs="Arial" w:hAnsi="Arial" w:eastAsia="Arial" w:ascii="Arial"/>
          <w:color w:val="313131"/>
          <w:spacing w:val="-2"/>
          <w:w w:val="80"/>
          <w:sz w:val="20"/>
          <w:szCs w:val="20"/>
        </w:rPr>
        <w:t>F</w:t>
      </w:r>
      <w:r>
        <w:rPr>
          <w:rFonts w:cs="Arial" w:hAnsi="Arial" w:eastAsia="Arial" w:ascii="Arial"/>
          <w:color w:val="313131"/>
          <w:spacing w:val="-1"/>
          <w:w w:val="79"/>
          <w:sz w:val="20"/>
          <w:szCs w:val="20"/>
        </w:rPr>
        <w:t>I</w:t>
      </w:r>
      <w:r>
        <w:rPr>
          <w:rFonts w:cs="Arial" w:hAnsi="Arial" w:eastAsia="Arial" w:ascii="Arial"/>
          <w:color w:val="313131"/>
          <w:spacing w:val="-2"/>
          <w:w w:val="88"/>
          <w:sz w:val="20"/>
          <w:szCs w:val="20"/>
        </w:rPr>
        <w:t>C</w:t>
      </w:r>
      <w:r>
        <w:rPr>
          <w:rFonts w:cs="Arial" w:hAnsi="Arial" w:eastAsia="Arial" w:ascii="Arial"/>
          <w:color w:val="313131"/>
          <w:spacing w:val="-2"/>
          <w:w w:val="99"/>
          <w:sz w:val="20"/>
          <w:szCs w:val="20"/>
        </w:rPr>
        <w:t>A</w:t>
      </w:r>
      <w:r>
        <w:rPr>
          <w:rFonts w:cs="Arial" w:hAnsi="Arial" w:eastAsia="Arial" w:ascii="Arial"/>
          <w:color w:val="313131"/>
          <w:spacing w:val="0"/>
          <w:w w:val="69"/>
          <w:sz w:val="20"/>
          <w:szCs w:val="20"/>
        </w:rPr>
        <w:t>S</w:t>
      </w:r>
      <w:r>
        <w:rPr>
          <w:rFonts w:cs="Arial" w:hAnsi="Arial" w:eastAsia="Arial" w:ascii="Arial"/>
          <w:color w:val="313131"/>
          <w:spacing w:val="25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-1"/>
          <w:w w:val="84"/>
          <w:sz w:val="20"/>
          <w:szCs w:val="20"/>
        </w:rPr>
        <w:t>P</w:t>
      </w:r>
      <w:r>
        <w:rPr>
          <w:rFonts w:cs="Arial" w:hAnsi="Arial" w:eastAsia="Arial" w:ascii="Arial"/>
          <w:color w:val="313131"/>
          <w:spacing w:val="-1"/>
          <w:w w:val="84"/>
          <w:sz w:val="20"/>
          <w:szCs w:val="20"/>
        </w:rPr>
        <w:t>A</w:t>
      </w:r>
      <w:r>
        <w:rPr>
          <w:rFonts w:cs="Arial" w:hAnsi="Arial" w:eastAsia="Arial" w:ascii="Arial"/>
          <w:color w:val="313131"/>
          <w:spacing w:val="-2"/>
          <w:w w:val="84"/>
          <w:sz w:val="20"/>
          <w:szCs w:val="20"/>
        </w:rPr>
        <w:t>R</w:t>
      </w:r>
      <w:r>
        <w:rPr>
          <w:rFonts w:cs="Arial" w:hAnsi="Arial" w:eastAsia="Arial" w:ascii="Arial"/>
          <w:color w:val="313131"/>
          <w:spacing w:val="0"/>
          <w:w w:val="84"/>
          <w:sz w:val="20"/>
          <w:szCs w:val="20"/>
        </w:rPr>
        <w:t>A</w:t>
      </w:r>
      <w:r>
        <w:rPr>
          <w:rFonts w:cs="Arial" w:hAnsi="Arial" w:eastAsia="Arial" w:ascii="Arial"/>
          <w:color w:val="313131"/>
          <w:spacing w:val="43"/>
          <w:w w:val="84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-1"/>
          <w:w w:val="84"/>
          <w:sz w:val="20"/>
          <w:szCs w:val="20"/>
        </w:rPr>
        <w:t>L</w:t>
      </w:r>
      <w:r>
        <w:rPr>
          <w:rFonts w:cs="Arial" w:hAnsi="Arial" w:eastAsia="Arial" w:ascii="Arial"/>
          <w:color w:val="313131"/>
          <w:spacing w:val="0"/>
          <w:w w:val="84"/>
          <w:sz w:val="20"/>
          <w:szCs w:val="20"/>
        </w:rPr>
        <w:t>A</w:t>
      </w:r>
      <w:r>
        <w:rPr>
          <w:rFonts w:cs="Arial" w:hAnsi="Arial" w:eastAsia="Arial" w:ascii="Arial"/>
          <w:color w:val="313131"/>
          <w:spacing w:val="23"/>
          <w:w w:val="84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-1"/>
          <w:w w:val="84"/>
          <w:sz w:val="20"/>
          <w:szCs w:val="20"/>
        </w:rPr>
        <w:t>P</w:t>
      </w:r>
      <w:r>
        <w:rPr>
          <w:rFonts w:cs="Arial" w:hAnsi="Arial" w:eastAsia="Arial" w:ascii="Arial"/>
          <w:color w:val="313131"/>
          <w:spacing w:val="-2"/>
          <w:w w:val="84"/>
          <w:sz w:val="20"/>
          <w:szCs w:val="20"/>
        </w:rPr>
        <w:t>R</w:t>
      </w:r>
      <w:r>
        <w:rPr>
          <w:rFonts w:cs="Arial" w:hAnsi="Arial" w:eastAsia="Arial" w:ascii="Arial"/>
          <w:color w:val="313131"/>
          <w:spacing w:val="-1"/>
          <w:w w:val="84"/>
          <w:sz w:val="20"/>
          <w:szCs w:val="20"/>
        </w:rPr>
        <w:t>E</w:t>
      </w:r>
      <w:r>
        <w:rPr>
          <w:rFonts w:cs="Arial" w:hAnsi="Arial" w:eastAsia="Arial" w:ascii="Arial"/>
          <w:color w:val="313131"/>
          <w:spacing w:val="-2"/>
          <w:w w:val="84"/>
          <w:sz w:val="20"/>
          <w:szCs w:val="20"/>
        </w:rPr>
        <w:t>S</w:t>
      </w:r>
      <w:r>
        <w:rPr>
          <w:rFonts w:cs="Arial" w:hAnsi="Arial" w:eastAsia="Arial" w:ascii="Arial"/>
          <w:color w:val="313131"/>
          <w:spacing w:val="-2"/>
          <w:w w:val="84"/>
          <w:sz w:val="20"/>
          <w:szCs w:val="20"/>
        </w:rPr>
        <w:t>T</w:t>
      </w:r>
      <w:r>
        <w:rPr>
          <w:rFonts w:cs="Arial" w:hAnsi="Arial" w:eastAsia="Arial" w:ascii="Arial"/>
          <w:color w:val="313131"/>
          <w:spacing w:val="-2"/>
          <w:w w:val="84"/>
          <w:sz w:val="20"/>
          <w:szCs w:val="20"/>
        </w:rPr>
        <w:t>A</w:t>
      </w:r>
      <w:r>
        <w:rPr>
          <w:rFonts w:cs="Arial" w:hAnsi="Arial" w:eastAsia="Arial" w:ascii="Arial"/>
          <w:color w:val="313131"/>
          <w:spacing w:val="-2"/>
          <w:w w:val="84"/>
          <w:sz w:val="20"/>
          <w:szCs w:val="20"/>
        </w:rPr>
        <w:t>C</w:t>
      </w:r>
      <w:r>
        <w:rPr>
          <w:rFonts w:cs="Arial" w:hAnsi="Arial" w:eastAsia="Arial" w:ascii="Arial"/>
          <w:color w:val="313131"/>
          <w:spacing w:val="-1"/>
          <w:w w:val="84"/>
          <w:sz w:val="20"/>
          <w:szCs w:val="20"/>
        </w:rPr>
        <w:t>I</w:t>
      </w:r>
      <w:r>
        <w:rPr>
          <w:rFonts w:cs="Arial" w:hAnsi="Arial" w:eastAsia="Arial" w:ascii="Arial"/>
          <w:color w:val="313131"/>
          <w:spacing w:val="-2"/>
          <w:w w:val="84"/>
          <w:sz w:val="20"/>
          <w:szCs w:val="20"/>
        </w:rPr>
        <w:t>Ó</w:t>
      </w:r>
      <w:r>
        <w:rPr>
          <w:rFonts w:cs="Arial" w:hAnsi="Arial" w:eastAsia="Arial" w:ascii="Arial"/>
          <w:color w:val="313131"/>
          <w:spacing w:val="0"/>
          <w:w w:val="84"/>
          <w:sz w:val="20"/>
          <w:szCs w:val="20"/>
        </w:rPr>
        <w:t>N</w:t>
      </w:r>
      <w:r>
        <w:rPr>
          <w:rFonts w:cs="Arial" w:hAnsi="Arial" w:eastAsia="Arial" w:ascii="Arial"/>
          <w:color w:val="313131"/>
          <w:spacing w:val="0"/>
          <w:w w:val="84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3"/>
          <w:w w:val="84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0"/>
          <w:w w:val="84"/>
          <w:sz w:val="20"/>
          <w:szCs w:val="20"/>
        </w:rPr>
        <w:t>Y</w:t>
      </w:r>
      <w:r>
        <w:rPr>
          <w:rFonts w:cs="Arial" w:hAnsi="Arial" w:eastAsia="Arial" w:ascii="Arial"/>
          <w:color w:val="313131"/>
          <w:spacing w:val="0"/>
          <w:w w:val="84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-1"/>
          <w:w w:val="75"/>
          <w:sz w:val="20"/>
          <w:szCs w:val="20"/>
        </w:rPr>
        <w:t>E</w:t>
      </w:r>
      <w:r>
        <w:rPr>
          <w:rFonts w:cs="Arial" w:hAnsi="Arial" w:eastAsia="Arial" w:ascii="Arial"/>
          <w:color w:val="313131"/>
          <w:spacing w:val="0"/>
          <w:w w:val="75"/>
          <w:sz w:val="20"/>
          <w:szCs w:val="20"/>
        </w:rPr>
        <w:t>L</w:t>
      </w:r>
      <w:r>
        <w:rPr>
          <w:rFonts w:cs="Arial" w:hAnsi="Arial" w:eastAsia="Arial" w:ascii="Arial"/>
          <w:color w:val="313131"/>
          <w:spacing w:val="34"/>
          <w:w w:val="75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-1"/>
          <w:w w:val="85"/>
          <w:sz w:val="20"/>
          <w:szCs w:val="20"/>
        </w:rPr>
        <w:t>U</w:t>
      </w:r>
      <w:r>
        <w:rPr>
          <w:rFonts w:cs="Arial" w:hAnsi="Arial" w:eastAsia="Arial" w:ascii="Arial"/>
          <w:color w:val="313131"/>
          <w:spacing w:val="-1"/>
          <w:w w:val="85"/>
          <w:sz w:val="20"/>
          <w:szCs w:val="20"/>
        </w:rPr>
        <w:t>S</w:t>
      </w:r>
      <w:r>
        <w:rPr>
          <w:rFonts w:cs="Arial" w:hAnsi="Arial" w:eastAsia="Arial" w:ascii="Arial"/>
          <w:color w:val="313131"/>
          <w:spacing w:val="0"/>
          <w:w w:val="85"/>
          <w:sz w:val="20"/>
          <w:szCs w:val="20"/>
        </w:rPr>
        <w:t>O</w:t>
      </w:r>
      <w:r>
        <w:rPr>
          <w:rFonts w:cs="Arial" w:hAnsi="Arial" w:eastAsia="Arial" w:ascii="Arial"/>
          <w:color w:val="313131"/>
          <w:spacing w:val="33"/>
          <w:w w:val="85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-2"/>
          <w:w w:val="85"/>
          <w:sz w:val="20"/>
          <w:szCs w:val="20"/>
        </w:rPr>
        <w:t>D</w:t>
      </w:r>
      <w:r>
        <w:rPr>
          <w:rFonts w:cs="Arial" w:hAnsi="Arial" w:eastAsia="Arial" w:ascii="Arial"/>
          <w:color w:val="313131"/>
          <w:spacing w:val="-1"/>
          <w:w w:val="85"/>
          <w:sz w:val="20"/>
          <w:szCs w:val="20"/>
        </w:rPr>
        <w:t>E</w:t>
      </w:r>
      <w:r>
        <w:rPr>
          <w:rFonts w:cs="Arial" w:hAnsi="Arial" w:eastAsia="Arial" w:ascii="Arial"/>
          <w:color w:val="313131"/>
          <w:spacing w:val="0"/>
          <w:w w:val="85"/>
          <w:sz w:val="20"/>
          <w:szCs w:val="20"/>
        </w:rPr>
        <w:t>L</w:t>
      </w:r>
      <w:r>
        <w:rPr>
          <w:rFonts w:cs="Arial" w:hAnsi="Arial" w:eastAsia="Arial" w:ascii="Arial"/>
          <w:color w:val="313131"/>
          <w:spacing w:val="14"/>
          <w:w w:val="85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-2"/>
          <w:w w:val="85"/>
          <w:sz w:val="20"/>
          <w:szCs w:val="20"/>
        </w:rPr>
        <w:t>S</w:t>
      </w:r>
      <w:r>
        <w:rPr>
          <w:rFonts w:cs="Arial" w:hAnsi="Arial" w:eastAsia="Arial" w:ascii="Arial"/>
          <w:color w:val="313131"/>
          <w:spacing w:val="-2"/>
          <w:w w:val="85"/>
          <w:sz w:val="20"/>
          <w:szCs w:val="20"/>
        </w:rPr>
        <w:t>E</w:t>
      </w:r>
      <w:r>
        <w:rPr>
          <w:rFonts w:cs="Arial" w:hAnsi="Arial" w:eastAsia="Arial" w:ascii="Arial"/>
          <w:color w:val="313131"/>
          <w:spacing w:val="-2"/>
          <w:w w:val="85"/>
          <w:sz w:val="20"/>
          <w:szCs w:val="20"/>
        </w:rPr>
        <w:t>R</w:t>
      </w:r>
      <w:r>
        <w:rPr>
          <w:rFonts w:cs="Arial" w:hAnsi="Arial" w:eastAsia="Arial" w:ascii="Arial"/>
          <w:color w:val="313131"/>
          <w:spacing w:val="-2"/>
          <w:w w:val="85"/>
          <w:sz w:val="20"/>
          <w:szCs w:val="20"/>
        </w:rPr>
        <w:t>V</w:t>
      </w:r>
      <w:r>
        <w:rPr>
          <w:rFonts w:cs="Arial" w:hAnsi="Arial" w:eastAsia="Arial" w:ascii="Arial"/>
          <w:color w:val="313131"/>
          <w:spacing w:val="-1"/>
          <w:w w:val="85"/>
          <w:sz w:val="20"/>
          <w:szCs w:val="20"/>
        </w:rPr>
        <w:t>I</w:t>
      </w:r>
      <w:r>
        <w:rPr>
          <w:rFonts w:cs="Arial" w:hAnsi="Arial" w:eastAsia="Arial" w:ascii="Arial"/>
          <w:color w:val="313131"/>
          <w:spacing w:val="-2"/>
          <w:w w:val="85"/>
          <w:sz w:val="20"/>
          <w:szCs w:val="20"/>
        </w:rPr>
        <w:t>C</w:t>
      </w:r>
      <w:r>
        <w:rPr>
          <w:rFonts w:cs="Arial" w:hAnsi="Arial" w:eastAsia="Arial" w:ascii="Arial"/>
          <w:color w:val="313131"/>
          <w:spacing w:val="-1"/>
          <w:w w:val="85"/>
          <w:sz w:val="20"/>
          <w:szCs w:val="20"/>
        </w:rPr>
        <w:t>I</w:t>
      </w:r>
      <w:r>
        <w:rPr>
          <w:rFonts w:cs="Arial" w:hAnsi="Arial" w:eastAsia="Arial" w:ascii="Arial"/>
          <w:color w:val="313131"/>
          <w:spacing w:val="0"/>
          <w:w w:val="85"/>
          <w:sz w:val="20"/>
          <w:szCs w:val="20"/>
        </w:rPr>
        <w:t>O</w:t>
      </w:r>
      <w:r>
        <w:rPr>
          <w:rFonts w:cs="Arial" w:hAnsi="Arial" w:eastAsia="Arial" w:ascii="Arial"/>
          <w:color w:val="313131"/>
          <w:spacing w:val="0"/>
          <w:w w:val="85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6"/>
          <w:w w:val="85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-1"/>
          <w:w w:val="85"/>
          <w:sz w:val="20"/>
          <w:szCs w:val="20"/>
        </w:rPr>
        <w:t>P</w:t>
      </w:r>
      <w:r>
        <w:rPr>
          <w:rFonts w:cs="Arial" w:hAnsi="Arial" w:eastAsia="Arial" w:ascii="Arial"/>
          <w:color w:val="313131"/>
          <w:spacing w:val="-2"/>
          <w:w w:val="85"/>
          <w:sz w:val="20"/>
          <w:szCs w:val="20"/>
        </w:rPr>
        <w:t>Ú</w:t>
      </w:r>
      <w:r>
        <w:rPr>
          <w:rFonts w:cs="Arial" w:hAnsi="Arial" w:eastAsia="Arial" w:ascii="Arial"/>
          <w:color w:val="313131"/>
          <w:spacing w:val="-1"/>
          <w:w w:val="85"/>
          <w:sz w:val="20"/>
          <w:szCs w:val="20"/>
        </w:rPr>
        <w:t>B</w:t>
      </w:r>
      <w:r>
        <w:rPr>
          <w:rFonts w:cs="Arial" w:hAnsi="Arial" w:eastAsia="Arial" w:ascii="Arial"/>
          <w:color w:val="313131"/>
          <w:spacing w:val="0"/>
          <w:w w:val="85"/>
          <w:sz w:val="20"/>
          <w:szCs w:val="20"/>
        </w:rPr>
        <w:t>L</w:t>
      </w:r>
      <w:r>
        <w:rPr>
          <w:rFonts w:cs="Arial" w:hAnsi="Arial" w:eastAsia="Arial" w:ascii="Arial"/>
          <w:color w:val="313131"/>
          <w:spacing w:val="-2"/>
          <w:w w:val="85"/>
          <w:sz w:val="20"/>
          <w:szCs w:val="20"/>
        </w:rPr>
        <w:t>I</w:t>
      </w:r>
      <w:r>
        <w:rPr>
          <w:rFonts w:cs="Arial" w:hAnsi="Arial" w:eastAsia="Arial" w:ascii="Arial"/>
          <w:color w:val="313131"/>
          <w:spacing w:val="-2"/>
          <w:w w:val="85"/>
          <w:sz w:val="20"/>
          <w:szCs w:val="20"/>
        </w:rPr>
        <w:t>C</w:t>
      </w:r>
      <w:r>
        <w:rPr>
          <w:rFonts w:cs="Arial" w:hAnsi="Arial" w:eastAsia="Arial" w:ascii="Arial"/>
          <w:color w:val="313131"/>
          <w:spacing w:val="0"/>
          <w:w w:val="85"/>
          <w:sz w:val="20"/>
          <w:szCs w:val="20"/>
        </w:rPr>
        <w:t>O</w:t>
      </w:r>
      <w:r>
        <w:rPr>
          <w:rFonts w:cs="Arial" w:hAnsi="Arial" w:eastAsia="Arial" w:ascii="Arial"/>
          <w:color w:val="313131"/>
          <w:spacing w:val="0"/>
          <w:w w:val="85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8"/>
          <w:w w:val="85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-2"/>
          <w:w w:val="85"/>
          <w:sz w:val="20"/>
          <w:szCs w:val="20"/>
        </w:rPr>
        <w:t>D</w:t>
      </w:r>
      <w:r>
        <w:rPr>
          <w:rFonts w:cs="Arial" w:hAnsi="Arial" w:eastAsia="Arial" w:ascii="Arial"/>
          <w:color w:val="313131"/>
          <w:spacing w:val="0"/>
          <w:w w:val="85"/>
          <w:sz w:val="20"/>
          <w:szCs w:val="20"/>
        </w:rPr>
        <w:t>E</w:t>
      </w:r>
      <w:r>
        <w:rPr>
          <w:rFonts w:cs="Arial" w:hAnsi="Arial" w:eastAsia="Arial" w:ascii="Arial"/>
          <w:color w:val="313131"/>
          <w:spacing w:val="7"/>
          <w:w w:val="85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-2"/>
          <w:w w:val="96"/>
          <w:sz w:val="20"/>
          <w:szCs w:val="20"/>
        </w:rPr>
        <w:t>T</w:t>
      </w:r>
      <w:r>
        <w:rPr>
          <w:rFonts w:cs="Arial" w:hAnsi="Arial" w:eastAsia="Arial" w:ascii="Arial"/>
          <w:color w:val="313131"/>
          <w:spacing w:val="-2"/>
          <w:w w:val="78"/>
          <w:sz w:val="20"/>
          <w:szCs w:val="20"/>
        </w:rPr>
        <w:t>R</w:t>
      </w:r>
      <w:r>
        <w:rPr>
          <w:rFonts w:cs="Arial" w:hAnsi="Arial" w:eastAsia="Arial" w:ascii="Arial"/>
          <w:color w:val="313131"/>
          <w:spacing w:val="-1"/>
          <w:w w:val="102"/>
          <w:sz w:val="20"/>
          <w:szCs w:val="20"/>
        </w:rPr>
        <w:t>A</w:t>
      </w:r>
      <w:r>
        <w:rPr>
          <w:rFonts w:cs="Arial" w:hAnsi="Arial" w:eastAsia="Arial" w:ascii="Arial"/>
          <w:color w:val="313131"/>
          <w:spacing w:val="-1"/>
          <w:w w:val="94"/>
          <w:sz w:val="20"/>
          <w:szCs w:val="20"/>
        </w:rPr>
        <w:t>N</w:t>
      </w:r>
      <w:r>
        <w:rPr>
          <w:rFonts w:cs="Arial" w:hAnsi="Arial" w:eastAsia="Arial" w:ascii="Arial"/>
          <w:color w:val="313131"/>
          <w:spacing w:val="-2"/>
          <w:w w:val="88"/>
          <w:sz w:val="20"/>
          <w:szCs w:val="20"/>
        </w:rPr>
        <w:t>S</w:t>
      </w:r>
      <w:r>
        <w:rPr>
          <w:rFonts w:cs="Arial" w:hAnsi="Arial" w:eastAsia="Arial" w:ascii="Arial"/>
          <w:color w:val="313131"/>
          <w:spacing w:val="-1"/>
          <w:w w:val="80"/>
          <w:sz w:val="20"/>
          <w:szCs w:val="20"/>
        </w:rPr>
        <w:t>P</w:t>
      </w:r>
      <w:r>
        <w:rPr>
          <w:rFonts w:cs="Arial" w:hAnsi="Arial" w:eastAsia="Arial" w:ascii="Arial"/>
          <w:color w:val="313131"/>
          <w:spacing w:val="-2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313131"/>
          <w:spacing w:val="-2"/>
          <w:w w:val="78"/>
          <w:sz w:val="20"/>
          <w:szCs w:val="20"/>
        </w:rPr>
        <w:t>R</w:t>
      </w:r>
      <w:r>
        <w:rPr>
          <w:rFonts w:cs="Arial" w:hAnsi="Arial" w:eastAsia="Arial" w:ascii="Arial"/>
          <w:color w:val="313131"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313131"/>
          <w:spacing w:val="0"/>
          <w:w w:val="73"/>
          <w:sz w:val="20"/>
          <w:szCs w:val="20"/>
        </w:rPr>
        <w:t>E</w:t>
      </w:r>
      <w:r>
        <w:rPr>
          <w:rFonts w:cs="Arial" w:hAnsi="Arial" w:eastAsia="Arial" w:ascii="Arial"/>
          <w:color w:val="313131"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-2"/>
          <w:w w:val="82"/>
          <w:sz w:val="20"/>
          <w:szCs w:val="20"/>
        </w:rPr>
        <w:t>D</w:t>
      </w:r>
      <w:r>
        <w:rPr>
          <w:rFonts w:cs="Arial" w:hAnsi="Arial" w:eastAsia="Arial" w:ascii="Arial"/>
          <w:color w:val="313131"/>
          <w:spacing w:val="0"/>
          <w:w w:val="82"/>
          <w:sz w:val="20"/>
          <w:szCs w:val="20"/>
        </w:rPr>
        <w:t>E</w:t>
      </w:r>
      <w:r>
        <w:rPr>
          <w:rFonts w:cs="Arial" w:hAnsi="Arial" w:eastAsia="Arial" w:ascii="Arial"/>
          <w:color w:val="313131"/>
          <w:spacing w:val="32"/>
          <w:w w:val="82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-1"/>
          <w:w w:val="82"/>
          <w:sz w:val="20"/>
          <w:szCs w:val="20"/>
        </w:rPr>
        <w:t>P</w:t>
      </w:r>
      <w:r>
        <w:rPr>
          <w:rFonts w:cs="Arial" w:hAnsi="Arial" w:eastAsia="Arial" w:ascii="Arial"/>
          <w:color w:val="313131"/>
          <w:spacing w:val="-2"/>
          <w:w w:val="82"/>
          <w:sz w:val="20"/>
          <w:szCs w:val="20"/>
        </w:rPr>
        <w:t>A</w:t>
      </w:r>
      <w:r>
        <w:rPr>
          <w:rFonts w:cs="Arial" w:hAnsi="Arial" w:eastAsia="Arial" w:ascii="Arial"/>
          <w:color w:val="313131"/>
          <w:spacing w:val="-2"/>
          <w:w w:val="82"/>
          <w:sz w:val="20"/>
          <w:szCs w:val="20"/>
        </w:rPr>
        <w:t>S</w:t>
      </w:r>
      <w:r>
        <w:rPr>
          <w:rFonts w:cs="Arial" w:hAnsi="Arial" w:eastAsia="Arial" w:ascii="Arial"/>
          <w:color w:val="313131"/>
          <w:spacing w:val="0"/>
          <w:w w:val="82"/>
          <w:sz w:val="20"/>
          <w:szCs w:val="20"/>
        </w:rPr>
        <w:t>A</w:t>
      </w:r>
      <w:r>
        <w:rPr>
          <w:rFonts w:cs="Arial" w:hAnsi="Arial" w:eastAsia="Arial" w:ascii="Arial"/>
          <w:color w:val="313131"/>
          <w:spacing w:val="-3"/>
          <w:w w:val="82"/>
          <w:sz w:val="20"/>
          <w:szCs w:val="20"/>
        </w:rPr>
        <w:t>J</w:t>
      </w:r>
      <w:r>
        <w:rPr>
          <w:rFonts w:cs="Arial" w:hAnsi="Arial" w:eastAsia="Arial" w:ascii="Arial"/>
          <w:color w:val="313131"/>
          <w:spacing w:val="0"/>
          <w:w w:val="82"/>
          <w:sz w:val="20"/>
          <w:szCs w:val="20"/>
        </w:rPr>
        <w:t>E</w:t>
      </w:r>
      <w:r>
        <w:rPr>
          <w:rFonts w:cs="Arial" w:hAnsi="Arial" w:eastAsia="Arial" w:ascii="Arial"/>
          <w:color w:val="313131"/>
          <w:spacing w:val="-2"/>
          <w:w w:val="82"/>
          <w:sz w:val="20"/>
          <w:szCs w:val="20"/>
        </w:rPr>
        <w:t>R</w:t>
      </w:r>
      <w:r>
        <w:rPr>
          <w:rFonts w:cs="Arial" w:hAnsi="Arial" w:eastAsia="Arial" w:ascii="Arial"/>
          <w:color w:val="313131"/>
          <w:spacing w:val="-2"/>
          <w:w w:val="82"/>
          <w:sz w:val="20"/>
          <w:szCs w:val="20"/>
        </w:rPr>
        <w:t>O</w:t>
      </w:r>
      <w:r>
        <w:rPr>
          <w:rFonts w:cs="Arial" w:hAnsi="Arial" w:eastAsia="Arial" w:ascii="Arial"/>
          <w:color w:val="313131"/>
          <w:spacing w:val="0"/>
          <w:w w:val="82"/>
          <w:sz w:val="20"/>
          <w:szCs w:val="20"/>
        </w:rPr>
        <w:t>S</w:t>
      </w:r>
      <w:r>
        <w:rPr>
          <w:rFonts w:cs="Arial" w:hAnsi="Arial" w:eastAsia="Arial" w:ascii="Arial"/>
          <w:color w:val="313131"/>
          <w:spacing w:val="0"/>
          <w:w w:val="82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12"/>
          <w:w w:val="82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-1"/>
          <w:w w:val="82"/>
          <w:sz w:val="20"/>
          <w:szCs w:val="20"/>
        </w:rPr>
        <w:t>E</w:t>
      </w:r>
      <w:r>
        <w:rPr>
          <w:rFonts w:cs="Arial" w:hAnsi="Arial" w:eastAsia="Arial" w:ascii="Arial"/>
          <w:color w:val="313131"/>
          <w:spacing w:val="0"/>
          <w:w w:val="82"/>
          <w:sz w:val="20"/>
          <w:szCs w:val="20"/>
        </w:rPr>
        <w:t>N</w:t>
      </w:r>
      <w:r>
        <w:rPr>
          <w:rFonts w:cs="Arial" w:hAnsi="Arial" w:eastAsia="Arial" w:ascii="Arial"/>
          <w:color w:val="313131"/>
          <w:spacing w:val="20"/>
          <w:w w:val="82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-2"/>
          <w:w w:val="92"/>
          <w:sz w:val="20"/>
          <w:szCs w:val="20"/>
        </w:rPr>
        <w:t>T</w:t>
      </w:r>
      <w:r>
        <w:rPr>
          <w:rFonts w:cs="Arial" w:hAnsi="Arial" w:eastAsia="Arial" w:ascii="Arial"/>
          <w:color w:val="313131"/>
          <w:spacing w:val="-2"/>
          <w:w w:val="97"/>
          <w:sz w:val="20"/>
          <w:szCs w:val="20"/>
        </w:rPr>
        <w:t>O</w:t>
      </w:r>
      <w:r>
        <w:rPr>
          <w:rFonts w:cs="Arial" w:hAnsi="Arial" w:eastAsia="Arial" w:ascii="Arial"/>
          <w:color w:val="313131"/>
          <w:spacing w:val="-1"/>
          <w:w w:val="94"/>
          <w:sz w:val="20"/>
          <w:szCs w:val="20"/>
        </w:rPr>
        <w:t>D</w:t>
      </w:r>
      <w:r>
        <w:rPr>
          <w:rFonts w:cs="Arial" w:hAnsi="Arial" w:eastAsia="Arial" w:ascii="Arial"/>
          <w:color w:val="313131"/>
          <w:spacing w:val="-2"/>
          <w:w w:val="99"/>
          <w:sz w:val="20"/>
          <w:szCs w:val="20"/>
        </w:rPr>
        <w:t>A</w:t>
      </w:r>
      <w:r>
        <w:rPr>
          <w:rFonts w:cs="Arial" w:hAnsi="Arial" w:eastAsia="Arial" w:ascii="Arial"/>
          <w:color w:val="313131"/>
          <w:spacing w:val="0"/>
          <w:w w:val="73"/>
          <w:sz w:val="20"/>
          <w:szCs w:val="20"/>
        </w:rPr>
        <w:t>S</w:t>
      </w:r>
      <w:r>
        <w:rPr>
          <w:rFonts w:cs="Arial" w:hAnsi="Arial" w:eastAsia="Arial" w:ascii="Arial"/>
          <w:color w:val="313131"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0"/>
          <w:w w:val="79"/>
          <w:sz w:val="20"/>
          <w:szCs w:val="20"/>
        </w:rPr>
        <w:t>L</w:t>
      </w:r>
      <w:r>
        <w:rPr>
          <w:rFonts w:cs="Arial" w:hAnsi="Arial" w:eastAsia="Arial" w:ascii="Arial"/>
          <w:color w:val="313131"/>
          <w:spacing w:val="-3"/>
          <w:w w:val="79"/>
          <w:sz w:val="20"/>
          <w:szCs w:val="20"/>
        </w:rPr>
        <w:t>A</w:t>
      </w:r>
      <w:r>
        <w:rPr>
          <w:rFonts w:cs="Arial" w:hAnsi="Arial" w:eastAsia="Arial" w:ascii="Arial"/>
          <w:color w:val="313131"/>
          <w:spacing w:val="0"/>
          <w:w w:val="79"/>
          <w:sz w:val="20"/>
          <w:szCs w:val="20"/>
        </w:rPr>
        <w:t>S</w:t>
      </w:r>
      <w:r>
        <w:rPr>
          <w:rFonts w:cs="Arial" w:hAnsi="Arial" w:eastAsia="Arial" w:ascii="Arial"/>
          <w:color w:val="313131"/>
          <w:spacing w:val="40"/>
          <w:w w:val="79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-2"/>
          <w:w w:val="102"/>
          <w:sz w:val="20"/>
          <w:szCs w:val="20"/>
        </w:rPr>
        <w:t>M</w:t>
      </w:r>
      <w:r>
        <w:rPr>
          <w:rFonts w:cs="Arial" w:hAnsi="Arial" w:eastAsia="Arial" w:ascii="Arial"/>
          <w:color w:val="313131"/>
          <w:spacing w:val="-2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313131"/>
          <w:spacing w:val="-2"/>
          <w:w w:val="91"/>
          <w:sz w:val="20"/>
          <w:szCs w:val="20"/>
        </w:rPr>
        <w:t>D</w:t>
      </w:r>
      <w:r>
        <w:rPr>
          <w:rFonts w:cs="Arial" w:hAnsi="Arial" w:eastAsia="Arial" w:ascii="Arial"/>
          <w:color w:val="313131"/>
          <w:spacing w:val="-1"/>
          <w:w w:val="102"/>
          <w:sz w:val="20"/>
          <w:szCs w:val="20"/>
        </w:rPr>
        <w:t>A</w:t>
      </w:r>
      <w:r>
        <w:rPr>
          <w:rFonts w:cs="Arial" w:hAnsi="Arial" w:eastAsia="Arial" w:ascii="Arial"/>
          <w:color w:val="313131"/>
          <w:spacing w:val="0"/>
          <w:w w:val="91"/>
          <w:sz w:val="20"/>
          <w:szCs w:val="20"/>
        </w:rPr>
        <w:t>L</w:t>
      </w:r>
      <w:r>
        <w:rPr>
          <w:rFonts w:cs="Arial" w:hAnsi="Arial" w:eastAsia="Arial" w:ascii="Arial"/>
          <w:color w:val="313131"/>
          <w:spacing w:val="-3"/>
          <w:w w:val="91"/>
          <w:sz w:val="20"/>
          <w:szCs w:val="20"/>
        </w:rPr>
        <w:t>I</w:t>
      </w:r>
      <w:r>
        <w:rPr>
          <w:rFonts w:cs="Arial" w:hAnsi="Arial" w:eastAsia="Arial" w:ascii="Arial"/>
          <w:color w:val="313131"/>
          <w:spacing w:val="-2"/>
          <w:w w:val="91"/>
          <w:sz w:val="20"/>
          <w:szCs w:val="20"/>
        </w:rPr>
        <w:t>D</w:t>
      </w:r>
      <w:r>
        <w:rPr>
          <w:rFonts w:cs="Arial" w:hAnsi="Arial" w:eastAsia="Arial" w:ascii="Arial"/>
          <w:color w:val="313131"/>
          <w:spacing w:val="-1"/>
          <w:w w:val="102"/>
          <w:sz w:val="20"/>
          <w:szCs w:val="20"/>
        </w:rPr>
        <w:t>A</w:t>
      </w:r>
      <w:r>
        <w:rPr>
          <w:rFonts w:cs="Arial" w:hAnsi="Arial" w:eastAsia="Arial" w:ascii="Arial"/>
          <w:color w:val="313131"/>
          <w:spacing w:val="-1"/>
          <w:w w:val="94"/>
          <w:sz w:val="20"/>
          <w:szCs w:val="20"/>
        </w:rPr>
        <w:t>D</w:t>
      </w:r>
      <w:r>
        <w:rPr>
          <w:rFonts w:cs="Arial" w:hAnsi="Arial" w:eastAsia="Arial" w:ascii="Arial"/>
          <w:color w:val="313131"/>
          <w:spacing w:val="-2"/>
          <w:w w:val="77"/>
          <w:sz w:val="20"/>
          <w:szCs w:val="20"/>
        </w:rPr>
        <w:t>E</w:t>
      </w:r>
      <w:r>
        <w:rPr>
          <w:rFonts w:cs="Arial" w:hAnsi="Arial" w:eastAsia="Arial" w:ascii="Arial"/>
          <w:color w:val="313131"/>
          <w:spacing w:val="0"/>
          <w:w w:val="73"/>
          <w:sz w:val="20"/>
          <w:szCs w:val="20"/>
        </w:rPr>
        <w:t>S</w:t>
      </w:r>
      <w:r>
        <w:rPr>
          <w:rFonts w:cs="Arial" w:hAnsi="Arial" w:eastAsia="Arial" w:ascii="Arial"/>
          <w:color w:val="313131"/>
          <w:spacing w:val="25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-1"/>
          <w:w w:val="76"/>
          <w:sz w:val="20"/>
          <w:szCs w:val="20"/>
        </w:rPr>
        <w:t>E</w:t>
      </w:r>
      <w:r>
        <w:rPr>
          <w:rFonts w:cs="Arial" w:hAnsi="Arial" w:eastAsia="Arial" w:ascii="Arial"/>
          <w:color w:val="313131"/>
          <w:spacing w:val="0"/>
          <w:w w:val="76"/>
          <w:sz w:val="20"/>
          <w:szCs w:val="20"/>
        </w:rPr>
        <w:t>N</w:t>
      </w:r>
      <w:r>
        <w:rPr>
          <w:rFonts w:cs="Arial" w:hAnsi="Arial" w:eastAsia="Arial" w:ascii="Arial"/>
          <w:color w:val="313131"/>
          <w:spacing w:val="0"/>
          <w:w w:val="76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8"/>
          <w:w w:val="76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-1"/>
          <w:w w:val="76"/>
          <w:sz w:val="20"/>
          <w:szCs w:val="20"/>
        </w:rPr>
        <w:t>E</w:t>
      </w:r>
      <w:r>
        <w:rPr>
          <w:rFonts w:cs="Arial" w:hAnsi="Arial" w:eastAsia="Arial" w:ascii="Arial"/>
          <w:color w:val="313131"/>
          <w:spacing w:val="0"/>
          <w:w w:val="76"/>
          <w:sz w:val="20"/>
          <w:szCs w:val="20"/>
        </w:rPr>
        <w:t>L</w:t>
      </w:r>
      <w:r>
        <w:rPr>
          <w:rFonts w:cs="Arial" w:hAnsi="Arial" w:eastAsia="Arial" w:ascii="Arial"/>
          <w:color w:val="313131"/>
          <w:spacing w:val="23"/>
          <w:w w:val="76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-1"/>
          <w:w w:val="69"/>
          <w:sz w:val="20"/>
          <w:szCs w:val="20"/>
        </w:rPr>
        <w:t>E</w:t>
      </w:r>
      <w:r>
        <w:rPr>
          <w:rFonts w:cs="Arial" w:hAnsi="Arial" w:eastAsia="Arial" w:ascii="Arial"/>
          <w:color w:val="313131"/>
          <w:spacing w:val="-2"/>
          <w:w w:val="77"/>
          <w:sz w:val="20"/>
          <w:szCs w:val="20"/>
        </w:rPr>
        <w:t>S</w:t>
      </w:r>
      <w:r>
        <w:rPr>
          <w:rFonts w:cs="Arial" w:hAnsi="Arial" w:eastAsia="Arial" w:ascii="Arial"/>
          <w:color w:val="313131"/>
          <w:spacing w:val="-2"/>
          <w:w w:val="96"/>
          <w:sz w:val="20"/>
          <w:szCs w:val="20"/>
        </w:rPr>
        <w:t>T</w:t>
      </w:r>
      <w:r>
        <w:rPr>
          <w:rFonts w:cs="Arial" w:hAnsi="Arial" w:eastAsia="Arial" w:ascii="Arial"/>
          <w:color w:val="313131"/>
          <w:spacing w:val="-2"/>
          <w:w w:val="99"/>
          <w:sz w:val="20"/>
          <w:szCs w:val="20"/>
        </w:rPr>
        <w:t>A</w:t>
      </w:r>
      <w:r>
        <w:rPr>
          <w:rFonts w:cs="Arial" w:hAnsi="Arial" w:eastAsia="Arial" w:ascii="Arial"/>
          <w:color w:val="313131"/>
          <w:spacing w:val="-2"/>
          <w:w w:val="91"/>
          <w:sz w:val="20"/>
          <w:szCs w:val="20"/>
        </w:rPr>
        <w:t>D</w:t>
      </w:r>
      <w:r>
        <w:rPr>
          <w:rFonts w:cs="Arial" w:hAnsi="Arial" w:eastAsia="Arial" w:ascii="Arial"/>
          <w:color w:val="313131"/>
          <w:spacing w:val="0"/>
          <w:w w:val="91"/>
          <w:sz w:val="20"/>
          <w:szCs w:val="20"/>
        </w:rPr>
        <w:t>O</w:t>
      </w:r>
      <w:r>
        <w:rPr>
          <w:rFonts w:cs="Arial" w:hAnsi="Arial" w:eastAsia="Arial" w:ascii="Arial"/>
          <w:color w:val="313131"/>
          <w:spacing w:val="0"/>
          <w:w w:val="91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-2"/>
          <w:w w:val="80"/>
          <w:sz w:val="20"/>
          <w:szCs w:val="20"/>
        </w:rPr>
        <w:t>D</w:t>
      </w:r>
      <w:r>
        <w:rPr>
          <w:rFonts w:cs="Arial" w:hAnsi="Arial" w:eastAsia="Arial" w:ascii="Arial"/>
          <w:color w:val="313131"/>
          <w:spacing w:val="0"/>
          <w:w w:val="80"/>
          <w:sz w:val="20"/>
          <w:szCs w:val="20"/>
        </w:rPr>
        <w:t>E</w:t>
      </w:r>
      <w:r>
        <w:rPr>
          <w:rFonts w:cs="Arial" w:hAnsi="Arial" w:eastAsia="Arial" w:ascii="Arial"/>
          <w:color w:val="313131"/>
          <w:spacing w:val="0"/>
          <w:w w:val="80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22"/>
          <w:w w:val="80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-2"/>
          <w:w w:val="88"/>
          <w:sz w:val="20"/>
          <w:szCs w:val="20"/>
        </w:rPr>
        <w:t>O</w:t>
      </w:r>
      <w:r>
        <w:rPr>
          <w:rFonts w:cs="Arial" w:hAnsi="Arial" w:eastAsia="Arial" w:ascii="Arial"/>
          <w:color w:val="313131"/>
          <w:spacing w:val="0"/>
          <w:w w:val="93"/>
          <w:sz w:val="20"/>
          <w:szCs w:val="20"/>
        </w:rPr>
        <w:t>A</w:t>
      </w:r>
      <w:r>
        <w:rPr>
          <w:rFonts w:cs="Arial" w:hAnsi="Arial" w:eastAsia="Arial" w:ascii="Arial"/>
          <w:color w:val="313131"/>
          <w:spacing w:val="-3"/>
          <w:w w:val="93"/>
          <w:sz w:val="20"/>
          <w:szCs w:val="20"/>
        </w:rPr>
        <w:t>X</w:t>
      </w:r>
      <w:r>
        <w:rPr>
          <w:rFonts w:cs="Arial" w:hAnsi="Arial" w:eastAsia="Arial" w:ascii="Arial"/>
          <w:color w:val="313131"/>
          <w:spacing w:val="-1"/>
          <w:w w:val="102"/>
          <w:sz w:val="20"/>
          <w:szCs w:val="20"/>
        </w:rPr>
        <w:t>A</w:t>
      </w:r>
      <w:r>
        <w:rPr>
          <w:rFonts w:cs="Arial" w:hAnsi="Arial" w:eastAsia="Arial" w:ascii="Arial"/>
          <w:color w:val="313131"/>
          <w:spacing w:val="-2"/>
          <w:w w:val="81"/>
          <w:sz w:val="20"/>
          <w:szCs w:val="20"/>
        </w:rPr>
        <w:t>C</w:t>
      </w:r>
      <w:r>
        <w:rPr>
          <w:rFonts w:cs="Arial" w:hAnsi="Arial" w:eastAsia="Arial" w:ascii="Arial"/>
          <w:color w:val="313131"/>
          <w:spacing w:val="-2"/>
          <w:w w:val="99"/>
          <w:sz w:val="20"/>
          <w:szCs w:val="20"/>
        </w:rPr>
        <w:t>A</w:t>
      </w:r>
      <w:r>
        <w:rPr>
          <w:rFonts w:cs="Arial" w:hAnsi="Arial" w:eastAsia="Arial" w:ascii="Arial"/>
          <w:color w:val="313131"/>
          <w:spacing w:val="-2"/>
          <w:w w:val="131"/>
          <w:sz w:val="20"/>
          <w:szCs w:val="20"/>
        </w:rPr>
        <w:t>"</w:t>
      </w:r>
      <w:r>
        <w:rPr>
          <w:rFonts w:cs="Arial" w:hAnsi="Arial" w:eastAsia="Arial" w:ascii="Arial"/>
          <w:color w:val="313131"/>
          <w:spacing w:val="0"/>
          <w:w w:val="79"/>
          <w:sz w:val="20"/>
          <w:szCs w:val="20"/>
        </w:rPr>
        <w:t>,</w:t>
      </w:r>
      <w:r>
        <w:rPr>
          <w:rFonts w:cs="Arial" w:hAnsi="Arial" w:eastAsia="Arial" w:ascii="Arial"/>
          <w:color w:val="313131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313131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313131"/>
          <w:spacing w:val="45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-1"/>
          <w:w w:val="132"/>
          <w:sz w:val="20"/>
          <w:szCs w:val="20"/>
        </w:rPr>
        <w:t>f</w:t>
      </w:r>
      <w:r>
        <w:rPr>
          <w:rFonts w:cs="Arial" w:hAnsi="Arial" w:eastAsia="Arial" w:ascii="Arial"/>
          <w:color w:val="313131"/>
          <w:spacing w:val="-2"/>
          <w:w w:val="92"/>
          <w:sz w:val="20"/>
          <w:szCs w:val="20"/>
        </w:rPr>
        <w:t>e</w:t>
      </w:r>
      <w:r>
        <w:rPr>
          <w:rFonts w:cs="Arial" w:hAnsi="Arial" w:eastAsia="Arial" w:ascii="Arial"/>
          <w:color w:val="313131"/>
          <w:spacing w:val="-1"/>
          <w:w w:val="102"/>
          <w:sz w:val="20"/>
          <w:szCs w:val="20"/>
        </w:rPr>
        <w:t>c</w:t>
      </w:r>
      <w:r>
        <w:rPr>
          <w:rFonts w:cs="Arial" w:hAnsi="Arial" w:eastAsia="Arial" w:ascii="Arial"/>
          <w:color w:val="313131"/>
          <w:spacing w:val="-2"/>
          <w:w w:val="101"/>
          <w:sz w:val="20"/>
          <w:szCs w:val="20"/>
        </w:rPr>
        <w:t>h</w:t>
      </w:r>
      <w:r>
        <w:rPr>
          <w:rFonts w:cs="Arial" w:hAnsi="Arial" w:eastAsia="Arial" w:ascii="Arial"/>
          <w:color w:val="313131"/>
          <w:spacing w:val="0"/>
          <w:w w:val="88"/>
          <w:sz w:val="20"/>
          <w:szCs w:val="20"/>
        </w:rPr>
        <w:t>a</w:t>
      </w:r>
      <w:r>
        <w:rPr>
          <w:rFonts w:cs="Arial" w:hAnsi="Arial" w:eastAsia="Arial" w:ascii="Arial"/>
          <w:color w:val="313131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-1"/>
          <w:w w:val="102"/>
          <w:sz w:val="20"/>
          <w:szCs w:val="20"/>
        </w:rPr>
        <w:t>v</w:t>
      </w:r>
      <w:r>
        <w:rPr>
          <w:rFonts w:cs="Arial" w:hAnsi="Arial" w:eastAsia="Arial" w:ascii="Arial"/>
          <w:color w:val="313131"/>
          <w:spacing w:val="-2"/>
          <w:w w:val="101"/>
          <w:sz w:val="20"/>
          <w:szCs w:val="20"/>
        </w:rPr>
        <w:t>e</w:t>
      </w:r>
      <w:r>
        <w:rPr>
          <w:rFonts w:cs="Arial" w:hAnsi="Arial" w:eastAsia="Arial" w:ascii="Arial"/>
          <w:color w:val="313131"/>
          <w:spacing w:val="-1"/>
          <w:w w:val="110"/>
          <w:sz w:val="20"/>
          <w:szCs w:val="20"/>
        </w:rPr>
        <w:t>i</w:t>
      </w:r>
      <w:r>
        <w:rPr>
          <w:rFonts w:cs="Arial" w:hAnsi="Arial" w:eastAsia="Arial" w:ascii="Arial"/>
          <w:color w:val="313131"/>
          <w:spacing w:val="-2"/>
          <w:w w:val="101"/>
          <w:sz w:val="20"/>
          <w:szCs w:val="20"/>
        </w:rPr>
        <w:t>n</w:t>
      </w:r>
      <w:r>
        <w:rPr>
          <w:rFonts w:cs="Arial" w:hAnsi="Arial" w:eastAsia="Arial" w:ascii="Arial"/>
          <w:color w:val="313131"/>
          <w:spacing w:val="-1"/>
          <w:w w:val="150"/>
          <w:sz w:val="20"/>
          <w:szCs w:val="20"/>
        </w:rPr>
        <w:t>t</w:t>
      </w:r>
      <w:r>
        <w:rPr>
          <w:rFonts w:cs="Arial" w:hAnsi="Arial" w:eastAsia="Arial" w:ascii="Arial"/>
          <w:color w:val="313131"/>
          <w:spacing w:val="-1"/>
          <w:w w:val="110"/>
          <w:sz w:val="20"/>
          <w:szCs w:val="20"/>
        </w:rPr>
        <w:t>i</w:t>
      </w:r>
      <w:r>
        <w:rPr>
          <w:rFonts w:cs="Arial" w:hAnsi="Arial" w:eastAsia="Arial" w:ascii="Arial"/>
          <w:color w:val="313131"/>
          <w:spacing w:val="-1"/>
          <w:w w:val="97"/>
          <w:sz w:val="20"/>
          <w:szCs w:val="20"/>
        </w:rPr>
        <w:t>c</w:t>
      </w:r>
      <w:r>
        <w:rPr>
          <w:rFonts w:cs="Arial" w:hAnsi="Arial" w:eastAsia="Arial" w:ascii="Arial"/>
          <w:color w:val="313131"/>
          <w:spacing w:val="-1"/>
          <w:w w:val="110"/>
          <w:sz w:val="20"/>
          <w:szCs w:val="20"/>
        </w:rPr>
        <w:t>i</w:t>
      </w:r>
      <w:r>
        <w:rPr>
          <w:rFonts w:cs="Arial" w:hAnsi="Arial" w:eastAsia="Arial" w:ascii="Arial"/>
          <w:color w:val="313131"/>
          <w:spacing w:val="-2"/>
          <w:w w:val="105"/>
          <w:sz w:val="20"/>
          <w:szCs w:val="20"/>
        </w:rPr>
        <w:t>n</w:t>
      </w:r>
      <w:r>
        <w:rPr>
          <w:rFonts w:cs="Arial" w:hAnsi="Arial" w:eastAsia="Arial" w:ascii="Arial"/>
          <w:color w:val="313131"/>
          <w:spacing w:val="-1"/>
          <w:w w:val="97"/>
          <w:sz w:val="20"/>
          <w:szCs w:val="20"/>
        </w:rPr>
        <w:t>c</w:t>
      </w:r>
      <w:r>
        <w:rPr>
          <w:rFonts w:cs="Arial" w:hAnsi="Arial" w:eastAsia="Arial" w:ascii="Arial"/>
          <w:color w:val="313131"/>
          <w:spacing w:val="0"/>
          <w:w w:val="101"/>
          <w:sz w:val="20"/>
          <w:szCs w:val="20"/>
        </w:rPr>
        <w:t>o</w:t>
      </w:r>
      <w:r>
        <w:rPr>
          <w:rFonts w:cs="Arial" w:hAnsi="Arial" w:eastAsia="Arial" w:ascii="Arial"/>
          <w:color w:val="313131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313131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313131"/>
          <w:spacing w:val="45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313131"/>
          <w:spacing w:val="-2"/>
          <w:w w:val="100"/>
          <w:sz w:val="20"/>
          <w:szCs w:val="20"/>
        </w:rPr>
        <w:t>b</w:t>
      </w:r>
      <w:r>
        <w:rPr>
          <w:rFonts w:cs="Arial" w:hAnsi="Arial" w:eastAsia="Arial" w:ascii="Arial"/>
          <w:color w:val="313131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313131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313131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313131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313131"/>
          <w:spacing w:val="-2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313131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313131"/>
          <w:spacing w:val="55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313131"/>
          <w:spacing w:val="-2"/>
          <w:w w:val="100"/>
          <w:sz w:val="20"/>
          <w:szCs w:val="20"/>
        </w:rPr>
        <w:t>ñ</w:t>
      </w:r>
      <w:r>
        <w:rPr>
          <w:rFonts w:cs="Arial" w:hAnsi="Arial" w:eastAsia="Arial" w:ascii="Arial"/>
          <w:color w:val="313131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313131"/>
          <w:spacing w:val="47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-2"/>
          <w:w w:val="88"/>
          <w:sz w:val="20"/>
          <w:szCs w:val="20"/>
        </w:rPr>
        <w:t>a</w:t>
      </w:r>
      <w:r>
        <w:rPr>
          <w:rFonts w:cs="Arial" w:hAnsi="Arial" w:eastAsia="Arial" w:ascii="Arial"/>
          <w:color w:val="313131"/>
          <w:spacing w:val="-1"/>
          <w:w w:val="97"/>
          <w:sz w:val="20"/>
          <w:szCs w:val="20"/>
        </w:rPr>
        <w:t>c</w:t>
      </w:r>
      <w:r>
        <w:rPr>
          <w:rFonts w:cs="Arial" w:hAnsi="Arial" w:eastAsia="Arial" w:ascii="Arial"/>
          <w:color w:val="313131"/>
          <w:spacing w:val="-2"/>
          <w:w w:val="150"/>
          <w:sz w:val="20"/>
          <w:szCs w:val="20"/>
        </w:rPr>
        <w:t>t</w:t>
      </w:r>
      <w:r>
        <w:rPr>
          <w:rFonts w:cs="Arial" w:hAnsi="Arial" w:eastAsia="Arial" w:ascii="Arial"/>
          <w:color w:val="313131"/>
          <w:spacing w:val="-1"/>
          <w:w w:val="96"/>
          <w:sz w:val="20"/>
          <w:szCs w:val="20"/>
        </w:rPr>
        <w:t>u</w:t>
      </w:r>
      <w:r>
        <w:rPr>
          <w:rFonts w:cs="Arial" w:hAnsi="Arial" w:eastAsia="Arial" w:ascii="Arial"/>
          <w:color w:val="313131"/>
          <w:spacing w:val="-2"/>
          <w:w w:val="101"/>
          <w:sz w:val="20"/>
          <w:szCs w:val="20"/>
        </w:rPr>
        <w:t>a</w:t>
      </w:r>
      <w:r>
        <w:rPr>
          <w:rFonts w:cs="Arial" w:hAnsi="Arial" w:eastAsia="Arial" w:ascii="Arial"/>
          <w:color w:val="313131"/>
          <w:spacing w:val="-1"/>
          <w:w w:val="99"/>
          <w:sz w:val="20"/>
          <w:szCs w:val="20"/>
        </w:rPr>
        <w:t>l</w:t>
      </w:r>
      <w:r>
        <w:rPr>
          <w:rFonts w:cs="Arial" w:hAnsi="Arial" w:eastAsia="Arial" w:ascii="Arial"/>
          <w:color w:val="313131"/>
          <w:spacing w:val="0"/>
          <w:w w:val="88"/>
          <w:sz w:val="20"/>
          <w:szCs w:val="20"/>
        </w:rPr>
        <w:t>,</w:t>
      </w:r>
      <w:r>
        <w:rPr>
          <w:rFonts w:cs="Arial" w:hAnsi="Arial" w:eastAsia="Arial" w:ascii="Arial"/>
          <w:color w:val="313131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-2"/>
          <w:w w:val="100"/>
          <w:sz w:val="20"/>
          <w:szCs w:val="20"/>
        </w:rPr>
        <w:t>p</w:t>
      </w:r>
      <w:r>
        <w:rPr>
          <w:rFonts w:cs="Arial" w:hAnsi="Arial" w:eastAsia="Arial" w:ascii="Arial"/>
          <w:color w:val="313131"/>
          <w:spacing w:val="-2"/>
          <w:w w:val="100"/>
          <w:sz w:val="20"/>
          <w:szCs w:val="20"/>
        </w:rPr>
        <w:t>u</w:t>
      </w:r>
      <w:r>
        <w:rPr>
          <w:rFonts w:cs="Arial" w:hAnsi="Arial" w:eastAsia="Arial" w:ascii="Arial"/>
          <w:color w:val="313131"/>
          <w:spacing w:val="-2"/>
          <w:w w:val="100"/>
          <w:sz w:val="20"/>
          <w:szCs w:val="20"/>
        </w:rPr>
        <w:t>b</w:t>
      </w:r>
      <w:r>
        <w:rPr>
          <w:rFonts w:cs="Arial" w:hAnsi="Arial" w:eastAsia="Arial" w:ascii="Arial"/>
          <w:color w:val="313131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313131"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313131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313131"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313131"/>
          <w:spacing w:val="-2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313131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313131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-2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313131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313131"/>
          <w:spacing w:val="45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-2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313131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313131"/>
          <w:spacing w:val="5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-2"/>
          <w:w w:val="77"/>
          <w:sz w:val="20"/>
          <w:szCs w:val="20"/>
        </w:rPr>
        <w:t>P</w:t>
      </w:r>
      <w:r>
        <w:rPr>
          <w:rFonts w:cs="Arial" w:hAnsi="Arial" w:eastAsia="Arial" w:ascii="Arial"/>
          <w:color w:val="313131"/>
          <w:spacing w:val="-2"/>
          <w:w w:val="101"/>
          <w:sz w:val="20"/>
          <w:szCs w:val="20"/>
        </w:rPr>
        <w:t>e</w:t>
      </w:r>
      <w:r>
        <w:rPr>
          <w:rFonts w:cs="Arial" w:hAnsi="Arial" w:eastAsia="Arial" w:ascii="Arial"/>
          <w:color w:val="313131"/>
          <w:spacing w:val="-2"/>
          <w:w w:val="125"/>
          <w:sz w:val="20"/>
          <w:szCs w:val="20"/>
        </w:rPr>
        <w:t>r</w:t>
      </w:r>
      <w:r>
        <w:rPr>
          <w:rFonts w:cs="Arial" w:hAnsi="Arial" w:eastAsia="Arial" w:ascii="Arial"/>
          <w:color w:val="313131"/>
          <w:spacing w:val="-1"/>
          <w:w w:val="99"/>
          <w:sz w:val="20"/>
          <w:szCs w:val="20"/>
        </w:rPr>
        <w:t>i</w:t>
      </w:r>
      <w:r>
        <w:rPr>
          <w:rFonts w:cs="Arial" w:hAnsi="Arial" w:eastAsia="Arial" w:ascii="Arial"/>
          <w:color w:val="313131"/>
          <w:spacing w:val="-2"/>
          <w:w w:val="110"/>
          <w:sz w:val="20"/>
          <w:szCs w:val="20"/>
        </w:rPr>
        <w:t>ó</w:t>
      </w:r>
      <w:r>
        <w:rPr>
          <w:rFonts w:cs="Arial" w:hAnsi="Arial" w:eastAsia="Arial" w:ascii="Arial"/>
          <w:color w:val="313131"/>
          <w:spacing w:val="-2"/>
          <w:w w:val="105"/>
          <w:sz w:val="20"/>
          <w:szCs w:val="20"/>
        </w:rPr>
        <w:t>d</w:t>
      </w:r>
      <w:r>
        <w:rPr>
          <w:rFonts w:cs="Arial" w:hAnsi="Arial" w:eastAsia="Arial" w:ascii="Arial"/>
          <w:color w:val="313131"/>
          <w:spacing w:val="-1"/>
          <w:w w:val="110"/>
          <w:sz w:val="20"/>
          <w:szCs w:val="20"/>
        </w:rPr>
        <w:t>i</w:t>
      </w:r>
      <w:r>
        <w:rPr>
          <w:rFonts w:cs="Arial" w:hAnsi="Arial" w:eastAsia="Arial" w:ascii="Arial"/>
          <w:color w:val="313131"/>
          <w:spacing w:val="-1"/>
          <w:w w:val="97"/>
          <w:sz w:val="20"/>
          <w:szCs w:val="20"/>
        </w:rPr>
        <w:t>c</w:t>
      </w:r>
      <w:r>
        <w:rPr>
          <w:rFonts w:cs="Arial" w:hAnsi="Arial" w:eastAsia="Arial" w:ascii="Arial"/>
          <w:color w:val="313131"/>
          <w:spacing w:val="0"/>
          <w:w w:val="101"/>
          <w:sz w:val="20"/>
          <w:szCs w:val="20"/>
        </w:rPr>
        <w:t>o</w:t>
      </w:r>
      <w:r>
        <w:rPr>
          <w:rFonts w:cs="Arial" w:hAnsi="Arial" w:eastAsia="Arial" w:ascii="Arial"/>
          <w:color w:val="313131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-2"/>
          <w:w w:val="88"/>
          <w:sz w:val="20"/>
          <w:szCs w:val="20"/>
        </w:rPr>
        <w:t>O</w:t>
      </w:r>
      <w:r>
        <w:rPr>
          <w:rFonts w:cs="Arial" w:hAnsi="Arial" w:eastAsia="Arial" w:ascii="Arial"/>
          <w:color w:val="313131"/>
          <w:spacing w:val="0"/>
          <w:w w:val="127"/>
          <w:sz w:val="20"/>
          <w:szCs w:val="20"/>
        </w:rPr>
        <w:t>f</w:t>
      </w:r>
      <w:r>
        <w:rPr>
          <w:rFonts w:cs="Arial" w:hAnsi="Arial" w:eastAsia="Arial" w:ascii="Arial"/>
          <w:color w:val="313131"/>
          <w:spacing w:val="-2"/>
          <w:w w:val="127"/>
          <w:sz w:val="20"/>
          <w:szCs w:val="20"/>
        </w:rPr>
        <w:t>i</w:t>
      </w:r>
      <w:r>
        <w:rPr>
          <w:rFonts w:cs="Arial" w:hAnsi="Arial" w:eastAsia="Arial" w:ascii="Arial"/>
          <w:color w:val="313131"/>
          <w:spacing w:val="-1"/>
          <w:w w:val="97"/>
          <w:sz w:val="20"/>
          <w:szCs w:val="20"/>
        </w:rPr>
        <w:t>c</w:t>
      </w:r>
      <w:r>
        <w:rPr>
          <w:rFonts w:cs="Arial" w:hAnsi="Arial" w:eastAsia="Arial" w:ascii="Arial"/>
          <w:color w:val="313131"/>
          <w:spacing w:val="-1"/>
          <w:w w:val="99"/>
          <w:sz w:val="20"/>
          <w:szCs w:val="20"/>
        </w:rPr>
        <w:t>i</w:t>
      </w:r>
      <w:r>
        <w:rPr>
          <w:rFonts w:cs="Arial" w:hAnsi="Arial" w:eastAsia="Arial" w:ascii="Arial"/>
          <w:color w:val="313131"/>
          <w:spacing w:val="-2"/>
          <w:w w:val="101"/>
          <w:sz w:val="20"/>
          <w:szCs w:val="20"/>
        </w:rPr>
        <w:t>a</w:t>
      </w:r>
      <w:r>
        <w:rPr>
          <w:rFonts w:cs="Arial" w:hAnsi="Arial" w:eastAsia="Arial" w:ascii="Arial"/>
          <w:color w:val="313131"/>
          <w:spacing w:val="0"/>
          <w:w w:val="88"/>
          <w:sz w:val="20"/>
          <w:szCs w:val="20"/>
        </w:rPr>
        <w:t>l</w:t>
      </w:r>
      <w:r>
        <w:rPr>
          <w:rFonts w:cs="Arial" w:hAnsi="Arial" w:eastAsia="Arial" w:ascii="Arial"/>
          <w:color w:val="313131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-2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313131"/>
          <w:spacing w:val="-2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313131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313131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-1"/>
          <w:w w:val="69"/>
          <w:sz w:val="20"/>
          <w:szCs w:val="20"/>
        </w:rPr>
        <w:t>E</w:t>
      </w:r>
      <w:r>
        <w:rPr>
          <w:rFonts w:cs="Arial" w:hAnsi="Arial" w:eastAsia="Arial" w:ascii="Arial"/>
          <w:color w:val="313131"/>
          <w:spacing w:val="-2"/>
          <w:w w:val="88"/>
          <w:sz w:val="20"/>
          <w:szCs w:val="20"/>
        </w:rPr>
        <w:t>s</w:t>
      </w:r>
      <w:r>
        <w:rPr>
          <w:rFonts w:cs="Arial" w:hAnsi="Arial" w:eastAsia="Arial" w:ascii="Arial"/>
          <w:color w:val="313131"/>
          <w:spacing w:val="-1"/>
          <w:w w:val="141"/>
          <w:sz w:val="20"/>
          <w:szCs w:val="20"/>
        </w:rPr>
        <w:t>t</w:t>
      </w:r>
      <w:r>
        <w:rPr>
          <w:rFonts w:cs="Arial" w:hAnsi="Arial" w:eastAsia="Arial" w:ascii="Arial"/>
          <w:color w:val="313131"/>
          <w:spacing w:val="-2"/>
          <w:w w:val="92"/>
          <w:sz w:val="20"/>
          <w:szCs w:val="20"/>
        </w:rPr>
        <w:t>a</w:t>
      </w:r>
      <w:r>
        <w:rPr>
          <w:rFonts w:cs="Arial" w:hAnsi="Arial" w:eastAsia="Arial" w:ascii="Arial"/>
          <w:color w:val="313131"/>
          <w:spacing w:val="-2"/>
          <w:w w:val="105"/>
          <w:sz w:val="20"/>
          <w:szCs w:val="20"/>
        </w:rPr>
        <w:t>d</w:t>
      </w:r>
      <w:r>
        <w:rPr>
          <w:rFonts w:cs="Arial" w:hAnsi="Arial" w:eastAsia="Arial" w:ascii="Arial"/>
          <w:color w:val="313131"/>
          <w:spacing w:val="-2"/>
          <w:w w:val="110"/>
          <w:sz w:val="20"/>
          <w:szCs w:val="20"/>
        </w:rPr>
        <w:t>o</w:t>
      </w:r>
      <w:r>
        <w:rPr>
          <w:rFonts w:cs="Arial" w:hAnsi="Arial" w:eastAsia="Arial" w:ascii="Arial"/>
          <w:color w:val="313131"/>
          <w:spacing w:val="0"/>
          <w:w w:val="70"/>
          <w:sz w:val="20"/>
          <w:szCs w:val="20"/>
        </w:rPr>
        <w:t>,</w:t>
      </w:r>
      <w:r>
        <w:rPr>
          <w:rFonts w:cs="Arial" w:hAnsi="Arial" w:eastAsia="Arial" w:ascii="Arial"/>
          <w:color w:val="313131"/>
          <w:spacing w:val="0"/>
          <w:w w:val="70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-2"/>
          <w:w w:val="92"/>
          <w:sz w:val="20"/>
          <w:szCs w:val="20"/>
        </w:rPr>
        <w:t>e</w:t>
      </w:r>
      <w:r>
        <w:rPr>
          <w:rFonts w:cs="Arial" w:hAnsi="Arial" w:eastAsia="Arial" w:ascii="Arial"/>
          <w:color w:val="313131"/>
          <w:spacing w:val="-2"/>
          <w:w w:val="108"/>
          <w:sz w:val="20"/>
          <w:szCs w:val="20"/>
        </w:rPr>
        <w:t>m</w:t>
      </w:r>
      <w:r>
        <w:rPr>
          <w:rFonts w:cs="Arial" w:hAnsi="Arial" w:eastAsia="Arial" w:ascii="Arial"/>
          <w:color w:val="313131"/>
          <w:spacing w:val="-1"/>
          <w:w w:val="110"/>
          <w:sz w:val="20"/>
          <w:szCs w:val="20"/>
        </w:rPr>
        <w:t>i</w:t>
      </w:r>
      <w:r>
        <w:rPr>
          <w:rFonts w:cs="Arial" w:hAnsi="Arial" w:eastAsia="Arial" w:ascii="Arial"/>
          <w:color w:val="313131"/>
          <w:spacing w:val="-2"/>
          <w:w w:val="150"/>
          <w:sz w:val="20"/>
          <w:szCs w:val="20"/>
        </w:rPr>
        <w:t>t</w:t>
      </w:r>
      <w:r>
        <w:rPr>
          <w:rFonts w:cs="Arial" w:hAnsi="Arial" w:eastAsia="Arial" w:ascii="Arial"/>
          <w:color w:val="313131"/>
          <w:spacing w:val="-1"/>
          <w:w w:val="99"/>
          <w:sz w:val="20"/>
          <w:szCs w:val="20"/>
        </w:rPr>
        <w:t>i</w:t>
      </w:r>
      <w:r>
        <w:rPr>
          <w:rFonts w:cs="Arial" w:hAnsi="Arial" w:eastAsia="Arial" w:ascii="Arial"/>
          <w:color w:val="313131"/>
          <w:spacing w:val="-2"/>
          <w:w w:val="105"/>
          <w:sz w:val="20"/>
          <w:szCs w:val="20"/>
        </w:rPr>
        <w:t>d</w:t>
      </w:r>
      <w:r>
        <w:rPr>
          <w:rFonts w:cs="Arial" w:hAnsi="Arial" w:eastAsia="Arial" w:ascii="Arial"/>
          <w:color w:val="313131"/>
          <w:spacing w:val="0"/>
          <w:w w:val="105"/>
          <w:sz w:val="20"/>
          <w:szCs w:val="20"/>
        </w:rPr>
        <w:t>o</w:t>
      </w:r>
      <w:r>
        <w:rPr>
          <w:rFonts w:cs="Arial" w:hAnsi="Arial" w:eastAsia="Arial" w:ascii="Arial"/>
          <w:color w:val="313131"/>
          <w:spacing w:val="51"/>
          <w:w w:val="105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-2"/>
          <w:w w:val="100"/>
          <w:sz w:val="20"/>
          <w:szCs w:val="20"/>
        </w:rPr>
        <w:t>p</w:t>
      </w:r>
      <w:r>
        <w:rPr>
          <w:rFonts w:cs="Arial" w:hAnsi="Arial" w:eastAsia="Arial" w:ascii="Arial"/>
          <w:color w:val="313131"/>
          <w:spacing w:val="-2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313131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313131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-1"/>
          <w:w w:val="84"/>
          <w:sz w:val="20"/>
          <w:szCs w:val="20"/>
        </w:rPr>
        <w:t>l</w:t>
      </w:r>
      <w:r>
        <w:rPr>
          <w:rFonts w:cs="Arial" w:hAnsi="Arial" w:eastAsia="Arial" w:ascii="Arial"/>
          <w:color w:val="313131"/>
          <w:spacing w:val="0"/>
          <w:w w:val="84"/>
          <w:sz w:val="20"/>
          <w:szCs w:val="20"/>
        </w:rPr>
        <w:t>a</w:t>
      </w:r>
      <w:r>
        <w:rPr>
          <w:rFonts w:cs="Arial" w:hAnsi="Arial" w:eastAsia="Arial" w:ascii="Arial"/>
          <w:color w:val="313131"/>
          <w:spacing w:val="0"/>
          <w:w w:val="84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9"/>
          <w:w w:val="84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-1"/>
          <w:w w:val="73"/>
          <w:sz w:val="20"/>
          <w:szCs w:val="20"/>
        </w:rPr>
        <w:t>S</w:t>
      </w:r>
      <w:r>
        <w:rPr>
          <w:rFonts w:cs="Arial" w:hAnsi="Arial" w:eastAsia="Arial" w:ascii="Arial"/>
          <w:color w:val="313131"/>
          <w:spacing w:val="-2"/>
          <w:w w:val="101"/>
          <w:sz w:val="20"/>
          <w:szCs w:val="20"/>
        </w:rPr>
        <w:t>e</w:t>
      </w:r>
      <w:r>
        <w:rPr>
          <w:rFonts w:cs="Arial" w:hAnsi="Arial" w:eastAsia="Arial" w:ascii="Arial"/>
          <w:color w:val="313131"/>
          <w:spacing w:val="-1"/>
          <w:w w:val="102"/>
          <w:sz w:val="20"/>
          <w:szCs w:val="20"/>
        </w:rPr>
        <w:t>c</w:t>
      </w:r>
      <w:r>
        <w:rPr>
          <w:rFonts w:cs="Arial" w:hAnsi="Arial" w:eastAsia="Arial" w:ascii="Arial"/>
          <w:color w:val="313131"/>
          <w:spacing w:val="-1"/>
          <w:w w:val="117"/>
          <w:sz w:val="20"/>
          <w:szCs w:val="20"/>
        </w:rPr>
        <w:t>r</w:t>
      </w:r>
      <w:r>
        <w:rPr>
          <w:rFonts w:cs="Arial" w:hAnsi="Arial" w:eastAsia="Arial" w:ascii="Arial"/>
          <w:color w:val="313131"/>
          <w:spacing w:val="-2"/>
          <w:w w:val="92"/>
          <w:sz w:val="20"/>
          <w:szCs w:val="20"/>
        </w:rPr>
        <w:t>e</w:t>
      </w:r>
      <w:r>
        <w:rPr>
          <w:rFonts w:cs="Arial" w:hAnsi="Arial" w:eastAsia="Arial" w:ascii="Arial"/>
          <w:color w:val="313131"/>
          <w:spacing w:val="-1"/>
          <w:w w:val="150"/>
          <w:sz w:val="20"/>
          <w:szCs w:val="20"/>
        </w:rPr>
        <w:t>t</w:t>
      </w:r>
      <w:r>
        <w:rPr>
          <w:rFonts w:cs="Arial" w:hAnsi="Arial" w:eastAsia="Arial" w:ascii="Arial"/>
          <w:color w:val="313131"/>
          <w:spacing w:val="-1"/>
          <w:w w:val="96"/>
          <w:sz w:val="20"/>
          <w:szCs w:val="20"/>
        </w:rPr>
        <w:t>a</w:t>
      </w:r>
      <w:r>
        <w:rPr>
          <w:rFonts w:cs="Arial" w:hAnsi="Arial" w:eastAsia="Arial" w:ascii="Arial"/>
          <w:color w:val="313131"/>
          <w:spacing w:val="-2"/>
          <w:w w:val="125"/>
          <w:sz w:val="20"/>
          <w:szCs w:val="20"/>
        </w:rPr>
        <w:t>r</w:t>
      </w:r>
      <w:r>
        <w:rPr>
          <w:rFonts w:cs="Arial" w:hAnsi="Arial" w:eastAsia="Arial" w:ascii="Arial"/>
          <w:color w:val="313131"/>
          <w:spacing w:val="-1"/>
          <w:w w:val="99"/>
          <w:sz w:val="20"/>
          <w:szCs w:val="20"/>
        </w:rPr>
        <w:t>i</w:t>
      </w:r>
      <w:r>
        <w:rPr>
          <w:rFonts w:cs="Arial" w:hAnsi="Arial" w:eastAsia="Arial" w:ascii="Arial"/>
          <w:color w:val="313131"/>
          <w:spacing w:val="0"/>
          <w:w w:val="88"/>
          <w:sz w:val="20"/>
          <w:szCs w:val="20"/>
        </w:rPr>
        <w:t>a</w:t>
      </w:r>
      <w:r>
        <w:rPr>
          <w:rFonts w:cs="Arial" w:hAnsi="Arial" w:eastAsia="Arial" w:ascii="Arial"/>
          <w:color w:val="313131"/>
          <w:spacing w:val="46"/>
          <w:w w:val="88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313131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313131"/>
          <w:spacing w:val="4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-2"/>
          <w:w w:val="100"/>
          <w:sz w:val="20"/>
          <w:szCs w:val="20"/>
        </w:rPr>
        <w:t>M</w:t>
      </w:r>
      <w:r>
        <w:rPr>
          <w:rFonts w:cs="Arial" w:hAnsi="Arial" w:eastAsia="Arial" w:ascii="Arial"/>
          <w:color w:val="313131"/>
          <w:spacing w:val="-2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313131"/>
          <w:spacing w:val="-2"/>
          <w:w w:val="100"/>
          <w:sz w:val="20"/>
          <w:szCs w:val="20"/>
        </w:rPr>
        <w:t>v</w:t>
      </w:r>
      <w:r>
        <w:rPr>
          <w:rFonts w:cs="Arial" w:hAnsi="Arial" w:eastAsia="Arial" w:ascii="Arial"/>
          <w:color w:val="313131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313131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313131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313131"/>
          <w:spacing w:val="-2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313131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313131"/>
          <w:spacing w:val="-2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313131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color w:val="313131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3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-2"/>
          <w:w w:val="100"/>
          <w:sz w:val="20"/>
          <w:szCs w:val="20"/>
        </w:rPr>
        <w:t>q</w:t>
      </w:r>
      <w:r>
        <w:rPr>
          <w:rFonts w:cs="Arial" w:hAnsi="Arial" w:eastAsia="Arial" w:ascii="Arial"/>
          <w:color w:val="313131"/>
          <w:spacing w:val="-2"/>
          <w:w w:val="100"/>
          <w:sz w:val="20"/>
          <w:szCs w:val="20"/>
        </w:rPr>
        <w:t>u</w:t>
      </w:r>
      <w:r>
        <w:rPr>
          <w:rFonts w:cs="Arial" w:hAnsi="Arial" w:eastAsia="Arial" w:ascii="Arial"/>
          <w:color w:val="313131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313131"/>
          <w:spacing w:val="44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-2"/>
          <w:w w:val="92"/>
          <w:sz w:val="20"/>
          <w:szCs w:val="20"/>
        </w:rPr>
        <w:t>e</w:t>
      </w:r>
      <w:r>
        <w:rPr>
          <w:rFonts w:cs="Arial" w:hAnsi="Arial" w:eastAsia="Arial" w:ascii="Arial"/>
          <w:color w:val="313131"/>
          <w:spacing w:val="-2"/>
          <w:w w:val="88"/>
          <w:sz w:val="20"/>
          <w:szCs w:val="20"/>
        </w:rPr>
        <w:t>s</w:t>
      </w:r>
      <w:r>
        <w:rPr>
          <w:rFonts w:cs="Arial" w:hAnsi="Arial" w:eastAsia="Arial" w:ascii="Arial"/>
          <w:color w:val="313131"/>
          <w:spacing w:val="-1"/>
          <w:w w:val="141"/>
          <w:sz w:val="20"/>
          <w:szCs w:val="20"/>
        </w:rPr>
        <w:t>t</w:t>
      </w:r>
      <w:r>
        <w:rPr>
          <w:rFonts w:cs="Arial" w:hAnsi="Arial" w:eastAsia="Arial" w:ascii="Arial"/>
          <w:color w:val="313131"/>
          <w:spacing w:val="-1"/>
          <w:w w:val="96"/>
          <w:sz w:val="20"/>
          <w:szCs w:val="20"/>
        </w:rPr>
        <w:t>a</w:t>
      </w:r>
      <w:r>
        <w:rPr>
          <w:rFonts w:cs="Arial" w:hAnsi="Arial" w:eastAsia="Arial" w:ascii="Arial"/>
          <w:color w:val="313131"/>
          <w:spacing w:val="-2"/>
          <w:w w:val="110"/>
          <w:sz w:val="20"/>
          <w:szCs w:val="20"/>
        </w:rPr>
        <w:t>b</w:t>
      </w:r>
      <w:r>
        <w:rPr>
          <w:rFonts w:cs="Arial" w:hAnsi="Arial" w:eastAsia="Arial" w:ascii="Arial"/>
          <w:color w:val="313131"/>
          <w:spacing w:val="-1"/>
          <w:w w:val="99"/>
          <w:sz w:val="20"/>
          <w:szCs w:val="20"/>
        </w:rPr>
        <w:t>l</w:t>
      </w:r>
      <w:r>
        <w:rPr>
          <w:rFonts w:cs="Arial" w:hAnsi="Arial" w:eastAsia="Arial" w:ascii="Arial"/>
          <w:color w:val="313131"/>
          <w:spacing w:val="-2"/>
          <w:w w:val="101"/>
          <w:sz w:val="20"/>
          <w:szCs w:val="20"/>
        </w:rPr>
        <w:t>e</w:t>
      </w:r>
      <w:r>
        <w:rPr>
          <w:rFonts w:cs="Arial" w:hAnsi="Arial" w:eastAsia="Arial" w:ascii="Arial"/>
          <w:color w:val="313131"/>
          <w:spacing w:val="-1"/>
          <w:w w:val="97"/>
          <w:sz w:val="20"/>
          <w:szCs w:val="20"/>
        </w:rPr>
        <w:t>c</w:t>
      </w:r>
      <w:r>
        <w:rPr>
          <w:rFonts w:cs="Arial" w:hAnsi="Arial" w:eastAsia="Arial" w:ascii="Arial"/>
          <w:color w:val="313131"/>
          <w:spacing w:val="0"/>
          <w:w w:val="92"/>
          <w:sz w:val="20"/>
          <w:szCs w:val="20"/>
        </w:rPr>
        <w:t>e</w:t>
      </w:r>
      <w:r>
        <w:rPr>
          <w:rFonts w:cs="Arial" w:hAnsi="Arial" w:eastAsia="Arial" w:ascii="Arial"/>
          <w:color w:val="313131"/>
          <w:spacing w:val="46"/>
          <w:w w:val="92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-2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313131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313131"/>
          <w:spacing w:val="3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-1"/>
          <w:w w:val="90"/>
          <w:sz w:val="20"/>
          <w:szCs w:val="20"/>
        </w:rPr>
        <w:t>e</w:t>
      </w:r>
      <w:r>
        <w:rPr>
          <w:rFonts w:cs="Arial" w:hAnsi="Arial" w:eastAsia="Arial" w:ascii="Arial"/>
          <w:color w:val="313131"/>
          <w:spacing w:val="0"/>
          <w:w w:val="90"/>
          <w:sz w:val="20"/>
          <w:szCs w:val="20"/>
        </w:rPr>
        <w:t>l</w:t>
      </w:r>
      <w:r>
        <w:rPr>
          <w:rFonts w:cs="Arial" w:hAnsi="Arial" w:eastAsia="Arial" w:ascii="Arial"/>
          <w:color w:val="313131"/>
          <w:spacing w:val="0"/>
          <w:w w:val="90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8"/>
          <w:w w:val="90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-1"/>
          <w:w w:val="96"/>
          <w:sz w:val="20"/>
          <w:szCs w:val="20"/>
        </w:rPr>
        <w:t>p</w:t>
      </w:r>
      <w:r>
        <w:rPr>
          <w:rFonts w:cs="Arial" w:hAnsi="Arial" w:eastAsia="Arial" w:ascii="Arial"/>
          <w:color w:val="313131"/>
          <w:spacing w:val="-2"/>
          <w:w w:val="110"/>
          <w:sz w:val="20"/>
          <w:szCs w:val="20"/>
        </w:rPr>
        <w:t>u</w:t>
      </w:r>
      <w:r>
        <w:rPr>
          <w:rFonts w:cs="Arial" w:hAnsi="Arial" w:eastAsia="Arial" w:ascii="Arial"/>
          <w:color w:val="313131"/>
          <w:spacing w:val="-1"/>
          <w:w w:val="96"/>
          <w:sz w:val="20"/>
          <w:szCs w:val="20"/>
        </w:rPr>
        <w:t>n</w:t>
      </w:r>
      <w:r>
        <w:rPr>
          <w:rFonts w:cs="Arial" w:hAnsi="Arial" w:eastAsia="Arial" w:ascii="Arial"/>
          <w:color w:val="313131"/>
          <w:spacing w:val="-2"/>
          <w:w w:val="159"/>
          <w:sz w:val="20"/>
          <w:szCs w:val="20"/>
        </w:rPr>
        <w:t>t</w:t>
      </w:r>
      <w:r>
        <w:rPr>
          <w:rFonts w:cs="Arial" w:hAnsi="Arial" w:eastAsia="Arial" w:ascii="Arial"/>
          <w:color w:val="313131"/>
          <w:spacing w:val="0"/>
          <w:w w:val="96"/>
          <w:sz w:val="20"/>
          <w:szCs w:val="20"/>
        </w:rPr>
        <w:t>o</w:t>
      </w:r>
      <w:r>
        <w:rPr>
          <w:rFonts w:cs="Arial" w:hAnsi="Arial" w:eastAsia="Arial" w:ascii="Arial"/>
          <w:color w:val="313131"/>
          <w:spacing w:val="51"/>
          <w:w w:val="96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color w:val="313131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313131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313131"/>
          <w:spacing w:val="-2"/>
          <w:w w:val="100"/>
          <w:sz w:val="20"/>
          <w:szCs w:val="20"/>
        </w:rPr>
        <w:t>m</w:t>
      </w:r>
      <w:r>
        <w:rPr>
          <w:rFonts w:cs="Arial" w:hAnsi="Arial" w:eastAsia="Arial" w:ascii="Arial"/>
          <w:color w:val="313131"/>
          <w:spacing w:val="-2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313131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313131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313131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24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313131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313131"/>
          <w:spacing w:val="3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color w:val="313131"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313131"/>
          <w:spacing w:val="-2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313131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313131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18"/>
          <w:w w:val="110"/>
          <w:sz w:val="20"/>
          <w:szCs w:val="20"/>
        </w:rPr>
        <w:t>"</w:t>
      </w:r>
      <w:r>
        <w:rPr>
          <w:rFonts w:cs="Arial" w:hAnsi="Arial" w:eastAsia="Arial" w:ascii="Arial"/>
          <w:color w:val="313131"/>
          <w:spacing w:val="0"/>
          <w:w w:val="70"/>
          <w:sz w:val="20"/>
          <w:szCs w:val="20"/>
        </w:rPr>
        <w:t>.</w:t>
      </w:r>
      <w:r>
        <w:rPr>
          <w:rFonts w:cs="Arial" w:hAnsi="Arial" w:eastAsia="Arial" w:ascii="Arial"/>
          <w:color w:val="313131"/>
          <w:spacing w:val="-1"/>
          <w:w w:val="88"/>
          <w:sz w:val="20"/>
          <w:szCs w:val="20"/>
        </w:rPr>
        <w:t>.</w:t>
      </w:r>
      <w:r>
        <w:rPr>
          <w:rFonts w:cs="Arial" w:hAnsi="Arial" w:eastAsia="Arial" w:ascii="Arial"/>
          <w:color w:val="313131"/>
          <w:spacing w:val="0"/>
          <w:w w:val="70"/>
          <w:sz w:val="20"/>
          <w:szCs w:val="20"/>
        </w:rPr>
        <w:t>.</w:t>
      </w:r>
      <w:r>
        <w:rPr>
          <w:rFonts w:cs="Arial" w:hAnsi="Arial" w:eastAsia="Arial" w:ascii="Arial"/>
          <w:color w:val="313131"/>
          <w:spacing w:val="52"/>
          <w:w w:val="70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-1"/>
          <w:w w:val="77"/>
          <w:sz w:val="20"/>
          <w:szCs w:val="20"/>
        </w:rPr>
        <w:t>l</w:t>
      </w:r>
      <w:r>
        <w:rPr>
          <w:rFonts w:cs="Arial" w:hAnsi="Arial" w:eastAsia="Arial" w:ascii="Arial"/>
          <w:color w:val="313131"/>
          <w:spacing w:val="-2"/>
          <w:w w:val="110"/>
          <w:sz w:val="20"/>
          <w:szCs w:val="20"/>
        </w:rPr>
        <w:t>o</w:t>
      </w:r>
      <w:r>
        <w:rPr>
          <w:rFonts w:cs="Arial" w:hAnsi="Arial" w:eastAsia="Arial" w:ascii="Arial"/>
          <w:color w:val="313131"/>
          <w:spacing w:val="0"/>
          <w:w w:val="83"/>
          <w:sz w:val="20"/>
          <w:szCs w:val="20"/>
        </w:rPr>
        <w:t>s</w:t>
      </w:r>
      <w:r>
        <w:rPr>
          <w:rFonts w:cs="Arial" w:hAnsi="Arial" w:eastAsia="Arial" w:ascii="Arial"/>
          <w:color w:val="313131"/>
          <w:spacing w:val="42"/>
          <w:w w:val="83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-2"/>
          <w:w w:val="88"/>
          <w:sz w:val="20"/>
          <w:szCs w:val="20"/>
        </w:rPr>
        <w:t>c</w:t>
      </w:r>
      <w:r>
        <w:rPr>
          <w:rFonts w:cs="Arial" w:hAnsi="Arial" w:eastAsia="Arial" w:ascii="Arial"/>
          <w:color w:val="313131"/>
          <w:spacing w:val="-2"/>
          <w:w w:val="105"/>
          <w:sz w:val="20"/>
          <w:szCs w:val="20"/>
        </w:rPr>
        <w:t>o</w:t>
      </w:r>
      <w:r>
        <w:rPr>
          <w:rFonts w:cs="Arial" w:hAnsi="Arial" w:eastAsia="Arial" w:ascii="Arial"/>
          <w:color w:val="313131"/>
          <w:spacing w:val="-2"/>
          <w:w w:val="101"/>
          <w:sz w:val="20"/>
          <w:szCs w:val="20"/>
        </w:rPr>
        <w:t>n</w:t>
      </w:r>
      <w:r>
        <w:rPr>
          <w:rFonts w:cs="Arial" w:hAnsi="Arial" w:eastAsia="Arial" w:ascii="Arial"/>
          <w:color w:val="313131"/>
          <w:spacing w:val="-2"/>
          <w:w w:val="93"/>
          <w:sz w:val="20"/>
          <w:szCs w:val="20"/>
        </w:rPr>
        <w:t>c</w:t>
      </w:r>
      <w:r>
        <w:rPr>
          <w:rFonts w:cs="Arial" w:hAnsi="Arial" w:eastAsia="Arial" w:ascii="Arial"/>
          <w:color w:val="313131"/>
          <w:spacing w:val="-1"/>
          <w:w w:val="96"/>
          <w:sz w:val="20"/>
          <w:szCs w:val="20"/>
        </w:rPr>
        <w:t>e</w:t>
      </w:r>
      <w:r>
        <w:rPr>
          <w:rFonts w:cs="Arial" w:hAnsi="Arial" w:eastAsia="Arial" w:ascii="Arial"/>
          <w:color w:val="313131"/>
          <w:spacing w:val="-2"/>
          <w:w w:val="93"/>
          <w:sz w:val="20"/>
          <w:szCs w:val="20"/>
        </w:rPr>
        <w:t>s</w:t>
      </w:r>
      <w:r>
        <w:rPr>
          <w:rFonts w:cs="Arial" w:hAnsi="Arial" w:eastAsia="Arial" w:ascii="Arial"/>
          <w:color w:val="313131"/>
          <w:spacing w:val="-1"/>
          <w:w w:val="110"/>
          <w:sz w:val="20"/>
          <w:szCs w:val="20"/>
        </w:rPr>
        <w:t>i</w:t>
      </w:r>
      <w:r>
        <w:rPr>
          <w:rFonts w:cs="Arial" w:hAnsi="Arial" w:eastAsia="Arial" w:ascii="Arial"/>
          <w:color w:val="313131"/>
          <w:spacing w:val="-2"/>
          <w:w w:val="110"/>
          <w:sz w:val="20"/>
          <w:szCs w:val="20"/>
        </w:rPr>
        <w:t>o</w:t>
      </w:r>
      <w:r>
        <w:rPr>
          <w:rFonts w:cs="Arial" w:hAnsi="Arial" w:eastAsia="Arial" w:ascii="Arial"/>
          <w:color w:val="313131"/>
          <w:spacing w:val="-2"/>
          <w:w w:val="101"/>
          <w:sz w:val="20"/>
          <w:szCs w:val="20"/>
        </w:rPr>
        <w:t>n</w:t>
      </w:r>
      <w:r>
        <w:rPr>
          <w:rFonts w:cs="Arial" w:hAnsi="Arial" w:eastAsia="Arial" w:ascii="Arial"/>
          <w:color w:val="313131"/>
          <w:spacing w:val="-2"/>
          <w:w w:val="101"/>
          <w:sz w:val="20"/>
          <w:szCs w:val="20"/>
        </w:rPr>
        <w:t>a</w:t>
      </w:r>
      <w:r>
        <w:rPr>
          <w:rFonts w:cs="Arial" w:hAnsi="Arial" w:eastAsia="Arial" w:ascii="Arial"/>
          <w:color w:val="313131"/>
          <w:spacing w:val="-2"/>
          <w:w w:val="125"/>
          <w:sz w:val="20"/>
          <w:szCs w:val="20"/>
        </w:rPr>
        <w:t>r</w:t>
      </w:r>
      <w:r>
        <w:rPr>
          <w:rFonts w:cs="Arial" w:hAnsi="Arial" w:eastAsia="Arial" w:ascii="Arial"/>
          <w:color w:val="313131"/>
          <w:spacing w:val="-1"/>
          <w:w w:val="99"/>
          <w:sz w:val="20"/>
          <w:szCs w:val="20"/>
        </w:rPr>
        <w:t>i</w:t>
      </w:r>
      <w:r>
        <w:rPr>
          <w:rFonts w:cs="Arial" w:hAnsi="Arial" w:eastAsia="Arial" w:ascii="Arial"/>
          <w:color w:val="313131"/>
          <w:spacing w:val="-2"/>
          <w:w w:val="105"/>
          <w:sz w:val="20"/>
          <w:szCs w:val="20"/>
        </w:rPr>
        <w:t>o</w:t>
      </w:r>
      <w:r>
        <w:rPr>
          <w:rFonts w:cs="Arial" w:hAnsi="Arial" w:eastAsia="Arial" w:ascii="Arial"/>
          <w:color w:val="313131"/>
          <w:spacing w:val="0"/>
          <w:w w:val="88"/>
          <w:sz w:val="20"/>
          <w:szCs w:val="20"/>
        </w:rPr>
        <w:t>s</w:t>
      </w:r>
      <w:r>
        <w:rPr>
          <w:rFonts w:cs="Arial" w:hAnsi="Arial" w:eastAsia="Arial" w:ascii="Arial"/>
          <w:color w:val="313131"/>
          <w:spacing w:val="0"/>
          <w:w w:val="88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-2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313131"/>
          <w:spacing w:val="-2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313131"/>
          <w:spacing w:val="-2"/>
          <w:w w:val="100"/>
          <w:sz w:val="20"/>
          <w:szCs w:val="20"/>
        </w:rPr>
        <w:t>b</w:t>
      </w:r>
      <w:r>
        <w:rPr>
          <w:rFonts w:cs="Arial" w:hAnsi="Arial" w:eastAsia="Arial" w:ascii="Arial"/>
          <w:color w:val="313131"/>
          <w:spacing w:val="-2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313131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313131"/>
          <w:spacing w:val="-1"/>
          <w:w w:val="100"/>
          <w:sz w:val="20"/>
          <w:szCs w:val="20"/>
        </w:rPr>
        <w:t>á</w:t>
      </w:r>
      <w:r>
        <w:rPr>
          <w:rFonts w:cs="Arial" w:hAnsi="Arial" w:eastAsia="Arial" w:ascii="Arial"/>
          <w:color w:val="313131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313131"/>
          <w:spacing w:val="3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313131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313131"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313131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313131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313131"/>
          <w:spacing w:val="-2"/>
          <w:w w:val="100"/>
          <w:sz w:val="20"/>
          <w:szCs w:val="20"/>
        </w:rPr>
        <w:t>z</w:t>
      </w:r>
      <w:r>
        <w:rPr>
          <w:rFonts w:cs="Arial" w:hAnsi="Arial" w:eastAsia="Arial" w:ascii="Arial"/>
          <w:color w:val="313131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313131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313131"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-1"/>
          <w:w w:val="84"/>
          <w:sz w:val="20"/>
          <w:szCs w:val="20"/>
        </w:rPr>
        <w:t>l</w:t>
      </w:r>
      <w:r>
        <w:rPr>
          <w:rFonts w:cs="Arial" w:hAnsi="Arial" w:eastAsia="Arial" w:ascii="Arial"/>
          <w:color w:val="313131"/>
          <w:spacing w:val="0"/>
          <w:w w:val="84"/>
          <w:sz w:val="20"/>
          <w:szCs w:val="20"/>
        </w:rPr>
        <w:t>a</w:t>
      </w:r>
      <w:r>
        <w:rPr>
          <w:rFonts w:cs="Arial" w:hAnsi="Arial" w:eastAsia="Arial" w:ascii="Arial"/>
          <w:color w:val="313131"/>
          <w:spacing w:val="30"/>
          <w:w w:val="84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-1"/>
          <w:w w:val="99"/>
          <w:sz w:val="20"/>
          <w:szCs w:val="20"/>
        </w:rPr>
        <w:t>l</w:t>
      </w:r>
      <w:r>
        <w:rPr>
          <w:rFonts w:cs="Arial" w:hAnsi="Arial" w:eastAsia="Arial" w:ascii="Arial"/>
          <w:color w:val="313131"/>
          <w:spacing w:val="-1"/>
          <w:w w:val="99"/>
          <w:sz w:val="20"/>
          <w:szCs w:val="20"/>
        </w:rPr>
        <w:t>i</w:t>
      </w:r>
      <w:r>
        <w:rPr>
          <w:rFonts w:cs="Arial" w:hAnsi="Arial" w:eastAsia="Arial" w:ascii="Arial"/>
          <w:color w:val="313131"/>
          <w:spacing w:val="-2"/>
          <w:w w:val="99"/>
          <w:sz w:val="20"/>
          <w:szCs w:val="20"/>
        </w:rPr>
        <w:t>m</w:t>
      </w:r>
      <w:r>
        <w:rPr>
          <w:rFonts w:cs="Arial" w:hAnsi="Arial" w:eastAsia="Arial" w:ascii="Arial"/>
          <w:color w:val="313131"/>
          <w:spacing w:val="-2"/>
          <w:w w:val="99"/>
          <w:sz w:val="20"/>
          <w:szCs w:val="20"/>
        </w:rPr>
        <w:t>p</w:t>
      </w:r>
      <w:r>
        <w:rPr>
          <w:rFonts w:cs="Arial" w:hAnsi="Arial" w:eastAsia="Arial" w:ascii="Arial"/>
          <w:color w:val="313131"/>
          <w:spacing w:val="-1"/>
          <w:w w:val="99"/>
          <w:sz w:val="20"/>
          <w:szCs w:val="20"/>
        </w:rPr>
        <w:t>i</w:t>
      </w:r>
      <w:r>
        <w:rPr>
          <w:rFonts w:cs="Arial" w:hAnsi="Arial" w:eastAsia="Arial" w:ascii="Arial"/>
          <w:color w:val="313131"/>
          <w:spacing w:val="-2"/>
          <w:w w:val="99"/>
          <w:sz w:val="20"/>
          <w:szCs w:val="20"/>
        </w:rPr>
        <w:t>e</w:t>
      </w:r>
      <w:r>
        <w:rPr>
          <w:rFonts w:cs="Arial" w:hAnsi="Arial" w:eastAsia="Arial" w:ascii="Arial"/>
          <w:color w:val="313131"/>
          <w:spacing w:val="-2"/>
          <w:w w:val="99"/>
          <w:sz w:val="20"/>
          <w:szCs w:val="20"/>
        </w:rPr>
        <w:t>z</w:t>
      </w:r>
      <w:r>
        <w:rPr>
          <w:rFonts w:cs="Arial" w:hAnsi="Arial" w:eastAsia="Arial" w:ascii="Arial"/>
          <w:color w:val="313131"/>
          <w:spacing w:val="0"/>
          <w:w w:val="99"/>
          <w:sz w:val="20"/>
          <w:szCs w:val="20"/>
        </w:rPr>
        <w:t>a</w:t>
      </w:r>
      <w:r>
        <w:rPr>
          <w:rFonts w:cs="Arial" w:hAnsi="Arial" w:eastAsia="Arial" w:ascii="Arial"/>
          <w:color w:val="313131"/>
          <w:spacing w:val="21"/>
          <w:w w:val="99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-2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313131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313131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-1"/>
          <w:w w:val="89"/>
          <w:sz w:val="20"/>
          <w:szCs w:val="20"/>
        </w:rPr>
        <w:t>s</w:t>
      </w:r>
      <w:r>
        <w:rPr>
          <w:rFonts w:cs="Arial" w:hAnsi="Arial" w:eastAsia="Arial" w:ascii="Arial"/>
          <w:color w:val="313131"/>
          <w:spacing w:val="-1"/>
          <w:w w:val="89"/>
          <w:sz w:val="20"/>
          <w:szCs w:val="20"/>
        </w:rPr>
        <w:t>u</w:t>
      </w:r>
      <w:r>
        <w:rPr>
          <w:rFonts w:cs="Arial" w:hAnsi="Arial" w:eastAsia="Arial" w:ascii="Arial"/>
          <w:color w:val="313131"/>
          <w:spacing w:val="0"/>
          <w:w w:val="89"/>
          <w:sz w:val="20"/>
          <w:szCs w:val="20"/>
        </w:rPr>
        <w:t>s</w:t>
      </w:r>
      <w:r>
        <w:rPr>
          <w:rFonts w:cs="Arial" w:hAnsi="Arial" w:eastAsia="Arial" w:ascii="Arial"/>
          <w:color w:val="313131"/>
          <w:spacing w:val="22"/>
          <w:w w:val="89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-2"/>
          <w:w w:val="100"/>
          <w:sz w:val="20"/>
          <w:szCs w:val="20"/>
        </w:rPr>
        <w:t>u</w:t>
      </w:r>
      <w:r>
        <w:rPr>
          <w:rFonts w:cs="Arial" w:hAnsi="Arial" w:eastAsia="Arial" w:ascii="Arial"/>
          <w:color w:val="313131"/>
          <w:spacing w:val="-2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313131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313131"/>
          <w:spacing w:val="-2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313131"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313131"/>
          <w:spacing w:val="-2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313131"/>
          <w:spacing w:val="-2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313131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313131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-1"/>
          <w:w w:val="96"/>
          <w:sz w:val="20"/>
          <w:szCs w:val="20"/>
        </w:rPr>
        <w:t>d</w:t>
      </w:r>
      <w:r>
        <w:rPr>
          <w:rFonts w:cs="Arial" w:hAnsi="Arial" w:eastAsia="Arial" w:ascii="Arial"/>
          <w:color w:val="313131"/>
          <w:spacing w:val="-1"/>
          <w:w w:val="110"/>
          <w:sz w:val="20"/>
          <w:szCs w:val="20"/>
        </w:rPr>
        <w:t>i</w:t>
      </w:r>
      <w:r>
        <w:rPr>
          <w:rFonts w:cs="Arial" w:hAnsi="Arial" w:eastAsia="Arial" w:ascii="Arial"/>
          <w:color w:val="313131"/>
          <w:spacing w:val="-1"/>
          <w:w w:val="96"/>
          <w:sz w:val="20"/>
          <w:szCs w:val="20"/>
        </w:rPr>
        <w:t>a</w:t>
      </w:r>
      <w:r>
        <w:rPr>
          <w:rFonts w:cs="Arial" w:hAnsi="Arial" w:eastAsia="Arial" w:ascii="Arial"/>
          <w:color w:val="313131"/>
          <w:spacing w:val="-2"/>
          <w:w w:val="132"/>
          <w:sz w:val="20"/>
          <w:szCs w:val="20"/>
        </w:rPr>
        <w:t>r</w:t>
      </w:r>
      <w:r>
        <w:rPr>
          <w:rFonts w:cs="Arial" w:hAnsi="Arial" w:eastAsia="Arial" w:ascii="Arial"/>
          <w:color w:val="313131"/>
          <w:spacing w:val="-1"/>
          <w:w w:val="99"/>
          <w:sz w:val="20"/>
          <w:szCs w:val="20"/>
        </w:rPr>
        <w:t>i</w:t>
      </w:r>
      <w:r>
        <w:rPr>
          <w:rFonts w:cs="Arial" w:hAnsi="Arial" w:eastAsia="Arial" w:ascii="Arial"/>
          <w:color w:val="313131"/>
          <w:spacing w:val="-1"/>
          <w:w w:val="96"/>
          <w:sz w:val="20"/>
          <w:szCs w:val="20"/>
        </w:rPr>
        <w:t>a</w:t>
      </w:r>
      <w:r>
        <w:rPr>
          <w:rFonts w:cs="Arial" w:hAnsi="Arial" w:eastAsia="Arial" w:ascii="Arial"/>
          <w:color w:val="313131"/>
          <w:spacing w:val="-2"/>
          <w:w w:val="108"/>
          <w:sz w:val="20"/>
          <w:szCs w:val="20"/>
        </w:rPr>
        <w:t>m</w:t>
      </w:r>
      <w:r>
        <w:rPr>
          <w:rFonts w:cs="Arial" w:hAnsi="Arial" w:eastAsia="Arial" w:ascii="Arial"/>
          <w:color w:val="313131"/>
          <w:spacing w:val="-2"/>
          <w:w w:val="101"/>
          <w:sz w:val="20"/>
          <w:szCs w:val="20"/>
        </w:rPr>
        <w:t>e</w:t>
      </w:r>
      <w:r>
        <w:rPr>
          <w:rFonts w:cs="Arial" w:hAnsi="Arial" w:eastAsia="Arial" w:ascii="Arial"/>
          <w:color w:val="313131"/>
          <w:spacing w:val="-2"/>
          <w:w w:val="101"/>
          <w:sz w:val="20"/>
          <w:szCs w:val="20"/>
        </w:rPr>
        <w:t>n</w:t>
      </w:r>
      <w:r>
        <w:rPr>
          <w:rFonts w:cs="Arial" w:hAnsi="Arial" w:eastAsia="Arial" w:ascii="Arial"/>
          <w:color w:val="313131"/>
          <w:spacing w:val="-1"/>
          <w:w w:val="150"/>
          <w:sz w:val="20"/>
          <w:szCs w:val="20"/>
        </w:rPr>
        <w:t>t</w:t>
      </w:r>
      <w:r>
        <w:rPr>
          <w:rFonts w:cs="Arial" w:hAnsi="Arial" w:eastAsia="Arial" w:ascii="Arial"/>
          <w:color w:val="313131"/>
          <w:spacing w:val="0"/>
          <w:w w:val="92"/>
          <w:sz w:val="20"/>
          <w:szCs w:val="20"/>
        </w:rPr>
        <w:t>e</w:t>
      </w:r>
      <w:r>
        <w:rPr>
          <w:rFonts w:cs="Arial" w:hAnsi="Arial" w:eastAsia="Arial" w:ascii="Arial"/>
          <w:color w:val="313131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color w:val="313131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-3"/>
          <w:w w:val="97"/>
          <w:sz w:val="20"/>
          <w:szCs w:val="20"/>
        </w:rPr>
        <w:t>m</w:t>
      </w:r>
      <w:r>
        <w:rPr>
          <w:rFonts w:cs="Arial" w:hAnsi="Arial" w:eastAsia="Arial" w:ascii="Arial"/>
          <w:color w:val="313131"/>
          <w:spacing w:val="-2"/>
          <w:w w:val="101"/>
          <w:sz w:val="20"/>
          <w:szCs w:val="20"/>
        </w:rPr>
        <w:t>a</w:t>
      </w:r>
      <w:r>
        <w:rPr>
          <w:rFonts w:cs="Arial" w:hAnsi="Arial" w:eastAsia="Arial" w:ascii="Arial"/>
          <w:color w:val="313131"/>
          <w:spacing w:val="-2"/>
          <w:w w:val="101"/>
          <w:sz w:val="20"/>
          <w:szCs w:val="20"/>
        </w:rPr>
        <w:t>n</w:t>
      </w:r>
      <w:r>
        <w:rPr>
          <w:rFonts w:cs="Arial" w:hAnsi="Arial" w:eastAsia="Arial" w:ascii="Arial"/>
          <w:color w:val="313131"/>
          <w:spacing w:val="-1"/>
          <w:w w:val="150"/>
          <w:sz w:val="20"/>
          <w:szCs w:val="20"/>
        </w:rPr>
        <w:t>t</w:t>
      </w:r>
      <w:r>
        <w:rPr>
          <w:rFonts w:cs="Arial" w:hAnsi="Arial" w:eastAsia="Arial" w:ascii="Arial"/>
          <w:color w:val="313131"/>
          <w:spacing w:val="-2"/>
          <w:w w:val="101"/>
          <w:sz w:val="20"/>
          <w:szCs w:val="20"/>
        </w:rPr>
        <w:t>e</w:t>
      </w:r>
      <w:r>
        <w:rPr>
          <w:rFonts w:cs="Arial" w:hAnsi="Arial" w:eastAsia="Arial" w:ascii="Arial"/>
          <w:color w:val="313131"/>
          <w:spacing w:val="-2"/>
          <w:w w:val="105"/>
          <w:sz w:val="20"/>
          <w:szCs w:val="20"/>
        </w:rPr>
        <w:t>n</w:t>
      </w:r>
      <w:r>
        <w:rPr>
          <w:rFonts w:cs="Arial" w:hAnsi="Arial" w:eastAsia="Arial" w:ascii="Arial"/>
          <w:color w:val="313131"/>
          <w:spacing w:val="-2"/>
          <w:w w:val="105"/>
          <w:sz w:val="20"/>
          <w:szCs w:val="20"/>
        </w:rPr>
        <w:t>e</w:t>
      </w:r>
      <w:r>
        <w:rPr>
          <w:rFonts w:cs="Arial" w:hAnsi="Arial" w:eastAsia="Arial" w:ascii="Arial"/>
          <w:color w:val="313131"/>
          <w:spacing w:val="-1"/>
          <w:w w:val="117"/>
          <w:sz w:val="20"/>
          <w:szCs w:val="20"/>
        </w:rPr>
        <w:t>r</w:t>
      </w:r>
      <w:r>
        <w:rPr>
          <w:rFonts w:cs="Arial" w:hAnsi="Arial" w:eastAsia="Arial" w:ascii="Arial"/>
          <w:color w:val="313131"/>
          <w:spacing w:val="-1"/>
          <w:w w:val="99"/>
          <w:sz w:val="20"/>
          <w:szCs w:val="20"/>
        </w:rPr>
        <w:t>l</w:t>
      </w:r>
      <w:r>
        <w:rPr>
          <w:rFonts w:cs="Arial" w:hAnsi="Arial" w:eastAsia="Arial" w:ascii="Arial"/>
          <w:color w:val="313131"/>
          <w:spacing w:val="-1"/>
          <w:w w:val="96"/>
          <w:sz w:val="20"/>
          <w:szCs w:val="20"/>
        </w:rPr>
        <w:t>a</w:t>
      </w:r>
      <w:r>
        <w:rPr>
          <w:rFonts w:cs="Arial" w:hAnsi="Arial" w:eastAsia="Arial" w:ascii="Arial"/>
          <w:color w:val="313131"/>
          <w:spacing w:val="0"/>
          <w:w w:val="88"/>
          <w:sz w:val="20"/>
          <w:szCs w:val="20"/>
        </w:rPr>
        <w:t>s</w:t>
      </w:r>
      <w:r>
        <w:rPr>
          <w:rFonts w:cs="Arial" w:hAnsi="Arial" w:eastAsia="Arial" w:ascii="Arial"/>
          <w:color w:val="313131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-2"/>
          <w:w w:val="92"/>
          <w:sz w:val="20"/>
          <w:szCs w:val="20"/>
        </w:rPr>
        <w:t>d</w:t>
      </w:r>
      <w:r>
        <w:rPr>
          <w:rFonts w:cs="Arial" w:hAnsi="Arial" w:eastAsia="Arial" w:ascii="Arial"/>
          <w:color w:val="313131"/>
          <w:spacing w:val="-2"/>
          <w:w w:val="105"/>
          <w:sz w:val="20"/>
          <w:szCs w:val="20"/>
        </w:rPr>
        <w:t>e</w:t>
      </w:r>
      <w:r>
        <w:rPr>
          <w:rFonts w:cs="Arial" w:hAnsi="Arial" w:eastAsia="Arial" w:ascii="Arial"/>
          <w:color w:val="313131"/>
          <w:spacing w:val="-2"/>
          <w:w w:val="88"/>
          <w:sz w:val="20"/>
          <w:szCs w:val="20"/>
        </w:rPr>
        <w:t>s</w:t>
      </w:r>
      <w:r>
        <w:rPr>
          <w:rFonts w:cs="Arial" w:hAnsi="Arial" w:eastAsia="Arial" w:ascii="Arial"/>
          <w:color w:val="313131"/>
          <w:spacing w:val="-1"/>
          <w:w w:val="110"/>
          <w:sz w:val="20"/>
          <w:szCs w:val="20"/>
        </w:rPr>
        <w:t>i</w:t>
      </w:r>
      <w:r>
        <w:rPr>
          <w:rFonts w:cs="Arial" w:hAnsi="Arial" w:eastAsia="Arial" w:ascii="Arial"/>
          <w:color w:val="313131"/>
          <w:spacing w:val="-2"/>
          <w:w w:val="101"/>
          <w:sz w:val="20"/>
          <w:szCs w:val="20"/>
        </w:rPr>
        <w:t>n</w:t>
      </w:r>
      <w:r>
        <w:rPr>
          <w:rFonts w:cs="Arial" w:hAnsi="Arial" w:eastAsia="Arial" w:ascii="Arial"/>
          <w:color w:val="313131"/>
          <w:spacing w:val="-1"/>
          <w:w w:val="150"/>
          <w:sz w:val="20"/>
          <w:szCs w:val="20"/>
        </w:rPr>
        <w:t>f</w:t>
      </w:r>
      <w:r>
        <w:rPr>
          <w:rFonts w:cs="Arial" w:hAnsi="Arial" w:eastAsia="Arial" w:ascii="Arial"/>
          <w:color w:val="313131"/>
          <w:spacing w:val="-2"/>
          <w:w w:val="92"/>
          <w:sz w:val="20"/>
          <w:szCs w:val="20"/>
        </w:rPr>
        <w:t>e</w:t>
      </w:r>
      <w:r>
        <w:rPr>
          <w:rFonts w:cs="Arial" w:hAnsi="Arial" w:eastAsia="Arial" w:ascii="Arial"/>
          <w:color w:val="313131"/>
          <w:spacing w:val="-2"/>
          <w:w w:val="93"/>
          <w:sz w:val="20"/>
          <w:szCs w:val="20"/>
        </w:rPr>
        <w:t>c</w:t>
      </w:r>
      <w:r>
        <w:rPr>
          <w:rFonts w:cs="Arial" w:hAnsi="Arial" w:eastAsia="Arial" w:ascii="Arial"/>
          <w:color w:val="313131"/>
          <w:spacing w:val="-2"/>
          <w:w w:val="150"/>
          <w:sz w:val="20"/>
          <w:szCs w:val="20"/>
        </w:rPr>
        <w:t>t</w:t>
      </w:r>
      <w:r>
        <w:rPr>
          <w:rFonts w:cs="Arial" w:hAnsi="Arial" w:eastAsia="Arial" w:ascii="Arial"/>
          <w:color w:val="313131"/>
          <w:spacing w:val="-2"/>
          <w:w w:val="92"/>
          <w:sz w:val="20"/>
          <w:szCs w:val="20"/>
        </w:rPr>
        <w:t>a</w:t>
      </w:r>
      <w:r>
        <w:rPr>
          <w:rFonts w:cs="Arial" w:hAnsi="Arial" w:eastAsia="Arial" w:ascii="Arial"/>
          <w:color w:val="313131"/>
          <w:spacing w:val="-2"/>
          <w:w w:val="105"/>
          <w:sz w:val="20"/>
          <w:szCs w:val="20"/>
        </w:rPr>
        <w:t>d</w:t>
      </w:r>
      <w:r>
        <w:rPr>
          <w:rFonts w:cs="Arial" w:hAnsi="Arial" w:eastAsia="Arial" w:ascii="Arial"/>
          <w:color w:val="313131"/>
          <w:spacing w:val="-1"/>
          <w:w w:val="96"/>
          <w:sz w:val="20"/>
          <w:szCs w:val="20"/>
        </w:rPr>
        <w:t>a</w:t>
      </w:r>
      <w:r>
        <w:rPr>
          <w:rFonts w:cs="Arial" w:hAnsi="Arial" w:eastAsia="Arial" w:ascii="Arial"/>
          <w:color w:val="313131"/>
          <w:spacing w:val="-2"/>
          <w:w w:val="93"/>
          <w:sz w:val="20"/>
          <w:szCs w:val="20"/>
        </w:rPr>
        <w:t>s</w:t>
      </w:r>
      <w:r>
        <w:rPr>
          <w:rFonts w:cs="Arial" w:hAnsi="Arial" w:eastAsia="Arial" w:ascii="Arial"/>
          <w:color w:val="313131"/>
          <w:spacing w:val="-1"/>
          <w:w w:val="88"/>
          <w:sz w:val="20"/>
          <w:szCs w:val="20"/>
        </w:rPr>
        <w:t>.</w:t>
      </w:r>
      <w:r>
        <w:rPr>
          <w:rFonts w:cs="Arial" w:hAnsi="Arial" w:eastAsia="Arial" w:ascii="Arial"/>
          <w:color w:val="313131"/>
          <w:spacing w:val="0"/>
          <w:w w:val="124"/>
          <w:sz w:val="20"/>
          <w:szCs w:val="20"/>
        </w:rPr>
        <w:t>"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</w:r>
    </w:p>
    <w:p>
      <w:pPr>
        <w:rPr>
          <w:sz w:val="26"/>
          <w:szCs w:val="26"/>
        </w:rPr>
        <w:jc w:val="left"/>
        <w:spacing w:before="9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lineRule="auto" w:line="280"/>
        <w:ind w:left="116" w:right="105" w:firstLine="14"/>
      </w:pPr>
      <w:r>
        <w:rPr>
          <w:rFonts w:cs="Arial" w:hAnsi="Arial" w:eastAsia="Arial" w:ascii="Arial"/>
          <w:color w:val="313131"/>
          <w:spacing w:val="-1"/>
          <w:w w:val="73"/>
          <w:sz w:val="20"/>
          <w:szCs w:val="20"/>
        </w:rPr>
        <w:t>P</w:t>
      </w:r>
      <w:r>
        <w:rPr>
          <w:rFonts w:cs="Arial" w:hAnsi="Arial" w:eastAsia="Arial" w:ascii="Arial"/>
          <w:color w:val="313131"/>
          <w:spacing w:val="-2"/>
          <w:w w:val="105"/>
          <w:sz w:val="20"/>
          <w:szCs w:val="20"/>
        </w:rPr>
        <w:t>o</w:t>
      </w:r>
      <w:r>
        <w:rPr>
          <w:rFonts w:cs="Arial" w:hAnsi="Arial" w:eastAsia="Arial" w:ascii="Arial"/>
          <w:color w:val="313131"/>
          <w:spacing w:val="0"/>
          <w:w w:val="117"/>
          <w:sz w:val="20"/>
          <w:szCs w:val="20"/>
        </w:rPr>
        <w:t>r</w:t>
      </w:r>
      <w:r>
        <w:rPr>
          <w:rFonts w:cs="Arial" w:hAnsi="Arial" w:eastAsia="Arial" w:ascii="Arial"/>
          <w:color w:val="313131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-2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313131"/>
          <w:spacing w:val="-2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313131"/>
          <w:spacing w:val="-2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313131"/>
          <w:spacing w:val="-2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313131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313131"/>
          <w:spacing w:val="-2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313131"/>
          <w:spacing w:val="-2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313131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313131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313131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313131"/>
          <w:spacing w:val="3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-2"/>
          <w:w w:val="100"/>
          <w:sz w:val="20"/>
          <w:szCs w:val="20"/>
        </w:rPr>
        <w:t>q</w:t>
      </w:r>
      <w:r>
        <w:rPr>
          <w:rFonts w:cs="Arial" w:hAnsi="Arial" w:eastAsia="Arial" w:ascii="Arial"/>
          <w:color w:val="313131"/>
          <w:spacing w:val="-2"/>
          <w:w w:val="100"/>
          <w:sz w:val="20"/>
          <w:szCs w:val="20"/>
        </w:rPr>
        <w:t>u</w:t>
      </w:r>
      <w:r>
        <w:rPr>
          <w:rFonts w:cs="Arial" w:hAnsi="Arial" w:eastAsia="Arial" w:ascii="Arial"/>
          <w:color w:val="313131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313131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-2"/>
          <w:w w:val="93"/>
          <w:sz w:val="20"/>
          <w:szCs w:val="20"/>
        </w:rPr>
        <w:t>c</w:t>
      </w:r>
      <w:r>
        <w:rPr>
          <w:rFonts w:cs="Arial" w:hAnsi="Arial" w:eastAsia="Arial" w:ascii="Arial"/>
          <w:color w:val="313131"/>
          <w:spacing w:val="-2"/>
          <w:w w:val="110"/>
          <w:sz w:val="20"/>
          <w:szCs w:val="20"/>
        </w:rPr>
        <w:t>o</w:t>
      </w:r>
      <w:r>
        <w:rPr>
          <w:rFonts w:cs="Arial" w:hAnsi="Arial" w:eastAsia="Arial" w:ascii="Arial"/>
          <w:color w:val="313131"/>
          <w:spacing w:val="-1"/>
          <w:w w:val="96"/>
          <w:sz w:val="20"/>
          <w:szCs w:val="20"/>
        </w:rPr>
        <w:t>n</w:t>
      </w:r>
      <w:r>
        <w:rPr>
          <w:rFonts w:cs="Arial" w:hAnsi="Arial" w:eastAsia="Arial" w:ascii="Arial"/>
          <w:color w:val="313131"/>
          <w:spacing w:val="-2"/>
          <w:w w:val="93"/>
          <w:sz w:val="20"/>
          <w:szCs w:val="20"/>
        </w:rPr>
        <w:t>s</w:t>
      </w:r>
      <w:r>
        <w:rPr>
          <w:rFonts w:cs="Arial" w:hAnsi="Arial" w:eastAsia="Arial" w:ascii="Arial"/>
          <w:color w:val="313131"/>
          <w:spacing w:val="-1"/>
          <w:w w:val="141"/>
          <w:sz w:val="20"/>
          <w:szCs w:val="20"/>
        </w:rPr>
        <w:t>t</w:t>
      </w:r>
      <w:r>
        <w:rPr>
          <w:rFonts w:cs="Arial" w:hAnsi="Arial" w:eastAsia="Arial" w:ascii="Arial"/>
          <w:color w:val="313131"/>
          <w:spacing w:val="-1"/>
          <w:w w:val="99"/>
          <w:sz w:val="20"/>
          <w:szCs w:val="20"/>
        </w:rPr>
        <w:t>i</w:t>
      </w:r>
      <w:r>
        <w:rPr>
          <w:rFonts w:cs="Arial" w:hAnsi="Arial" w:eastAsia="Arial" w:ascii="Arial"/>
          <w:color w:val="313131"/>
          <w:spacing w:val="-1"/>
          <w:w w:val="150"/>
          <w:sz w:val="20"/>
          <w:szCs w:val="20"/>
        </w:rPr>
        <w:t>t</w:t>
      </w:r>
      <w:r>
        <w:rPr>
          <w:rFonts w:cs="Arial" w:hAnsi="Arial" w:eastAsia="Arial" w:ascii="Arial"/>
          <w:color w:val="313131"/>
          <w:spacing w:val="-1"/>
          <w:w w:val="96"/>
          <w:sz w:val="20"/>
          <w:szCs w:val="20"/>
        </w:rPr>
        <w:t>u</w:t>
      </w:r>
      <w:r>
        <w:rPr>
          <w:rFonts w:cs="Arial" w:hAnsi="Arial" w:eastAsia="Arial" w:ascii="Arial"/>
          <w:color w:val="313131"/>
          <w:spacing w:val="-2"/>
          <w:w w:val="112"/>
          <w:sz w:val="20"/>
          <w:szCs w:val="20"/>
        </w:rPr>
        <w:t>y</w:t>
      </w:r>
      <w:r>
        <w:rPr>
          <w:rFonts w:cs="Arial" w:hAnsi="Arial" w:eastAsia="Arial" w:ascii="Arial"/>
          <w:color w:val="313131"/>
          <w:spacing w:val="0"/>
          <w:w w:val="88"/>
          <w:sz w:val="20"/>
          <w:szCs w:val="20"/>
        </w:rPr>
        <w:t>e</w:t>
      </w:r>
      <w:r>
        <w:rPr>
          <w:rFonts w:cs="Arial" w:hAnsi="Arial" w:eastAsia="Arial" w:ascii="Arial"/>
          <w:color w:val="313131"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-2"/>
          <w:w w:val="100"/>
          <w:sz w:val="20"/>
          <w:szCs w:val="20"/>
        </w:rPr>
        <w:t>u</w:t>
      </w:r>
      <w:r>
        <w:rPr>
          <w:rFonts w:cs="Arial" w:hAnsi="Arial" w:eastAsia="Arial" w:ascii="Arial"/>
          <w:color w:val="313131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313131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-1"/>
          <w:w w:val="103"/>
          <w:sz w:val="20"/>
          <w:szCs w:val="20"/>
        </w:rPr>
        <w:t>b</w:t>
      </w:r>
      <w:r>
        <w:rPr>
          <w:rFonts w:cs="Arial" w:hAnsi="Arial" w:eastAsia="Arial" w:ascii="Arial"/>
          <w:color w:val="313131"/>
          <w:spacing w:val="-2"/>
          <w:w w:val="103"/>
          <w:sz w:val="20"/>
          <w:szCs w:val="20"/>
        </w:rPr>
        <w:t>e</w:t>
      </w:r>
      <w:r>
        <w:rPr>
          <w:rFonts w:cs="Arial" w:hAnsi="Arial" w:eastAsia="Arial" w:ascii="Arial"/>
          <w:color w:val="313131"/>
          <w:spacing w:val="-2"/>
          <w:w w:val="103"/>
          <w:sz w:val="20"/>
          <w:szCs w:val="20"/>
        </w:rPr>
        <w:t>n</w:t>
      </w:r>
      <w:r>
        <w:rPr>
          <w:rFonts w:cs="Arial" w:hAnsi="Arial" w:eastAsia="Arial" w:ascii="Arial"/>
          <w:color w:val="313131"/>
          <w:spacing w:val="-1"/>
          <w:w w:val="103"/>
          <w:sz w:val="20"/>
          <w:szCs w:val="20"/>
        </w:rPr>
        <w:t>e</w:t>
      </w:r>
      <w:r>
        <w:rPr>
          <w:rFonts w:cs="Arial" w:hAnsi="Arial" w:eastAsia="Arial" w:ascii="Arial"/>
          <w:color w:val="313131"/>
          <w:spacing w:val="0"/>
          <w:w w:val="103"/>
          <w:sz w:val="20"/>
          <w:szCs w:val="20"/>
        </w:rPr>
        <w:t>f</w:t>
      </w:r>
      <w:r>
        <w:rPr>
          <w:rFonts w:cs="Arial" w:hAnsi="Arial" w:eastAsia="Arial" w:ascii="Arial"/>
          <w:color w:val="313131"/>
          <w:spacing w:val="-2"/>
          <w:w w:val="103"/>
          <w:sz w:val="20"/>
          <w:szCs w:val="20"/>
        </w:rPr>
        <w:t>i</w:t>
      </w:r>
      <w:r>
        <w:rPr>
          <w:rFonts w:cs="Arial" w:hAnsi="Arial" w:eastAsia="Arial" w:ascii="Arial"/>
          <w:color w:val="313131"/>
          <w:spacing w:val="-1"/>
          <w:w w:val="103"/>
          <w:sz w:val="20"/>
          <w:szCs w:val="20"/>
        </w:rPr>
        <w:t>c</w:t>
      </w:r>
      <w:r>
        <w:rPr>
          <w:rFonts w:cs="Arial" w:hAnsi="Arial" w:eastAsia="Arial" w:ascii="Arial"/>
          <w:color w:val="313131"/>
          <w:spacing w:val="-1"/>
          <w:w w:val="103"/>
          <w:sz w:val="20"/>
          <w:szCs w:val="20"/>
        </w:rPr>
        <w:t>i</w:t>
      </w:r>
      <w:r>
        <w:rPr>
          <w:rFonts w:cs="Arial" w:hAnsi="Arial" w:eastAsia="Arial" w:ascii="Arial"/>
          <w:color w:val="313131"/>
          <w:spacing w:val="0"/>
          <w:w w:val="103"/>
          <w:sz w:val="20"/>
          <w:szCs w:val="20"/>
        </w:rPr>
        <w:t>o</w:t>
      </w:r>
      <w:r>
        <w:rPr>
          <w:rFonts w:cs="Arial" w:hAnsi="Arial" w:eastAsia="Arial" w:ascii="Arial"/>
          <w:color w:val="313131"/>
          <w:spacing w:val="17"/>
          <w:w w:val="103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313131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313131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-2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313131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313131"/>
          <w:spacing w:val="-2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313131"/>
          <w:spacing w:val="-2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313131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313131"/>
          <w:spacing w:val="35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-2"/>
          <w:w w:val="100"/>
          <w:sz w:val="20"/>
          <w:szCs w:val="20"/>
        </w:rPr>
        <w:t>p</w:t>
      </w:r>
      <w:r>
        <w:rPr>
          <w:rFonts w:cs="Arial" w:hAnsi="Arial" w:eastAsia="Arial" w:ascii="Arial"/>
          <w:color w:val="313131"/>
          <w:spacing w:val="-2"/>
          <w:w w:val="100"/>
          <w:sz w:val="20"/>
          <w:szCs w:val="20"/>
        </w:rPr>
        <w:t>ú</w:t>
      </w:r>
      <w:r>
        <w:rPr>
          <w:rFonts w:cs="Arial" w:hAnsi="Arial" w:eastAsia="Arial" w:ascii="Arial"/>
          <w:color w:val="313131"/>
          <w:spacing w:val="-2"/>
          <w:w w:val="100"/>
          <w:sz w:val="20"/>
          <w:szCs w:val="20"/>
        </w:rPr>
        <w:t>b</w:t>
      </w:r>
      <w:r>
        <w:rPr>
          <w:rFonts w:cs="Arial" w:hAnsi="Arial" w:eastAsia="Arial" w:ascii="Arial"/>
          <w:color w:val="313131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313131"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313131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313131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313131"/>
          <w:spacing w:val="24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313131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-1"/>
          <w:w w:val="77"/>
          <w:sz w:val="20"/>
          <w:szCs w:val="20"/>
        </w:rPr>
        <w:t>i</w:t>
      </w:r>
      <w:r>
        <w:rPr>
          <w:rFonts w:cs="Arial" w:hAnsi="Arial" w:eastAsia="Arial" w:ascii="Arial"/>
          <w:color w:val="313131"/>
          <w:spacing w:val="-2"/>
          <w:w w:val="101"/>
          <w:sz w:val="20"/>
          <w:szCs w:val="20"/>
        </w:rPr>
        <w:t>n</w:t>
      </w:r>
      <w:r>
        <w:rPr>
          <w:rFonts w:cs="Arial" w:hAnsi="Arial" w:eastAsia="Arial" w:ascii="Arial"/>
          <w:color w:val="313131"/>
          <w:spacing w:val="-2"/>
          <w:w w:val="150"/>
          <w:sz w:val="20"/>
          <w:szCs w:val="20"/>
        </w:rPr>
        <w:t>t</w:t>
      </w:r>
      <w:r>
        <w:rPr>
          <w:rFonts w:cs="Arial" w:hAnsi="Arial" w:eastAsia="Arial" w:ascii="Arial"/>
          <w:color w:val="313131"/>
          <w:spacing w:val="-2"/>
          <w:w w:val="101"/>
          <w:sz w:val="20"/>
          <w:szCs w:val="20"/>
        </w:rPr>
        <w:t>e</w:t>
      </w:r>
      <w:r>
        <w:rPr>
          <w:rFonts w:cs="Arial" w:hAnsi="Arial" w:eastAsia="Arial" w:ascii="Arial"/>
          <w:color w:val="313131"/>
          <w:spacing w:val="-1"/>
          <w:w w:val="117"/>
          <w:sz w:val="20"/>
          <w:szCs w:val="20"/>
        </w:rPr>
        <w:t>r</w:t>
      </w:r>
      <w:r>
        <w:rPr>
          <w:rFonts w:cs="Arial" w:hAnsi="Arial" w:eastAsia="Arial" w:ascii="Arial"/>
          <w:color w:val="313131"/>
          <w:spacing w:val="-2"/>
          <w:w w:val="101"/>
          <w:sz w:val="20"/>
          <w:szCs w:val="20"/>
        </w:rPr>
        <w:t>é</w:t>
      </w:r>
      <w:r>
        <w:rPr>
          <w:rFonts w:cs="Arial" w:hAnsi="Arial" w:eastAsia="Arial" w:ascii="Arial"/>
          <w:color w:val="313131"/>
          <w:spacing w:val="0"/>
          <w:w w:val="83"/>
          <w:sz w:val="20"/>
          <w:szCs w:val="20"/>
        </w:rPr>
        <w:t>s</w:t>
      </w:r>
      <w:r>
        <w:rPr>
          <w:rFonts w:cs="Arial" w:hAnsi="Arial" w:eastAsia="Arial" w:ascii="Arial"/>
          <w:color w:val="313131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-2"/>
          <w:w w:val="100"/>
          <w:sz w:val="20"/>
          <w:szCs w:val="20"/>
        </w:rPr>
        <w:t>g</w:t>
      </w:r>
      <w:r>
        <w:rPr>
          <w:rFonts w:cs="Arial" w:hAnsi="Arial" w:eastAsia="Arial" w:ascii="Arial"/>
          <w:color w:val="313131"/>
          <w:spacing w:val="-2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313131"/>
          <w:spacing w:val="-2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313131"/>
          <w:spacing w:val="-2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313131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313131"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313131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313131"/>
          <w:spacing w:val="27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313131"/>
          <w:spacing w:val="-2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313131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313131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313131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313131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313131"/>
          <w:spacing w:val="-2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313131"/>
          <w:spacing w:val="-2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313131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313131"/>
          <w:spacing w:val="-2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313131"/>
          <w:spacing w:val="-2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313131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313131"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-2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313131"/>
          <w:spacing w:val="-2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313131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313131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-1"/>
          <w:w w:val="81"/>
          <w:sz w:val="20"/>
          <w:szCs w:val="20"/>
        </w:rPr>
        <w:t>l</w:t>
      </w:r>
      <w:r>
        <w:rPr>
          <w:rFonts w:cs="Arial" w:hAnsi="Arial" w:eastAsia="Arial" w:ascii="Arial"/>
          <w:color w:val="313131"/>
          <w:spacing w:val="0"/>
          <w:w w:val="81"/>
          <w:sz w:val="20"/>
          <w:szCs w:val="20"/>
        </w:rPr>
        <w:t>a</w:t>
      </w:r>
      <w:r>
        <w:rPr>
          <w:rFonts w:cs="Arial" w:hAnsi="Arial" w:eastAsia="Arial" w:ascii="Arial"/>
          <w:color w:val="313131"/>
          <w:spacing w:val="31"/>
          <w:w w:val="81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-3"/>
          <w:w w:val="100"/>
          <w:sz w:val="20"/>
          <w:szCs w:val="20"/>
        </w:rPr>
        <w:t>m</w:t>
      </w:r>
      <w:r>
        <w:rPr>
          <w:rFonts w:cs="Arial" w:hAnsi="Arial" w:eastAsia="Arial" w:ascii="Arial"/>
          <w:color w:val="313131"/>
          <w:spacing w:val="-2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313131"/>
          <w:spacing w:val="-2"/>
          <w:w w:val="100"/>
          <w:sz w:val="20"/>
          <w:szCs w:val="20"/>
        </w:rPr>
        <w:t>v</w:t>
      </w:r>
      <w:r>
        <w:rPr>
          <w:rFonts w:cs="Arial" w:hAnsi="Arial" w:eastAsia="Arial" w:ascii="Arial"/>
          <w:color w:val="313131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313131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313131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313131"/>
          <w:spacing w:val="-2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313131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313131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313131"/>
          <w:spacing w:val="3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color w:val="313131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313131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313131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-1"/>
          <w:w w:val="141"/>
          <w:sz w:val="20"/>
          <w:szCs w:val="20"/>
        </w:rPr>
        <w:t>t</w:t>
      </w:r>
      <w:r>
        <w:rPr>
          <w:rFonts w:cs="Arial" w:hAnsi="Arial" w:eastAsia="Arial" w:ascii="Arial"/>
          <w:color w:val="313131"/>
          <w:spacing w:val="-1"/>
          <w:w w:val="117"/>
          <w:sz w:val="20"/>
          <w:szCs w:val="20"/>
        </w:rPr>
        <w:t>r</w:t>
      </w:r>
      <w:r>
        <w:rPr>
          <w:rFonts w:cs="Arial" w:hAnsi="Arial" w:eastAsia="Arial" w:ascii="Arial"/>
          <w:color w:val="313131"/>
          <w:spacing w:val="-1"/>
          <w:w w:val="96"/>
          <w:sz w:val="20"/>
          <w:szCs w:val="20"/>
        </w:rPr>
        <w:t>a</w:t>
      </w:r>
      <w:r>
        <w:rPr>
          <w:rFonts w:cs="Arial" w:hAnsi="Arial" w:eastAsia="Arial" w:ascii="Arial"/>
          <w:color w:val="313131"/>
          <w:spacing w:val="-2"/>
          <w:w w:val="101"/>
          <w:sz w:val="20"/>
          <w:szCs w:val="20"/>
        </w:rPr>
        <w:t>n</w:t>
      </w:r>
      <w:r>
        <w:rPr>
          <w:rFonts w:cs="Arial" w:hAnsi="Arial" w:eastAsia="Arial" w:ascii="Arial"/>
          <w:color w:val="313131"/>
          <w:spacing w:val="-1"/>
          <w:w w:val="97"/>
          <w:sz w:val="20"/>
          <w:szCs w:val="20"/>
        </w:rPr>
        <w:t>s</w:t>
      </w:r>
      <w:r>
        <w:rPr>
          <w:rFonts w:cs="Arial" w:hAnsi="Arial" w:eastAsia="Arial" w:ascii="Arial"/>
          <w:color w:val="313131"/>
          <w:spacing w:val="-2"/>
          <w:w w:val="101"/>
          <w:sz w:val="20"/>
          <w:szCs w:val="20"/>
        </w:rPr>
        <w:t>p</w:t>
      </w:r>
      <w:r>
        <w:rPr>
          <w:rFonts w:cs="Arial" w:hAnsi="Arial" w:eastAsia="Arial" w:ascii="Arial"/>
          <w:color w:val="313131"/>
          <w:spacing w:val="-2"/>
          <w:w w:val="110"/>
          <w:sz w:val="20"/>
          <w:szCs w:val="20"/>
        </w:rPr>
        <w:t>o</w:t>
      </w:r>
      <w:r>
        <w:rPr>
          <w:rFonts w:cs="Arial" w:hAnsi="Arial" w:eastAsia="Arial" w:ascii="Arial"/>
          <w:color w:val="313131"/>
          <w:spacing w:val="0"/>
          <w:w w:val="124"/>
          <w:sz w:val="20"/>
          <w:szCs w:val="20"/>
        </w:rPr>
        <w:t>r</w:t>
      </w:r>
      <w:r>
        <w:rPr>
          <w:rFonts w:cs="Arial" w:hAnsi="Arial" w:eastAsia="Arial" w:ascii="Arial"/>
          <w:color w:val="313131"/>
          <w:spacing w:val="-2"/>
          <w:w w:val="124"/>
          <w:sz w:val="20"/>
          <w:szCs w:val="20"/>
        </w:rPr>
        <w:t>t</w:t>
      </w:r>
      <w:r>
        <w:rPr>
          <w:rFonts w:cs="Arial" w:hAnsi="Arial" w:eastAsia="Arial" w:ascii="Arial"/>
          <w:color w:val="313131"/>
          <w:spacing w:val="-2"/>
          <w:w w:val="101"/>
          <w:sz w:val="20"/>
          <w:szCs w:val="20"/>
        </w:rPr>
        <w:t>e</w:t>
      </w:r>
      <w:r>
        <w:rPr>
          <w:rFonts w:cs="Arial" w:hAnsi="Arial" w:eastAsia="Arial" w:ascii="Arial"/>
          <w:color w:val="313131"/>
          <w:spacing w:val="0"/>
          <w:w w:val="79"/>
          <w:sz w:val="20"/>
          <w:szCs w:val="20"/>
        </w:rPr>
        <w:t>,</w:t>
      </w:r>
      <w:r>
        <w:rPr>
          <w:rFonts w:cs="Arial" w:hAnsi="Arial" w:eastAsia="Arial" w:ascii="Arial"/>
          <w:color w:val="313131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-1"/>
          <w:w w:val="91"/>
          <w:sz w:val="20"/>
          <w:szCs w:val="20"/>
        </w:rPr>
        <w:t>y</w:t>
      </w:r>
      <w:r>
        <w:rPr>
          <w:rFonts w:cs="Arial" w:hAnsi="Arial" w:eastAsia="Arial" w:ascii="Arial"/>
          <w:color w:val="313131"/>
          <w:spacing w:val="0"/>
          <w:w w:val="91"/>
          <w:sz w:val="20"/>
          <w:szCs w:val="20"/>
        </w:rPr>
        <w:t>a</w:t>
      </w:r>
      <w:r>
        <w:rPr>
          <w:rFonts w:cs="Arial" w:hAnsi="Arial" w:eastAsia="Arial" w:ascii="Arial"/>
          <w:color w:val="313131"/>
          <w:spacing w:val="0"/>
          <w:w w:val="91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30"/>
          <w:w w:val="91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-1"/>
          <w:w w:val="100"/>
          <w:sz w:val="20"/>
          <w:szCs w:val="20"/>
        </w:rPr>
        <w:t>q</w:t>
      </w:r>
      <w:r>
        <w:rPr>
          <w:rFonts w:cs="Arial" w:hAnsi="Arial" w:eastAsia="Arial" w:ascii="Arial"/>
          <w:color w:val="313131"/>
          <w:spacing w:val="-2"/>
          <w:w w:val="100"/>
          <w:sz w:val="20"/>
          <w:szCs w:val="20"/>
        </w:rPr>
        <w:t>u</w:t>
      </w:r>
      <w:r>
        <w:rPr>
          <w:rFonts w:cs="Arial" w:hAnsi="Arial" w:eastAsia="Arial" w:ascii="Arial"/>
          <w:color w:val="313131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313131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-1"/>
          <w:w w:val="132"/>
          <w:sz w:val="20"/>
          <w:szCs w:val="20"/>
        </w:rPr>
        <w:t>t</w:t>
      </w:r>
      <w:r>
        <w:rPr>
          <w:rFonts w:cs="Arial" w:hAnsi="Arial" w:eastAsia="Arial" w:ascii="Arial"/>
          <w:color w:val="313131"/>
          <w:spacing w:val="-1"/>
          <w:w w:val="99"/>
          <w:sz w:val="20"/>
          <w:szCs w:val="20"/>
        </w:rPr>
        <w:t>i</w:t>
      </w:r>
      <w:r>
        <w:rPr>
          <w:rFonts w:cs="Arial" w:hAnsi="Arial" w:eastAsia="Arial" w:ascii="Arial"/>
          <w:color w:val="313131"/>
          <w:spacing w:val="-2"/>
          <w:w w:val="105"/>
          <w:sz w:val="20"/>
          <w:szCs w:val="20"/>
        </w:rPr>
        <w:t>e</w:t>
      </w:r>
      <w:r>
        <w:rPr>
          <w:rFonts w:cs="Arial" w:hAnsi="Arial" w:eastAsia="Arial" w:ascii="Arial"/>
          <w:color w:val="313131"/>
          <w:spacing w:val="-2"/>
          <w:w w:val="101"/>
          <w:sz w:val="20"/>
          <w:szCs w:val="20"/>
        </w:rPr>
        <w:t>n</w:t>
      </w:r>
      <w:r>
        <w:rPr>
          <w:rFonts w:cs="Arial" w:hAnsi="Arial" w:eastAsia="Arial" w:ascii="Arial"/>
          <w:color w:val="313131"/>
          <w:spacing w:val="0"/>
          <w:w w:val="92"/>
          <w:sz w:val="20"/>
          <w:szCs w:val="20"/>
        </w:rPr>
        <w:t>e</w:t>
      </w:r>
      <w:r>
        <w:rPr>
          <w:rFonts w:cs="Arial" w:hAnsi="Arial" w:eastAsia="Arial" w:ascii="Arial"/>
          <w:color w:val="313131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-2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313131"/>
          <w:spacing w:val="-2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313131"/>
          <w:spacing w:val="-2"/>
          <w:w w:val="100"/>
          <w:sz w:val="20"/>
          <w:szCs w:val="20"/>
        </w:rPr>
        <w:t>m</w:t>
      </w:r>
      <w:r>
        <w:rPr>
          <w:rFonts w:cs="Arial" w:hAnsi="Arial" w:eastAsia="Arial" w:ascii="Arial"/>
          <w:color w:val="313131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313131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-2"/>
          <w:w w:val="101"/>
          <w:sz w:val="20"/>
          <w:szCs w:val="20"/>
        </w:rPr>
        <w:t>o</w:t>
      </w:r>
      <w:r>
        <w:rPr>
          <w:rFonts w:cs="Arial" w:hAnsi="Arial" w:eastAsia="Arial" w:ascii="Arial"/>
          <w:color w:val="313131"/>
          <w:spacing w:val="-1"/>
          <w:w w:val="96"/>
          <w:sz w:val="20"/>
          <w:szCs w:val="20"/>
        </w:rPr>
        <w:t>b</w:t>
      </w:r>
      <w:r>
        <w:rPr>
          <w:rFonts w:cs="Arial" w:hAnsi="Arial" w:eastAsia="Arial" w:ascii="Arial"/>
          <w:color w:val="313131"/>
          <w:spacing w:val="-1"/>
          <w:w w:val="143"/>
          <w:sz w:val="20"/>
          <w:szCs w:val="20"/>
        </w:rPr>
        <w:t>j</w:t>
      </w:r>
      <w:r>
        <w:rPr>
          <w:rFonts w:cs="Arial" w:hAnsi="Arial" w:eastAsia="Arial" w:ascii="Arial"/>
          <w:color w:val="313131"/>
          <w:spacing w:val="-2"/>
          <w:w w:val="101"/>
          <w:sz w:val="20"/>
          <w:szCs w:val="20"/>
        </w:rPr>
        <w:t>e</w:t>
      </w:r>
      <w:r>
        <w:rPr>
          <w:rFonts w:cs="Arial" w:hAnsi="Arial" w:eastAsia="Arial" w:ascii="Arial"/>
          <w:color w:val="313131"/>
          <w:spacing w:val="-1"/>
          <w:w w:val="141"/>
          <w:sz w:val="20"/>
          <w:szCs w:val="20"/>
        </w:rPr>
        <w:t>t</w:t>
      </w:r>
      <w:r>
        <w:rPr>
          <w:rFonts w:cs="Arial" w:hAnsi="Arial" w:eastAsia="Arial" w:ascii="Arial"/>
          <w:color w:val="313131"/>
          <w:spacing w:val="-1"/>
          <w:w w:val="99"/>
          <w:sz w:val="20"/>
          <w:szCs w:val="20"/>
        </w:rPr>
        <w:t>i</w:t>
      </w:r>
      <w:r>
        <w:rPr>
          <w:rFonts w:cs="Arial" w:hAnsi="Arial" w:eastAsia="Arial" w:ascii="Arial"/>
          <w:color w:val="313131"/>
          <w:spacing w:val="-2"/>
          <w:w w:val="112"/>
          <w:sz w:val="20"/>
          <w:szCs w:val="20"/>
        </w:rPr>
        <w:t>v</w:t>
      </w:r>
      <w:r>
        <w:rPr>
          <w:rFonts w:cs="Arial" w:hAnsi="Arial" w:eastAsia="Arial" w:ascii="Arial"/>
          <w:color w:val="313131"/>
          <w:spacing w:val="0"/>
          <w:w w:val="96"/>
          <w:sz w:val="20"/>
          <w:szCs w:val="20"/>
        </w:rPr>
        <w:t>o</w:t>
      </w:r>
      <w:r>
        <w:rPr>
          <w:rFonts w:cs="Arial" w:hAnsi="Arial" w:eastAsia="Arial" w:ascii="Arial"/>
          <w:color w:val="313131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-3"/>
          <w:w w:val="97"/>
          <w:sz w:val="20"/>
          <w:szCs w:val="20"/>
        </w:rPr>
        <w:t>m</w:t>
      </w:r>
      <w:r>
        <w:rPr>
          <w:rFonts w:cs="Arial" w:hAnsi="Arial" w:eastAsia="Arial" w:ascii="Arial"/>
          <w:color w:val="313131"/>
          <w:spacing w:val="-1"/>
          <w:w w:val="110"/>
          <w:sz w:val="20"/>
          <w:szCs w:val="20"/>
        </w:rPr>
        <w:t>i</w:t>
      </w:r>
      <w:r>
        <w:rPr>
          <w:rFonts w:cs="Arial" w:hAnsi="Arial" w:eastAsia="Arial" w:ascii="Arial"/>
          <w:color w:val="313131"/>
          <w:spacing w:val="-2"/>
          <w:w w:val="159"/>
          <w:sz w:val="20"/>
          <w:szCs w:val="20"/>
        </w:rPr>
        <w:t>t</w:t>
      </w:r>
      <w:r>
        <w:rPr>
          <w:rFonts w:cs="Arial" w:hAnsi="Arial" w:eastAsia="Arial" w:ascii="Arial"/>
          <w:color w:val="313131"/>
          <w:spacing w:val="-1"/>
          <w:w w:val="88"/>
          <w:sz w:val="20"/>
          <w:szCs w:val="20"/>
        </w:rPr>
        <w:t>i</w:t>
      </w:r>
      <w:r>
        <w:rPr>
          <w:rFonts w:cs="Arial" w:hAnsi="Arial" w:eastAsia="Arial" w:ascii="Arial"/>
          <w:color w:val="313131"/>
          <w:spacing w:val="-2"/>
          <w:w w:val="101"/>
          <w:sz w:val="20"/>
          <w:szCs w:val="20"/>
        </w:rPr>
        <w:t>g</w:t>
      </w:r>
      <w:r>
        <w:rPr>
          <w:rFonts w:cs="Arial" w:hAnsi="Arial" w:eastAsia="Arial" w:ascii="Arial"/>
          <w:color w:val="313131"/>
          <w:spacing w:val="-1"/>
          <w:w w:val="96"/>
          <w:sz w:val="20"/>
          <w:szCs w:val="20"/>
        </w:rPr>
        <w:t>a</w:t>
      </w:r>
      <w:r>
        <w:rPr>
          <w:rFonts w:cs="Arial" w:hAnsi="Arial" w:eastAsia="Arial" w:ascii="Arial"/>
          <w:color w:val="313131"/>
          <w:spacing w:val="0"/>
          <w:w w:val="125"/>
          <w:sz w:val="20"/>
          <w:szCs w:val="20"/>
        </w:rPr>
        <w:t>r</w:t>
      </w:r>
      <w:r>
        <w:rPr>
          <w:rFonts w:cs="Arial" w:hAnsi="Arial" w:eastAsia="Arial" w:ascii="Arial"/>
          <w:color w:val="313131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-1"/>
          <w:w w:val="84"/>
          <w:sz w:val="20"/>
          <w:szCs w:val="20"/>
        </w:rPr>
        <w:t>l</w:t>
      </w:r>
      <w:r>
        <w:rPr>
          <w:rFonts w:cs="Arial" w:hAnsi="Arial" w:eastAsia="Arial" w:ascii="Arial"/>
          <w:color w:val="313131"/>
          <w:spacing w:val="0"/>
          <w:w w:val="84"/>
          <w:sz w:val="20"/>
          <w:szCs w:val="20"/>
        </w:rPr>
        <w:t>a</w:t>
      </w:r>
      <w:r>
        <w:rPr>
          <w:rFonts w:cs="Arial" w:hAnsi="Arial" w:eastAsia="Arial" w:ascii="Arial"/>
          <w:color w:val="313131"/>
          <w:spacing w:val="0"/>
          <w:w w:val="84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41"/>
          <w:w w:val="84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-2"/>
          <w:w w:val="100"/>
          <w:sz w:val="20"/>
          <w:szCs w:val="20"/>
        </w:rPr>
        <w:t>p</w:t>
      </w:r>
      <w:r>
        <w:rPr>
          <w:rFonts w:cs="Arial" w:hAnsi="Arial" w:eastAsia="Arial" w:ascii="Arial"/>
          <w:color w:val="313131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313131"/>
          <w:spacing w:val="-2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313131"/>
          <w:spacing w:val="-2"/>
          <w:w w:val="100"/>
          <w:sz w:val="20"/>
          <w:szCs w:val="20"/>
        </w:rPr>
        <w:t>p</w:t>
      </w:r>
      <w:r>
        <w:rPr>
          <w:rFonts w:cs="Arial" w:hAnsi="Arial" w:eastAsia="Arial" w:ascii="Arial"/>
          <w:color w:val="313131"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313131"/>
          <w:spacing w:val="-2"/>
          <w:w w:val="100"/>
          <w:sz w:val="20"/>
          <w:szCs w:val="20"/>
        </w:rPr>
        <w:t>g</w:t>
      </w:r>
      <w:r>
        <w:rPr>
          <w:rFonts w:cs="Arial" w:hAnsi="Arial" w:eastAsia="Arial" w:ascii="Arial"/>
          <w:color w:val="313131"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313131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313131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313131"/>
          <w:spacing w:val="-2"/>
          <w:w w:val="100"/>
          <w:sz w:val="20"/>
          <w:szCs w:val="20"/>
        </w:rPr>
        <w:t>ó</w:t>
      </w:r>
      <w:r>
        <w:rPr>
          <w:rFonts w:cs="Arial" w:hAnsi="Arial" w:eastAsia="Arial" w:ascii="Arial"/>
          <w:color w:val="313131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313131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2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313131"/>
          <w:spacing w:val="-2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313131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313131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-1"/>
          <w:w w:val="102"/>
          <w:sz w:val="20"/>
          <w:szCs w:val="20"/>
        </w:rPr>
        <w:t>v</w:t>
      </w:r>
      <w:r>
        <w:rPr>
          <w:rFonts w:cs="Arial" w:hAnsi="Arial" w:eastAsia="Arial" w:ascii="Arial"/>
          <w:color w:val="313131"/>
          <w:spacing w:val="-1"/>
          <w:w w:val="99"/>
          <w:sz w:val="20"/>
          <w:szCs w:val="20"/>
        </w:rPr>
        <w:t>i</w:t>
      </w:r>
      <w:r>
        <w:rPr>
          <w:rFonts w:cs="Arial" w:hAnsi="Arial" w:eastAsia="Arial" w:ascii="Arial"/>
          <w:color w:val="313131"/>
          <w:spacing w:val="-2"/>
          <w:w w:val="132"/>
          <w:sz w:val="20"/>
          <w:szCs w:val="20"/>
        </w:rPr>
        <w:t>r</w:t>
      </w:r>
      <w:r>
        <w:rPr>
          <w:rFonts w:cs="Arial" w:hAnsi="Arial" w:eastAsia="Arial" w:ascii="Arial"/>
          <w:color w:val="313131"/>
          <w:spacing w:val="-1"/>
          <w:w w:val="96"/>
          <w:sz w:val="20"/>
          <w:szCs w:val="20"/>
        </w:rPr>
        <w:t>u</w:t>
      </w:r>
      <w:r>
        <w:rPr>
          <w:rFonts w:cs="Arial" w:hAnsi="Arial" w:eastAsia="Arial" w:ascii="Arial"/>
          <w:color w:val="313131"/>
          <w:spacing w:val="0"/>
          <w:w w:val="88"/>
          <w:sz w:val="20"/>
          <w:szCs w:val="20"/>
        </w:rPr>
        <w:t>s</w:t>
      </w:r>
      <w:r>
        <w:rPr>
          <w:rFonts w:cs="Arial" w:hAnsi="Arial" w:eastAsia="Arial" w:ascii="Arial"/>
          <w:color w:val="313131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-1"/>
          <w:w w:val="69"/>
          <w:sz w:val="20"/>
          <w:szCs w:val="20"/>
        </w:rPr>
        <w:t>S</w:t>
      </w:r>
      <w:r>
        <w:rPr>
          <w:rFonts w:cs="Arial" w:hAnsi="Arial" w:eastAsia="Arial" w:ascii="Arial"/>
          <w:color w:val="313131"/>
          <w:spacing w:val="-1"/>
          <w:w w:val="102"/>
          <w:sz w:val="20"/>
          <w:szCs w:val="20"/>
        </w:rPr>
        <w:t>A</w:t>
      </w:r>
      <w:r>
        <w:rPr>
          <w:rFonts w:cs="Arial" w:hAnsi="Arial" w:eastAsia="Arial" w:ascii="Arial"/>
          <w:color w:val="313131"/>
          <w:spacing w:val="-2"/>
          <w:w w:val="81"/>
          <w:sz w:val="20"/>
          <w:szCs w:val="20"/>
        </w:rPr>
        <w:t>R</w:t>
      </w:r>
      <w:r>
        <w:rPr>
          <w:rFonts w:cs="Arial" w:hAnsi="Arial" w:eastAsia="Arial" w:ascii="Arial"/>
          <w:color w:val="313131"/>
          <w:spacing w:val="-2"/>
          <w:w w:val="77"/>
          <w:sz w:val="20"/>
          <w:szCs w:val="20"/>
        </w:rPr>
        <w:t>S</w:t>
      </w:r>
      <w:r>
        <w:rPr>
          <w:rFonts w:cs="Arial" w:hAnsi="Arial" w:eastAsia="Arial" w:ascii="Arial"/>
          <w:color w:val="313131"/>
          <w:spacing w:val="-1"/>
          <w:w w:val="102"/>
          <w:sz w:val="20"/>
          <w:szCs w:val="20"/>
        </w:rPr>
        <w:t>-</w:t>
      </w:r>
      <w:r>
        <w:rPr>
          <w:rFonts w:cs="Arial" w:hAnsi="Arial" w:eastAsia="Arial" w:ascii="Arial"/>
          <w:color w:val="313131"/>
          <w:spacing w:val="-1"/>
          <w:w w:val="84"/>
          <w:sz w:val="20"/>
          <w:szCs w:val="20"/>
        </w:rPr>
        <w:t>C</w:t>
      </w:r>
      <w:r>
        <w:rPr>
          <w:rFonts w:cs="Arial" w:hAnsi="Arial" w:eastAsia="Arial" w:ascii="Arial"/>
          <w:color w:val="313131"/>
          <w:spacing w:val="-2"/>
          <w:w w:val="101"/>
          <w:sz w:val="20"/>
          <w:szCs w:val="20"/>
        </w:rPr>
        <w:t>o</w:t>
      </w:r>
      <w:r>
        <w:rPr>
          <w:rFonts w:cs="Arial" w:hAnsi="Arial" w:eastAsia="Arial" w:ascii="Arial"/>
          <w:color w:val="313131"/>
          <w:spacing w:val="-2"/>
          <w:w w:val="99"/>
          <w:sz w:val="20"/>
          <w:szCs w:val="20"/>
        </w:rPr>
        <w:t>V</w:t>
      </w:r>
      <w:r>
        <w:rPr>
          <w:rFonts w:cs="Arial" w:hAnsi="Arial" w:eastAsia="Arial" w:ascii="Arial"/>
          <w:color w:val="313131"/>
          <w:spacing w:val="0"/>
          <w:w w:val="92"/>
          <w:sz w:val="20"/>
          <w:szCs w:val="20"/>
        </w:rPr>
        <w:t>2</w:t>
      </w:r>
      <w:r>
        <w:rPr>
          <w:rFonts w:cs="Arial" w:hAnsi="Arial" w:eastAsia="Arial" w:ascii="Arial"/>
          <w:color w:val="313131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0"/>
          <w:w w:val="88"/>
          <w:sz w:val="20"/>
          <w:szCs w:val="20"/>
        </w:rPr>
        <w:t>(</w:t>
      </w:r>
      <w:r>
        <w:rPr>
          <w:rFonts w:cs="Arial" w:hAnsi="Arial" w:eastAsia="Arial" w:ascii="Arial"/>
          <w:color w:val="313131"/>
          <w:spacing w:val="-1"/>
          <w:w w:val="88"/>
          <w:sz w:val="20"/>
          <w:szCs w:val="20"/>
        </w:rPr>
        <w:t>C</w:t>
      </w:r>
      <w:r>
        <w:rPr>
          <w:rFonts w:cs="Arial" w:hAnsi="Arial" w:eastAsia="Arial" w:ascii="Arial"/>
          <w:color w:val="313131"/>
          <w:spacing w:val="-2"/>
          <w:w w:val="88"/>
          <w:sz w:val="20"/>
          <w:szCs w:val="20"/>
        </w:rPr>
        <w:t>O</w:t>
      </w:r>
      <w:r>
        <w:rPr>
          <w:rFonts w:cs="Arial" w:hAnsi="Arial" w:eastAsia="Arial" w:ascii="Arial"/>
          <w:color w:val="313131"/>
          <w:spacing w:val="-2"/>
          <w:w w:val="88"/>
          <w:sz w:val="20"/>
          <w:szCs w:val="20"/>
        </w:rPr>
        <w:t>V</w:t>
      </w:r>
      <w:r>
        <w:rPr>
          <w:rFonts w:cs="Arial" w:hAnsi="Arial" w:eastAsia="Arial" w:ascii="Arial"/>
          <w:color w:val="313131"/>
          <w:spacing w:val="-1"/>
          <w:w w:val="88"/>
          <w:sz w:val="20"/>
          <w:szCs w:val="20"/>
        </w:rPr>
        <w:t>I</w:t>
      </w:r>
      <w:r>
        <w:rPr>
          <w:rFonts w:cs="Arial" w:hAnsi="Arial" w:eastAsia="Arial" w:ascii="Arial"/>
          <w:color w:val="313131"/>
          <w:spacing w:val="-2"/>
          <w:w w:val="88"/>
          <w:sz w:val="20"/>
          <w:szCs w:val="20"/>
        </w:rPr>
        <w:t>D</w:t>
      </w:r>
      <w:r>
        <w:rPr>
          <w:rFonts w:cs="Arial" w:hAnsi="Arial" w:eastAsia="Arial" w:ascii="Arial"/>
          <w:color w:val="313131"/>
          <w:spacing w:val="-1"/>
          <w:w w:val="88"/>
          <w:sz w:val="20"/>
          <w:szCs w:val="20"/>
        </w:rPr>
        <w:t>-</w:t>
      </w:r>
      <w:r>
        <w:rPr>
          <w:rFonts w:cs="Arial" w:hAnsi="Arial" w:eastAsia="Arial" w:ascii="Arial"/>
          <w:color w:val="313131"/>
          <w:spacing w:val="-1"/>
          <w:w w:val="88"/>
          <w:sz w:val="20"/>
          <w:szCs w:val="20"/>
        </w:rPr>
        <w:t>1</w:t>
      </w:r>
      <w:r>
        <w:rPr>
          <w:rFonts w:cs="Arial" w:hAnsi="Arial" w:eastAsia="Arial" w:ascii="Arial"/>
          <w:color w:val="313131"/>
          <w:spacing w:val="-2"/>
          <w:w w:val="88"/>
          <w:sz w:val="20"/>
          <w:szCs w:val="20"/>
        </w:rPr>
        <w:t>9</w:t>
      </w:r>
      <w:r>
        <w:rPr>
          <w:rFonts w:cs="Arial" w:hAnsi="Arial" w:eastAsia="Arial" w:ascii="Arial"/>
          <w:color w:val="313131"/>
          <w:spacing w:val="-1"/>
          <w:w w:val="88"/>
          <w:sz w:val="20"/>
          <w:szCs w:val="20"/>
        </w:rPr>
        <w:t>)</w:t>
      </w:r>
      <w:r>
        <w:rPr>
          <w:rFonts w:cs="Arial" w:hAnsi="Arial" w:eastAsia="Arial" w:ascii="Arial"/>
          <w:color w:val="313131"/>
          <w:spacing w:val="0"/>
          <w:w w:val="88"/>
          <w:sz w:val="20"/>
          <w:szCs w:val="20"/>
        </w:rPr>
        <w:t>,</w:t>
      </w:r>
      <w:r>
        <w:rPr>
          <w:rFonts w:cs="Arial" w:hAnsi="Arial" w:eastAsia="Arial" w:ascii="Arial"/>
          <w:color w:val="313131"/>
          <w:spacing w:val="0"/>
          <w:w w:val="88"/>
          <w:sz w:val="20"/>
          <w:szCs w:val="20"/>
        </w:rPr>
        <w:t>     </w:t>
      </w:r>
      <w:r>
        <w:rPr>
          <w:rFonts w:cs="Arial" w:hAnsi="Arial" w:eastAsia="Arial" w:ascii="Arial"/>
          <w:color w:val="313131"/>
          <w:spacing w:val="5"/>
          <w:w w:val="88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-1"/>
          <w:w w:val="88"/>
          <w:sz w:val="20"/>
          <w:szCs w:val="20"/>
        </w:rPr>
        <w:t>l</w:t>
      </w:r>
      <w:r>
        <w:rPr>
          <w:rFonts w:cs="Arial" w:hAnsi="Arial" w:eastAsia="Arial" w:ascii="Arial"/>
          <w:color w:val="313131"/>
          <w:spacing w:val="0"/>
          <w:w w:val="88"/>
          <w:sz w:val="20"/>
          <w:szCs w:val="20"/>
        </w:rPr>
        <w:t>a</w:t>
      </w:r>
      <w:r>
        <w:rPr>
          <w:rFonts w:cs="Arial" w:hAnsi="Arial" w:eastAsia="Arial" w:ascii="Arial"/>
          <w:color w:val="313131"/>
          <w:spacing w:val="-5"/>
          <w:w w:val="88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-1"/>
          <w:w w:val="73"/>
          <w:sz w:val="20"/>
          <w:szCs w:val="20"/>
        </w:rPr>
        <w:t>S</w:t>
      </w:r>
      <w:r>
        <w:rPr>
          <w:rFonts w:cs="Arial" w:hAnsi="Arial" w:eastAsia="Arial" w:ascii="Arial"/>
          <w:color w:val="313131"/>
          <w:spacing w:val="-1"/>
          <w:w w:val="96"/>
          <w:sz w:val="20"/>
          <w:szCs w:val="20"/>
        </w:rPr>
        <w:t>e</w:t>
      </w:r>
      <w:r>
        <w:rPr>
          <w:rFonts w:cs="Arial" w:hAnsi="Arial" w:eastAsia="Arial" w:ascii="Arial"/>
          <w:color w:val="313131"/>
          <w:spacing w:val="-1"/>
          <w:w w:val="107"/>
          <w:sz w:val="20"/>
          <w:szCs w:val="20"/>
        </w:rPr>
        <w:t>c</w:t>
      </w:r>
      <w:r>
        <w:rPr>
          <w:rFonts w:cs="Arial" w:hAnsi="Arial" w:eastAsia="Arial" w:ascii="Arial"/>
          <w:color w:val="313131"/>
          <w:spacing w:val="-1"/>
          <w:w w:val="117"/>
          <w:sz w:val="20"/>
          <w:szCs w:val="20"/>
        </w:rPr>
        <w:t>r</w:t>
      </w:r>
      <w:r>
        <w:rPr>
          <w:rFonts w:cs="Arial" w:hAnsi="Arial" w:eastAsia="Arial" w:ascii="Arial"/>
          <w:color w:val="313131"/>
          <w:spacing w:val="-2"/>
          <w:w w:val="92"/>
          <w:sz w:val="20"/>
          <w:szCs w:val="20"/>
        </w:rPr>
        <w:t>e</w:t>
      </w:r>
      <w:r>
        <w:rPr>
          <w:rFonts w:cs="Arial" w:hAnsi="Arial" w:eastAsia="Arial" w:ascii="Arial"/>
          <w:color w:val="313131"/>
          <w:spacing w:val="-1"/>
          <w:w w:val="141"/>
          <w:sz w:val="20"/>
          <w:szCs w:val="20"/>
        </w:rPr>
        <w:t>t</w:t>
      </w:r>
      <w:r>
        <w:rPr>
          <w:rFonts w:cs="Arial" w:hAnsi="Arial" w:eastAsia="Arial" w:ascii="Arial"/>
          <w:color w:val="313131"/>
          <w:spacing w:val="-1"/>
          <w:w w:val="96"/>
          <w:sz w:val="20"/>
          <w:szCs w:val="20"/>
        </w:rPr>
        <w:t>a</w:t>
      </w:r>
      <w:r>
        <w:rPr>
          <w:rFonts w:cs="Arial" w:hAnsi="Arial" w:eastAsia="Arial" w:ascii="Arial"/>
          <w:color w:val="313131"/>
          <w:spacing w:val="-2"/>
          <w:w w:val="125"/>
          <w:sz w:val="20"/>
          <w:szCs w:val="20"/>
        </w:rPr>
        <w:t>r</w:t>
      </w:r>
      <w:r>
        <w:rPr>
          <w:rFonts w:cs="Arial" w:hAnsi="Arial" w:eastAsia="Arial" w:ascii="Arial"/>
          <w:color w:val="313131"/>
          <w:spacing w:val="-1"/>
          <w:w w:val="97"/>
          <w:sz w:val="20"/>
          <w:szCs w:val="20"/>
        </w:rPr>
        <w:t>í</w:t>
      </w:r>
      <w:r>
        <w:rPr>
          <w:rFonts w:cs="Arial" w:hAnsi="Arial" w:eastAsia="Arial" w:ascii="Arial"/>
          <w:color w:val="313131"/>
          <w:spacing w:val="0"/>
          <w:w w:val="83"/>
          <w:sz w:val="20"/>
          <w:szCs w:val="20"/>
        </w:rPr>
        <w:t>a</w:t>
      </w:r>
      <w:r>
        <w:rPr>
          <w:rFonts w:cs="Arial" w:hAnsi="Arial" w:eastAsia="Arial" w:ascii="Arial"/>
          <w:color w:val="313131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313131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313131"/>
          <w:spacing w:val="54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-2"/>
          <w:w w:val="100"/>
          <w:sz w:val="20"/>
          <w:szCs w:val="20"/>
        </w:rPr>
        <w:t>M</w:t>
      </w:r>
      <w:r>
        <w:rPr>
          <w:rFonts w:cs="Arial" w:hAnsi="Arial" w:eastAsia="Arial" w:ascii="Arial"/>
          <w:color w:val="313131"/>
          <w:spacing w:val="-2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313131"/>
          <w:spacing w:val="-2"/>
          <w:w w:val="100"/>
          <w:sz w:val="20"/>
          <w:szCs w:val="20"/>
        </w:rPr>
        <w:t>v</w:t>
      </w:r>
      <w:r>
        <w:rPr>
          <w:rFonts w:cs="Arial" w:hAnsi="Arial" w:eastAsia="Arial" w:ascii="Arial"/>
          <w:color w:val="313131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313131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313131"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313131"/>
          <w:spacing w:val="-2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313131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313131"/>
          <w:spacing w:val="-2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313131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color w:val="313131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48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-2"/>
          <w:w w:val="92"/>
          <w:sz w:val="20"/>
          <w:szCs w:val="20"/>
        </w:rPr>
        <w:t>e</w:t>
      </w:r>
      <w:r>
        <w:rPr>
          <w:rFonts w:cs="Arial" w:hAnsi="Arial" w:eastAsia="Arial" w:ascii="Arial"/>
          <w:color w:val="313131"/>
          <w:spacing w:val="-2"/>
          <w:w w:val="105"/>
          <w:sz w:val="20"/>
          <w:szCs w:val="20"/>
        </w:rPr>
        <w:t>m</w:t>
      </w:r>
      <w:r>
        <w:rPr>
          <w:rFonts w:cs="Arial" w:hAnsi="Arial" w:eastAsia="Arial" w:ascii="Arial"/>
          <w:color w:val="313131"/>
          <w:spacing w:val="-1"/>
          <w:w w:val="110"/>
          <w:sz w:val="20"/>
          <w:szCs w:val="20"/>
        </w:rPr>
        <w:t>i</w:t>
      </w:r>
      <w:r>
        <w:rPr>
          <w:rFonts w:cs="Arial" w:hAnsi="Arial" w:eastAsia="Arial" w:ascii="Arial"/>
          <w:color w:val="313131"/>
          <w:spacing w:val="-1"/>
          <w:w w:val="141"/>
          <w:sz w:val="20"/>
          <w:szCs w:val="20"/>
        </w:rPr>
        <w:t>t</w:t>
      </w:r>
      <w:r>
        <w:rPr>
          <w:rFonts w:cs="Arial" w:hAnsi="Arial" w:eastAsia="Arial" w:ascii="Arial"/>
          <w:color w:val="313131"/>
          <w:spacing w:val="0"/>
          <w:w w:val="92"/>
          <w:sz w:val="20"/>
          <w:szCs w:val="20"/>
        </w:rPr>
        <w:t>e</w:t>
      </w:r>
      <w:r>
        <w:rPr>
          <w:rFonts w:cs="Arial" w:hAnsi="Arial" w:eastAsia="Arial" w:ascii="Arial"/>
          <w:color w:val="313131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-1"/>
          <w:w w:val="84"/>
          <w:sz w:val="20"/>
          <w:szCs w:val="20"/>
        </w:rPr>
        <w:t>l</w:t>
      </w:r>
      <w:r>
        <w:rPr>
          <w:rFonts w:cs="Arial" w:hAnsi="Arial" w:eastAsia="Arial" w:ascii="Arial"/>
          <w:color w:val="313131"/>
          <w:spacing w:val="0"/>
          <w:w w:val="84"/>
          <w:sz w:val="20"/>
          <w:szCs w:val="20"/>
        </w:rPr>
        <w:t>a</w:t>
      </w:r>
      <w:r>
        <w:rPr>
          <w:rFonts w:cs="Arial" w:hAnsi="Arial" w:eastAsia="Arial" w:ascii="Arial"/>
          <w:color w:val="313131"/>
          <w:spacing w:val="0"/>
          <w:w w:val="84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31"/>
          <w:w w:val="84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-2"/>
          <w:w w:val="92"/>
          <w:sz w:val="20"/>
          <w:szCs w:val="20"/>
        </w:rPr>
        <w:t>n</w:t>
      </w:r>
      <w:r>
        <w:rPr>
          <w:rFonts w:cs="Arial" w:hAnsi="Arial" w:eastAsia="Arial" w:ascii="Arial"/>
          <w:color w:val="313131"/>
          <w:spacing w:val="-2"/>
          <w:w w:val="110"/>
          <w:sz w:val="20"/>
          <w:szCs w:val="20"/>
        </w:rPr>
        <w:t>o</w:t>
      </w:r>
      <w:r>
        <w:rPr>
          <w:rFonts w:cs="Arial" w:hAnsi="Arial" w:eastAsia="Arial" w:ascii="Arial"/>
          <w:color w:val="313131"/>
          <w:spacing w:val="-2"/>
          <w:w w:val="132"/>
          <w:sz w:val="20"/>
          <w:szCs w:val="20"/>
        </w:rPr>
        <w:t>r</w:t>
      </w:r>
      <w:r>
        <w:rPr>
          <w:rFonts w:cs="Arial" w:hAnsi="Arial" w:eastAsia="Arial" w:ascii="Arial"/>
          <w:color w:val="313131"/>
          <w:spacing w:val="-2"/>
          <w:w w:val="102"/>
          <w:sz w:val="20"/>
          <w:szCs w:val="20"/>
        </w:rPr>
        <w:t>m</w:t>
      </w:r>
      <w:r>
        <w:rPr>
          <w:rFonts w:cs="Arial" w:hAnsi="Arial" w:eastAsia="Arial" w:ascii="Arial"/>
          <w:color w:val="313131"/>
          <w:spacing w:val="0"/>
          <w:w w:val="88"/>
          <w:sz w:val="20"/>
          <w:szCs w:val="20"/>
        </w:rPr>
        <w:t>a</w:t>
      </w:r>
      <w:r>
        <w:rPr>
          <w:rFonts w:cs="Arial" w:hAnsi="Arial" w:eastAsia="Arial" w:ascii="Arial"/>
          <w:color w:val="313131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-1"/>
          <w:w w:val="141"/>
          <w:sz w:val="20"/>
          <w:szCs w:val="20"/>
        </w:rPr>
        <w:t>t</w:t>
      </w:r>
      <w:r>
        <w:rPr>
          <w:rFonts w:cs="Arial" w:hAnsi="Arial" w:eastAsia="Arial" w:ascii="Arial"/>
          <w:color w:val="313131"/>
          <w:spacing w:val="-1"/>
          <w:w w:val="96"/>
          <w:sz w:val="20"/>
          <w:szCs w:val="20"/>
        </w:rPr>
        <w:t>é</w:t>
      </w:r>
      <w:r>
        <w:rPr>
          <w:rFonts w:cs="Arial" w:hAnsi="Arial" w:eastAsia="Arial" w:ascii="Arial"/>
          <w:color w:val="313131"/>
          <w:spacing w:val="-1"/>
          <w:w w:val="102"/>
          <w:sz w:val="20"/>
          <w:szCs w:val="20"/>
        </w:rPr>
        <w:t>c</w:t>
      </w:r>
      <w:r>
        <w:rPr>
          <w:rFonts w:cs="Arial" w:hAnsi="Arial" w:eastAsia="Arial" w:ascii="Arial"/>
          <w:color w:val="313131"/>
          <w:spacing w:val="-2"/>
          <w:w w:val="105"/>
          <w:sz w:val="20"/>
          <w:szCs w:val="20"/>
        </w:rPr>
        <w:t>n</w:t>
      </w:r>
      <w:r>
        <w:rPr>
          <w:rFonts w:cs="Arial" w:hAnsi="Arial" w:eastAsia="Arial" w:ascii="Arial"/>
          <w:color w:val="313131"/>
          <w:spacing w:val="-1"/>
          <w:w w:val="110"/>
          <w:sz w:val="20"/>
          <w:szCs w:val="20"/>
        </w:rPr>
        <w:t>i</w:t>
      </w:r>
      <w:r>
        <w:rPr>
          <w:rFonts w:cs="Arial" w:hAnsi="Arial" w:eastAsia="Arial" w:ascii="Arial"/>
          <w:color w:val="313131"/>
          <w:spacing w:val="-1"/>
          <w:w w:val="97"/>
          <w:sz w:val="20"/>
          <w:szCs w:val="20"/>
        </w:rPr>
        <w:t>c</w:t>
      </w:r>
      <w:r>
        <w:rPr>
          <w:rFonts w:cs="Arial" w:hAnsi="Arial" w:eastAsia="Arial" w:ascii="Arial"/>
          <w:color w:val="313131"/>
          <w:spacing w:val="0"/>
          <w:w w:val="83"/>
          <w:sz w:val="20"/>
          <w:szCs w:val="20"/>
        </w:rPr>
        <w:t>a</w:t>
      </w:r>
      <w:r>
        <w:rPr>
          <w:rFonts w:cs="Arial" w:hAnsi="Arial" w:eastAsia="Arial" w:ascii="Arial"/>
          <w:color w:val="313131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-2"/>
          <w:w w:val="81"/>
          <w:sz w:val="20"/>
          <w:szCs w:val="20"/>
        </w:rPr>
        <w:t>N</w:t>
      </w:r>
      <w:r>
        <w:rPr>
          <w:rFonts w:cs="Arial" w:hAnsi="Arial" w:eastAsia="Arial" w:ascii="Arial"/>
          <w:color w:val="313131"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313131"/>
          <w:spacing w:val="-1"/>
          <w:w w:val="95"/>
          <w:sz w:val="20"/>
          <w:szCs w:val="20"/>
        </w:rPr>
        <w:t>-</w:t>
      </w:r>
      <w:r>
        <w:rPr>
          <w:rFonts w:cs="Arial" w:hAnsi="Arial" w:eastAsia="Arial" w:ascii="Arial"/>
          <w:color w:val="313131"/>
          <w:spacing w:val="-2"/>
          <w:w w:val="94"/>
          <w:sz w:val="20"/>
          <w:szCs w:val="20"/>
        </w:rPr>
        <w:t>O</w:t>
      </w:r>
      <w:r>
        <w:rPr>
          <w:rFonts w:cs="Arial" w:hAnsi="Arial" w:eastAsia="Arial" w:ascii="Arial"/>
          <w:color w:val="313131"/>
          <w:spacing w:val="-2"/>
          <w:w w:val="99"/>
          <w:sz w:val="20"/>
          <w:szCs w:val="20"/>
        </w:rPr>
        <w:t>A</w:t>
      </w:r>
      <w:r>
        <w:rPr>
          <w:rFonts w:cs="Arial" w:hAnsi="Arial" w:eastAsia="Arial" w:ascii="Arial"/>
          <w:color w:val="313131"/>
          <w:spacing w:val="-2"/>
          <w:w w:val="88"/>
          <w:sz w:val="20"/>
          <w:szCs w:val="20"/>
        </w:rPr>
        <w:t>X</w:t>
      </w:r>
      <w:r>
        <w:rPr>
          <w:rFonts w:cs="Arial" w:hAnsi="Arial" w:eastAsia="Arial" w:ascii="Arial"/>
          <w:color w:val="313131"/>
          <w:spacing w:val="-1"/>
          <w:w w:val="102"/>
          <w:sz w:val="20"/>
          <w:szCs w:val="20"/>
        </w:rPr>
        <w:t>-</w:t>
      </w:r>
      <w:r>
        <w:rPr>
          <w:rFonts w:cs="Arial" w:hAnsi="Arial" w:eastAsia="Arial" w:ascii="Arial"/>
          <w:color w:val="313131"/>
          <w:spacing w:val="-1"/>
          <w:w w:val="84"/>
          <w:sz w:val="20"/>
          <w:szCs w:val="20"/>
        </w:rPr>
        <w:t>S</w:t>
      </w:r>
      <w:r>
        <w:rPr>
          <w:rFonts w:cs="Arial" w:hAnsi="Arial" w:eastAsia="Arial" w:ascii="Arial"/>
          <w:color w:val="313131"/>
          <w:spacing w:val="-1"/>
          <w:w w:val="80"/>
          <w:sz w:val="20"/>
          <w:szCs w:val="20"/>
        </w:rPr>
        <w:t>E</w:t>
      </w:r>
      <w:r>
        <w:rPr>
          <w:rFonts w:cs="Arial" w:hAnsi="Arial" w:eastAsia="Arial" w:ascii="Arial"/>
          <w:color w:val="313131"/>
          <w:spacing w:val="-3"/>
          <w:w w:val="111"/>
          <w:sz w:val="20"/>
          <w:szCs w:val="20"/>
        </w:rPr>
        <w:t>M</w:t>
      </w:r>
      <w:r>
        <w:rPr>
          <w:rFonts w:cs="Arial" w:hAnsi="Arial" w:eastAsia="Arial" w:ascii="Arial"/>
          <w:color w:val="313131"/>
          <w:spacing w:val="-2"/>
          <w:w w:val="94"/>
          <w:sz w:val="20"/>
          <w:szCs w:val="20"/>
        </w:rPr>
        <w:t>O</w:t>
      </w:r>
      <w:r>
        <w:rPr>
          <w:rFonts w:cs="Arial" w:hAnsi="Arial" w:eastAsia="Arial" w:ascii="Arial"/>
          <w:color w:val="313131"/>
          <w:spacing w:val="-2"/>
          <w:w w:val="106"/>
          <w:sz w:val="20"/>
          <w:szCs w:val="20"/>
        </w:rPr>
        <w:t>V</w:t>
      </w:r>
      <w:r>
        <w:rPr>
          <w:rFonts w:cs="Arial" w:hAnsi="Arial" w:eastAsia="Arial" w:ascii="Arial"/>
          <w:color w:val="313131"/>
          <w:spacing w:val="-1"/>
          <w:w w:val="99"/>
          <w:sz w:val="20"/>
          <w:szCs w:val="20"/>
        </w:rPr>
        <w:t>l</w:t>
      </w:r>
      <w:r>
        <w:rPr>
          <w:rFonts w:cs="Arial" w:hAnsi="Arial" w:eastAsia="Arial" w:ascii="Arial"/>
          <w:color w:val="313131"/>
          <w:spacing w:val="-1"/>
          <w:w w:val="110"/>
          <w:sz w:val="20"/>
          <w:szCs w:val="20"/>
        </w:rPr>
        <w:t>-</w:t>
      </w:r>
      <w:r>
        <w:rPr>
          <w:rFonts w:cs="Arial" w:hAnsi="Arial" w:eastAsia="Arial" w:ascii="Arial"/>
          <w:color w:val="313131"/>
          <w:spacing w:val="-2"/>
          <w:w w:val="105"/>
          <w:sz w:val="20"/>
          <w:szCs w:val="20"/>
        </w:rPr>
        <w:t>0</w:t>
      </w:r>
      <w:r>
        <w:rPr>
          <w:rFonts w:cs="Arial" w:hAnsi="Arial" w:eastAsia="Arial" w:ascii="Arial"/>
          <w:color w:val="313131"/>
          <w:spacing w:val="-2"/>
          <w:w w:val="101"/>
          <w:sz w:val="20"/>
          <w:szCs w:val="20"/>
        </w:rPr>
        <w:t>5</w:t>
      </w:r>
      <w:r>
        <w:rPr>
          <w:rFonts w:cs="Arial" w:hAnsi="Arial" w:eastAsia="Arial" w:ascii="Arial"/>
          <w:color w:val="313131"/>
          <w:spacing w:val="-1"/>
          <w:w w:val="110"/>
          <w:sz w:val="20"/>
          <w:szCs w:val="20"/>
        </w:rPr>
        <w:t>-</w:t>
      </w:r>
      <w:r>
        <w:rPr>
          <w:rFonts w:cs="Arial" w:hAnsi="Arial" w:eastAsia="Arial" w:ascii="Arial"/>
          <w:color w:val="313131"/>
          <w:spacing w:val="-1"/>
          <w:w w:val="96"/>
          <w:sz w:val="20"/>
          <w:szCs w:val="20"/>
        </w:rPr>
        <w:t>2</w:t>
      </w:r>
      <w:r>
        <w:rPr>
          <w:rFonts w:cs="Arial" w:hAnsi="Arial" w:eastAsia="Arial" w:ascii="Arial"/>
          <w:color w:val="313131"/>
          <w:spacing w:val="-2"/>
          <w:w w:val="105"/>
          <w:sz w:val="20"/>
          <w:szCs w:val="20"/>
        </w:rPr>
        <w:t>0</w:t>
      </w:r>
      <w:r>
        <w:rPr>
          <w:rFonts w:cs="Arial" w:hAnsi="Arial" w:eastAsia="Arial" w:ascii="Arial"/>
          <w:color w:val="313131"/>
          <w:spacing w:val="-2"/>
          <w:w w:val="101"/>
          <w:sz w:val="20"/>
          <w:szCs w:val="20"/>
        </w:rPr>
        <w:t>2</w:t>
      </w:r>
      <w:r>
        <w:rPr>
          <w:rFonts w:cs="Arial" w:hAnsi="Arial" w:eastAsia="Arial" w:ascii="Arial"/>
          <w:color w:val="313131"/>
          <w:spacing w:val="-2"/>
          <w:w w:val="105"/>
          <w:sz w:val="20"/>
          <w:szCs w:val="20"/>
        </w:rPr>
        <w:t>0</w:t>
      </w:r>
      <w:r>
        <w:rPr>
          <w:rFonts w:cs="Arial" w:hAnsi="Arial" w:eastAsia="Arial" w:ascii="Arial"/>
          <w:color w:val="313131"/>
          <w:spacing w:val="0"/>
          <w:w w:val="70"/>
          <w:sz w:val="20"/>
          <w:szCs w:val="20"/>
        </w:rPr>
        <w:t>,</w:t>
      </w:r>
      <w:r>
        <w:rPr>
          <w:rFonts w:cs="Arial" w:hAnsi="Arial" w:eastAsia="Arial" w:ascii="Arial"/>
          <w:color w:val="313131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color w:val="313131"/>
          <w:spacing w:val="0"/>
          <w:w w:val="85"/>
          <w:sz w:val="20"/>
          <w:szCs w:val="20"/>
        </w:rPr>
        <w:t>Q</w:t>
      </w:r>
      <w:r>
        <w:rPr>
          <w:rFonts w:cs="Arial" w:hAnsi="Arial" w:eastAsia="Arial" w:ascii="Arial"/>
          <w:b/>
          <w:color w:val="313131"/>
          <w:spacing w:val="-1"/>
          <w:w w:val="85"/>
          <w:sz w:val="20"/>
          <w:szCs w:val="20"/>
        </w:rPr>
        <w:t>U</w:t>
      </w:r>
      <w:r>
        <w:rPr>
          <w:rFonts w:cs="Arial" w:hAnsi="Arial" w:eastAsia="Arial" w:ascii="Arial"/>
          <w:b/>
          <w:color w:val="313131"/>
          <w:spacing w:val="0"/>
          <w:w w:val="85"/>
          <w:sz w:val="20"/>
          <w:szCs w:val="20"/>
        </w:rPr>
        <w:t>E</w:t>
      </w:r>
      <w:r>
        <w:rPr>
          <w:rFonts w:cs="Arial" w:hAnsi="Arial" w:eastAsia="Arial" w:ascii="Arial"/>
          <w:b/>
          <w:color w:val="313131"/>
          <w:spacing w:val="0"/>
          <w:w w:val="85"/>
          <w:sz w:val="20"/>
          <w:szCs w:val="20"/>
        </w:rPr>
        <w:t> </w:t>
      </w:r>
      <w:r>
        <w:rPr>
          <w:rFonts w:cs="Arial" w:hAnsi="Arial" w:eastAsia="Arial" w:ascii="Arial"/>
          <w:b/>
          <w:color w:val="313131"/>
          <w:spacing w:val="33"/>
          <w:w w:val="85"/>
          <w:sz w:val="20"/>
          <w:szCs w:val="20"/>
        </w:rPr>
        <w:t> </w:t>
      </w:r>
      <w:r>
        <w:rPr>
          <w:rFonts w:cs="Arial" w:hAnsi="Arial" w:eastAsia="Arial" w:ascii="Arial"/>
          <w:b/>
          <w:color w:val="313131"/>
          <w:spacing w:val="-1"/>
          <w:w w:val="85"/>
          <w:sz w:val="20"/>
          <w:szCs w:val="20"/>
        </w:rPr>
        <w:t>A</w:t>
      </w:r>
      <w:r>
        <w:rPr>
          <w:rFonts w:cs="Arial" w:hAnsi="Arial" w:eastAsia="Arial" w:ascii="Arial"/>
          <w:b/>
          <w:color w:val="313131"/>
          <w:spacing w:val="-1"/>
          <w:w w:val="85"/>
          <w:sz w:val="20"/>
          <w:szCs w:val="20"/>
        </w:rPr>
        <w:t>P</w:t>
      </w:r>
      <w:r>
        <w:rPr>
          <w:rFonts w:cs="Arial" w:hAnsi="Arial" w:eastAsia="Arial" w:ascii="Arial"/>
          <w:b/>
          <w:color w:val="313131"/>
          <w:spacing w:val="0"/>
          <w:w w:val="85"/>
          <w:sz w:val="20"/>
          <w:szCs w:val="20"/>
        </w:rPr>
        <w:t>LI</w:t>
      </w:r>
      <w:r>
        <w:rPr>
          <w:rFonts w:cs="Arial" w:hAnsi="Arial" w:eastAsia="Arial" w:ascii="Arial"/>
          <w:b/>
          <w:color w:val="313131"/>
          <w:spacing w:val="0"/>
          <w:w w:val="85"/>
          <w:sz w:val="20"/>
          <w:szCs w:val="20"/>
        </w:rPr>
        <w:t>C</w:t>
      </w:r>
      <w:r>
        <w:rPr>
          <w:rFonts w:cs="Arial" w:hAnsi="Arial" w:eastAsia="Arial" w:ascii="Arial"/>
          <w:b/>
          <w:color w:val="313131"/>
          <w:spacing w:val="-1"/>
          <w:w w:val="85"/>
          <w:sz w:val="20"/>
          <w:szCs w:val="20"/>
        </w:rPr>
        <w:t>A</w:t>
      </w:r>
      <w:r>
        <w:rPr>
          <w:rFonts w:cs="Arial" w:hAnsi="Arial" w:eastAsia="Arial" w:ascii="Arial"/>
          <w:b/>
          <w:color w:val="313131"/>
          <w:spacing w:val="0"/>
          <w:w w:val="85"/>
          <w:sz w:val="20"/>
          <w:szCs w:val="20"/>
        </w:rPr>
        <w:t>R</w:t>
      </w:r>
      <w:r>
        <w:rPr>
          <w:rFonts w:cs="Arial" w:hAnsi="Arial" w:eastAsia="Arial" w:ascii="Arial"/>
          <w:b/>
          <w:color w:val="313131"/>
          <w:spacing w:val="0"/>
          <w:w w:val="85"/>
          <w:sz w:val="20"/>
          <w:szCs w:val="20"/>
        </w:rPr>
        <w:t>A</w:t>
      </w:r>
      <w:r>
        <w:rPr>
          <w:rFonts w:cs="Arial" w:hAnsi="Arial" w:eastAsia="Arial" w:ascii="Arial"/>
          <w:b/>
          <w:color w:val="313131"/>
          <w:spacing w:val="0"/>
          <w:w w:val="85"/>
          <w:sz w:val="20"/>
          <w:szCs w:val="20"/>
        </w:rPr>
        <w:t> </w:t>
      </w:r>
      <w:r>
        <w:rPr>
          <w:rFonts w:cs="Arial" w:hAnsi="Arial" w:eastAsia="Arial" w:ascii="Arial"/>
          <w:b/>
          <w:color w:val="313131"/>
          <w:spacing w:val="43"/>
          <w:w w:val="85"/>
          <w:sz w:val="20"/>
          <w:szCs w:val="20"/>
        </w:rPr>
        <w:t> </w:t>
      </w:r>
      <w:r>
        <w:rPr>
          <w:rFonts w:cs="Arial" w:hAnsi="Arial" w:eastAsia="Arial" w:ascii="Arial"/>
          <w:b/>
          <w:color w:val="313131"/>
          <w:spacing w:val="0"/>
          <w:w w:val="85"/>
          <w:sz w:val="20"/>
          <w:szCs w:val="20"/>
        </w:rPr>
        <w:t>A</w:t>
      </w:r>
      <w:r>
        <w:rPr>
          <w:rFonts w:cs="Arial" w:hAnsi="Arial" w:eastAsia="Arial" w:ascii="Arial"/>
          <w:b/>
          <w:color w:val="313131"/>
          <w:spacing w:val="0"/>
          <w:w w:val="85"/>
          <w:sz w:val="20"/>
          <w:szCs w:val="20"/>
        </w:rPr>
        <w:t>L</w:t>
      </w:r>
      <w:r>
        <w:rPr>
          <w:rFonts w:cs="Arial" w:hAnsi="Arial" w:eastAsia="Arial" w:ascii="Arial"/>
          <w:b/>
          <w:color w:val="313131"/>
          <w:spacing w:val="44"/>
          <w:w w:val="85"/>
          <w:sz w:val="20"/>
          <w:szCs w:val="20"/>
        </w:rPr>
        <w:t> </w:t>
      </w:r>
      <w:r>
        <w:rPr>
          <w:rFonts w:cs="Arial" w:hAnsi="Arial" w:eastAsia="Arial" w:ascii="Arial"/>
          <w:b/>
          <w:color w:val="313131"/>
          <w:spacing w:val="0"/>
          <w:w w:val="85"/>
          <w:sz w:val="20"/>
          <w:szCs w:val="20"/>
        </w:rPr>
        <w:t>S</w:t>
      </w:r>
      <w:r>
        <w:rPr>
          <w:rFonts w:cs="Arial" w:hAnsi="Arial" w:eastAsia="Arial" w:ascii="Arial"/>
          <w:b/>
          <w:color w:val="313131"/>
          <w:spacing w:val="-1"/>
          <w:w w:val="85"/>
          <w:sz w:val="20"/>
          <w:szCs w:val="20"/>
        </w:rPr>
        <w:t>E</w:t>
      </w:r>
      <w:r>
        <w:rPr>
          <w:rFonts w:cs="Arial" w:hAnsi="Arial" w:eastAsia="Arial" w:ascii="Arial"/>
          <w:b/>
          <w:color w:val="313131"/>
          <w:spacing w:val="0"/>
          <w:w w:val="85"/>
          <w:sz w:val="20"/>
          <w:szCs w:val="20"/>
        </w:rPr>
        <w:t>R</w:t>
      </w:r>
      <w:r>
        <w:rPr>
          <w:rFonts w:cs="Arial" w:hAnsi="Arial" w:eastAsia="Arial" w:ascii="Arial"/>
          <w:b/>
          <w:color w:val="313131"/>
          <w:spacing w:val="-1"/>
          <w:w w:val="85"/>
          <w:sz w:val="20"/>
          <w:szCs w:val="20"/>
        </w:rPr>
        <w:t>V</w:t>
      </w:r>
      <w:r>
        <w:rPr>
          <w:rFonts w:cs="Arial" w:hAnsi="Arial" w:eastAsia="Arial" w:ascii="Arial"/>
          <w:b/>
          <w:color w:val="313131"/>
          <w:spacing w:val="0"/>
          <w:w w:val="85"/>
          <w:sz w:val="20"/>
          <w:szCs w:val="20"/>
        </w:rPr>
        <w:t>I</w:t>
      </w:r>
      <w:r>
        <w:rPr>
          <w:rFonts w:cs="Arial" w:hAnsi="Arial" w:eastAsia="Arial" w:ascii="Arial"/>
          <w:b/>
          <w:color w:val="313131"/>
          <w:spacing w:val="-1"/>
          <w:w w:val="85"/>
          <w:sz w:val="20"/>
          <w:szCs w:val="20"/>
        </w:rPr>
        <w:t>C</w:t>
      </w:r>
      <w:r>
        <w:rPr>
          <w:rFonts w:cs="Arial" w:hAnsi="Arial" w:eastAsia="Arial" w:ascii="Arial"/>
          <w:b/>
          <w:color w:val="313131"/>
          <w:spacing w:val="0"/>
          <w:w w:val="85"/>
          <w:sz w:val="20"/>
          <w:szCs w:val="20"/>
        </w:rPr>
        <w:t>I</w:t>
      </w:r>
      <w:r>
        <w:rPr>
          <w:rFonts w:cs="Arial" w:hAnsi="Arial" w:eastAsia="Arial" w:ascii="Arial"/>
          <w:b/>
          <w:color w:val="313131"/>
          <w:spacing w:val="0"/>
          <w:w w:val="85"/>
          <w:sz w:val="20"/>
          <w:szCs w:val="20"/>
        </w:rPr>
        <w:t>O</w:t>
      </w:r>
      <w:r>
        <w:rPr>
          <w:rFonts w:cs="Arial" w:hAnsi="Arial" w:eastAsia="Arial" w:ascii="Arial"/>
          <w:b/>
          <w:color w:val="313131"/>
          <w:spacing w:val="0"/>
          <w:w w:val="85"/>
          <w:sz w:val="20"/>
          <w:szCs w:val="20"/>
        </w:rPr>
        <w:t>       </w:t>
      </w:r>
      <w:r>
        <w:rPr>
          <w:rFonts w:cs="Arial" w:hAnsi="Arial" w:eastAsia="Arial" w:ascii="Arial"/>
          <w:b/>
          <w:color w:val="313131"/>
          <w:spacing w:val="1"/>
          <w:w w:val="85"/>
          <w:sz w:val="20"/>
          <w:szCs w:val="20"/>
        </w:rPr>
        <w:t> </w:t>
      </w:r>
      <w:r>
        <w:rPr>
          <w:rFonts w:cs="Arial" w:hAnsi="Arial" w:eastAsia="Arial" w:ascii="Arial"/>
          <w:b/>
          <w:color w:val="3375CF"/>
          <w:spacing w:val="0"/>
          <w:w w:val="320"/>
          <w:sz w:val="20"/>
          <w:szCs w:val="20"/>
        </w:rPr>
        <w:t>~</w:t>
      </w:r>
      <w:r>
        <w:rPr>
          <w:rFonts w:cs="Arial" w:hAnsi="Arial" w:eastAsia="Arial" w:ascii="Arial"/>
          <w:b/>
          <w:color w:val="3375CF"/>
          <w:spacing w:val="0"/>
          <w:w w:val="320"/>
          <w:sz w:val="20"/>
          <w:szCs w:val="20"/>
        </w:rPr>
        <w:t> </w:t>
      </w:r>
      <w:r>
        <w:rPr>
          <w:rFonts w:cs="Arial" w:hAnsi="Arial" w:eastAsia="Arial" w:ascii="Arial"/>
          <w:b/>
          <w:color w:val="313131"/>
          <w:spacing w:val="0"/>
          <w:w w:val="83"/>
          <w:sz w:val="20"/>
          <w:szCs w:val="20"/>
        </w:rPr>
        <w:t>P</w:t>
      </w:r>
      <w:r>
        <w:rPr>
          <w:rFonts w:cs="Arial" w:hAnsi="Arial" w:eastAsia="Arial" w:ascii="Arial"/>
          <w:b/>
          <w:color w:val="313131"/>
          <w:spacing w:val="-1"/>
          <w:w w:val="97"/>
          <w:sz w:val="20"/>
          <w:szCs w:val="20"/>
        </w:rPr>
        <w:t>Ú</w:t>
      </w:r>
      <w:r>
        <w:rPr>
          <w:rFonts w:cs="Arial" w:hAnsi="Arial" w:eastAsia="Arial" w:ascii="Arial"/>
          <w:b/>
          <w:color w:val="313131"/>
          <w:spacing w:val="0"/>
          <w:w w:val="90"/>
          <w:sz w:val="20"/>
          <w:szCs w:val="20"/>
        </w:rPr>
        <w:t>B</w:t>
      </w:r>
      <w:r>
        <w:rPr>
          <w:rFonts w:cs="Arial" w:hAnsi="Arial" w:eastAsia="Arial" w:ascii="Arial"/>
          <w:b/>
          <w:color w:val="313131"/>
          <w:spacing w:val="0"/>
          <w:w w:val="84"/>
          <w:sz w:val="20"/>
          <w:szCs w:val="20"/>
        </w:rPr>
        <w:t>LI</w:t>
      </w:r>
      <w:r>
        <w:rPr>
          <w:rFonts w:cs="Arial" w:hAnsi="Arial" w:eastAsia="Arial" w:ascii="Arial"/>
          <w:b/>
          <w:color w:val="313131"/>
          <w:spacing w:val="0"/>
          <w:w w:val="83"/>
          <w:sz w:val="20"/>
          <w:szCs w:val="20"/>
        </w:rPr>
        <w:t>C</w:t>
      </w:r>
      <w:r>
        <w:rPr>
          <w:rFonts w:cs="Arial" w:hAnsi="Arial" w:eastAsia="Arial" w:ascii="Arial"/>
          <w:b/>
          <w:color w:val="313131"/>
          <w:spacing w:val="0"/>
          <w:w w:val="93"/>
          <w:sz w:val="20"/>
          <w:szCs w:val="20"/>
        </w:rPr>
        <w:t>O</w:t>
      </w:r>
      <w:r>
        <w:rPr>
          <w:rFonts w:cs="Arial" w:hAnsi="Arial" w:eastAsia="Arial" w:ascii="Arial"/>
          <w:b/>
          <w:color w:val="313131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color w:val="313131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color w:val="313131"/>
          <w:spacing w:val="0"/>
          <w:w w:val="83"/>
          <w:sz w:val="20"/>
          <w:szCs w:val="20"/>
        </w:rPr>
        <w:t>D</w:t>
      </w:r>
      <w:r>
        <w:rPr>
          <w:rFonts w:cs="Arial" w:hAnsi="Arial" w:eastAsia="Arial" w:ascii="Arial"/>
          <w:b/>
          <w:color w:val="313131"/>
          <w:spacing w:val="0"/>
          <w:w w:val="83"/>
          <w:sz w:val="20"/>
          <w:szCs w:val="20"/>
        </w:rPr>
        <w:t>E</w:t>
      </w:r>
      <w:r>
        <w:rPr>
          <w:rFonts w:cs="Arial" w:hAnsi="Arial" w:eastAsia="Arial" w:ascii="Arial"/>
          <w:b/>
          <w:color w:val="313131"/>
          <w:spacing w:val="0"/>
          <w:w w:val="83"/>
          <w:sz w:val="20"/>
          <w:szCs w:val="20"/>
        </w:rPr>
        <w:t> </w:t>
      </w:r>
      <w:r>
        <w:rPr>
          <w:rFonts w:cs="Arial" w:hAnsi="Arial" w:eastAsia="Arial" w:ascii="Arial"/>
          <w:b/>
          <w:color w:val="313131"/>
          <w:spacing w:val="14"/>
          <w:w w:val="83"/>
          <w:sz w:val="20"/>
          <w:szCs w:val="20"/>
        </w:rPr>
        <w:t> </w:t>
      </w:r>
      <w:r>
        <w:rPr>
          <w:rFonts w:cs="Arial" w:hAnsi="Arial" w:eastAsia="Arial" w:ascii="Arial"/>
          <w:b/>
          <w:color w:val="313131"/>
          <w:spacing w:val="-1"/>
          <w:w w:val="95"/>
          <w:sz w:val="20"/>
          <w:szCs w:val="20"/>
        </w:rPr>
        <w:t>T</w:t>
      </w:r>
      <w:r>
        <w:rPr>
          <w:rFonts w:cs="Arial" w:hAnsi="Arial" w:eastAsia="Arial" w:ascii="Arial"/>
          <w:b/>
          <w:color w:val="313131"/>
          <w:spacing w:val="0"/>
          <w:w w:val="80"/>
          <w:sz w:val="20"/>
          <w:szCs w:val="20"/>
        </w:rPr>
        <w:t>R</w:t>
      </w:r>
      <w:r>
        <w:rPr>
          <w:rFonts w:cs="Arial" w:hAnsi="Arial" w:eastAsia="Arial" w:ascii="Arial"/>
          <w:b/>
          <w:color w:val="313131"/>
          <w:spacing w:val="-1"/>
          <w:w w:val="104"/>
          <w:sz w:val="20"/>
          <w:szCs w:val="20"/>
        </w:rPr>
        <w:t>A</w:t>
      </w:r>
      <w:r>
        <w:rPr>
          <w:rFonts w:cs="Arial" w:hAnsi="Arial" w:eastAsia="Arial" w:ascii="Arial"/>
          <w:b/>
          <w:color w:val="313131"/>
          <w:spacing w:val="-1"/>
          <w:w w:val="94"/>
          <w:sz w:val="20"/>
          <w:szCs w:val="20"/>
        </w:rPr>
        <w:t>N</w:t>
      </w:r>
      <w:r>
        <w:rPr>
          <w:rFonts w:cs="Arial" w:hAnsi="Arial" w:eastAsia="Arial" w:ascii="Arial"/>
          <w:b/>
          <w:color w:val="313131"/>
          <w:spacing w:val="0"/>
          <w:w w:val="83"/>
          <w:sz w:val="20"/>
          <w:szCs w:val="20"/>
        </w:rPr>
        <w:t>S</w:t>
      </w:r>
      <w:r>
        <w:rPr>
          <w:rFonts w:cs="Arial" w:hAnsi="Arial" w:eastAsia="Arial" w:ascii="Arial"/>
          <w:b/>
          <w:color w:val="313131"/>
          <w:spacing w:val="-1"/>
          <w:w w:val="87"/>
          <w:sz w:val="20"/>
          <w:szCs w:val="20"/>
        </w:rPr>
        <w:t>P</w:t>
      </w:r>
      <w:r>
        <w:rPr>
          <w:rFonts w:cs="Arial" w:hAnsi="Arial" w:eastAsia="Arial" w:ascii="Arial"/>
          <w:b/>
          <w:color w:val="313131"/>
          <w:spacing w:val="0"/>
          <w:w w:val="99"/>
          <w:sz w:val="20"/>
          <w:szCs w:val="20"/>
        </w:rPr>
        <w:t>O</w:t>
      </w:r>
      <w:r>
        <w:rPr>
          <w:rFonts w:cs="Arial" w:hAnsi="Arial" w:eastAsia="Arial" w:ascii="Arial"/>
          <w:b/>
          <w:color w:val="313131"/>
          <w:spacing w:val="0"/>
          <w:w w:val="83"/>
          <w:sz w:val="20"/>
          <w:szCs w:val="20"/>
        </w:rPr>
        <w:t>R</w:t>
      </w:r>
      <w:r>
        <w:rPr>
          <w:rFonts w:cs="Arial" w:hAnsi="Arial" w:eastAsia="Arial" w:ascii="Arial"/>
          <w:b/>
          <w:color w:val="313131"/>
          <w:spacing w:val="-1"/>
          <w:w w:val="95"/>
          <w:sz w:val="20"/>
          <w:szCs w:val="20"/>
        </w:rPr>
        <w:t>T</w:t>
      </w:r>
      <w:r>
        <w:rPr>
          <w:rFonts w:cs="Arial" w:hAnsi="Arial" w:eastAsia="Arial" w:ascii="Arial"/>
          <w:b/>
          <w:color w:val="313131"/>
          <w:spacing w:val="0"/>
          <w:w w:val="72"/>
          <w:sz w:val="20"/>
          <w:szCs w:val="20"/>
        </w:rPr>
        <w:t>E</w:t>
      </w:r>
      <w:r>
        <w:rPr>
          <w:rFonts w:cs="Arial" w:hAnsi="Arial" w:eastAsia="Arial" w:ascii="Arial"/>
          <w:b/>
          <w:color w:val="313131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color w:val="313131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color w:val="313131"/>
          <w:spacing w:val="0"/>
          <w:w w:val="91"/>
          <w:sz w:val="20"/>
          <w:szCs w:val="20"/>
        </w:rPr>
        <w:t>E</w:t>
      </w:r>
      <w:r>
        <w:rPr>
          <w:rFonts w:cs="Arial" w:hAnsi="Arial" w:eastAsia="Arial" w:ascii="Arial"/>
          <w:b/>
          <w:color w:val="313131"/>
          <w:spacing w:val="0"/>
          <w:w w:val="91"/>
          <w:sz w:val="20"/>
          <w:szCs w:val="20"/>
        </w:rPr>
        <w:t>N</w:t>
      </w:r>
      <w:r>
        <w:rPr>
          <w:rFonts w:cs="Arial" w:hAnsi="Arial" w:eastAsia="Arial" w:ascii="Arial"/>
          <w:b/>
          <w:color w:val="313131"/>
          <w:spacing w:val="0"/>
          <w:w w:val="91"/>
          <w:sz w:val="20"/>
          <w:szCs w:val="20"/>
        </w:rPr>
        <w:t> </w:t>
      </w:r>
      <w:r>
        <w:rPr>
          <w:rFonts w:cs="Arial" w:hAnsi="Arial" w:eastAsia="Arial" w:ascii="Arial"/>
          <w:b/>
          <w:color w:val="313131"/>
          <w:spacing w:val="3"/>
          <w:w w:val="91"/>
          <w:sz w:val="20"/>
          <w:szCs w:val="20"/>
        </w:rPr>
        <w:t> </w:t>
      </w:r>
      <w:r>
        <w:rPr>
          <w:rFonts w:cs="Arial" w:hAnsi="Arial" w:eastAsia="Arial" w:ascii="Arial"/>
          <w:b/>
          <w:color w:val="313131"/>
          <w:spacing w:val="0"/>
          <w:w w:val="91"/>
          <w:sz w:val="20"/>
          <w:szCs w:val="20"/>
        </w:rPr>
        <w:t>LA</w:t>
      </w:r>
      <w:r>
        <w:rPr>
          <w:rFonts w:cs="Arial" w:hAnsi="Arial" w:eastAsia="Arial" w:ascii="Arial"/>
          <w:b/>
          <w:color w:val="313131"/>
          <w:spacing w:val="38"/>
          <w:w w:val="91"/>
          <w:sz w:val="20"/>
          <w:szCs w:val="20"/>
        </w:rPr>
        <w:t> </w:t>
      </w:r>
      <w:r>
        <w:rPr>
          <w:rFonts w:cs="Arial" w:hAnsi="Arial" w:eastAsia="Arial" w:ascii="Arial"/>
          <w:b/>
          <w:color w:val="313131"/>
          <w:spacing w:val="-1"/>
          <w:w w:val="91"/>
          <w:sz w:val="20"/>
          <w:szCs w:val="20"/>
        </w:rPr>
        <w:t>M</w:t>
      </w:r>
      <w:r>
        <w:rPr>
          <w:rFonts w:cs="Arial" w:hAnsi="Arial" w:eastAsia="Arial" w:ascii="Arial"/>
          <w:b/>
          <w:color w:val="313131"/>
          <w:spacing w:val="0"/>
          <w:w w:val="91"/>
          <w:sz w:val="20"/>
          <w:szCs w:val="20"/>
        </w:rPr>
        <w:t>O</w:t>
      </w:r>
      <w:r>
        <w:rPr>
          <w:rFonts w:cs="Arial" w:hAnsi="Arial" w:eastAsia="Arial" w:ascii="Arial"/>
          <w:b/>
          <w:color w:val="313131"/>
          <w:spacing w:val="-1"/>
          <w:w w:val="91"/>
          <w:sz w:val="20"/>
          <w:szCs w:val="20"/>
        </w:rPr>
        <w:t>D</w:t>
      </w:r>
      <w:r>
        <w:rPr>
          <w:rFonts w:cs="Arial" w:hAnsi="Arial" w:eastAsia="Arial" w:ascii="Arial"/>
          <w:b/>
          <w:color w:val="313131"/>
          <w:spacing w:val="0"/>
          <w:w w:val="91"/>
          <w:sz w:val="20"/>
          <w:szCs w:val="20"/>
        </w:rPr>
        <w:t>A</w:t>
      </w:r>
      <w:r>
        <w:rPr>
          <w:rFonts w:cs="Arial" w:hAnsi="Arial" w:eastAsia="Arial" w:ascii="Arial"/>
          <w:b/>
          <w:color w:val="313131"/>
          <w:spacing w:val="0"/>
          <w:w w:val="91"/>
          <w:sz w:val="20"/>
          <w:szCs w:val="20"/>
        </w:rPr>
        <w:t>LI</w:t>
      </w:r>
      <w:r>
        <w:rPr>
          <w:rFonts w:cs="Arial" w:hAnsi="Arial" w:eastAsia="Arial" w:ascii="Arial"/>
          <w:b/>
          <w:color w:val="313131"/>
          <w:spacing w:val="-1"/>
          <w:w w:val="91"/>
          <w:sz w:val="20"/>
          <w:szCs w:val="20"/>
        </w:rPr>
        <w:t>D</w:t>
      </w:r>
      <w:r>
        <w:rPr>
          <w:rFonts w:cs="Arial" w:hAnsi="Arial" w:eastAsia="Arial" w:ascii="Arial"/>
          <w:b/>
          <w:color w:val="313131"/>
          <w:spacing w:val="-1"/>
          <w:w w:val="91"/>
          <w:sz w:val="20"/>
          <w:szCs w:val="20"/>
        </w:rPr>
        <w:t>A</w:t>
      </w:r>
      <w:r>
        <w:rPr>
          <w:rFonts w:cs="Arial" w:hAnsi="Arial" w:eastAsia="Arial" w:ascii="Arial"/>
          <w:b/>
          <w:color w:val="313131"/>
          <w:spacing w:val="0"/>
          <w:w w:val="91"/>
          <w:sz w:val="20"/>
          <w:szCs w:val="20"/>
        </w:rPr>
        <w:t>D</w:t>
      </w:r>
      <w:r>
        <w:rPr>
          <w:rFonts w:cs="Arial" w:hAnsi="Arial" w:eastAsia="Arial" w:ascii="Arial"/>
          <w:b/>
          <w:color w:val="313131"/>
          <w:spacing w:val="0"/>
          <w:w w:val="91"/>
          <w:sz w:val="20"/>
          <w:szCs w:val="20"/>
        </w:rPr>
        <w:t>  </w:t>
      </w:r>
      <w:r>
        <w:rPr>
          <w:rFonts w:cs="Arial" w:hAnsi="Arial" w:eastAsia="Arial" w:ascii="Arial"/>
          <w:b/>
          <w:color w:val="313131"/>
          <w:spacing w:val="27"/>
          <w:w w:val="91"/>
          <w:sz w:val="20"/>
          <w:szCs w:val="20"/>
        </w:rPr>
        <w:t> </w:t>
      </w:r>
      <w:r>
        <w:rPr>
          <w:rFonts w:cs="Arial" w:hAnsi="Arial" w:eastAsia="Arial" w:ascii="Arial"/>
          <w:b/>
          <w:color w:val="313131"/>
          <w:spacing w:val="0"/>
          <w:w w:val="78"/>
          <w:sz w:val="20"/>
          <w:szCs w:val="20"/>
        </w:rPr>
        <w:t>I</w:t>
      </w:r>
      <w:r>
        <w:rPr>
          <w:rFonts w:cs="Arial" w:hAnsi="Arial" w:eastAsia="Arial" w:ascii="Arial"/>
          <w:b/>
          <w:color w:val="313131"/>
          <w:spacing w:val="-1"/>
          <w:w w:val="104"/>
          <w:sz w:val="20"/>
          <w:szCs w:val="20"/>
        </w:rPr>
        <w:t>N</w:t>
      </w:r>
      <w:r>
        <w:rPr>
          <w:rFonts w:cs="Arial" w:hAnsi="Arial" w:eastAsia="Arial" w:ascii="Arial"/>
          <w:b/>
          <w:color w:val="313131"/>
          <w:spacing w:val="-1"/>
          <w:w w:val="97"/>
          <w:sz w:val="20"/>
          <w:szCs w:val="20"/>
        </w:rPr>
        <w:t>D</w:t>
      </w:r>
      <w:r>
        <w:rPr>
          <w:rFonts w:cs="Arial" w:hAnsi="Arial" w:eastAsia="Arial" w:ascii="Arial"/>
          <w:b/>
          <w:color w:val="313131"/>
          <w:spacing w:val="0"/>
          <w:w w:val="96"/>
          <w:sz w:val="20"/>
          <w:szCs w:val="20"/>
        </w:rPr>
        <w:t>I</w:t>
      </w:r>
      <w:r>
        <w:rPr>
          <w:rFonts w:cs="Arial" w:hAnsi="Arial" w:eastAsia="Arial" w:ascii="Arial"/>
          <w:b/>
          <w:color w:val="313131"/>
          <w:spacing w:val="-1"/>
          <w:w w:val="105"/>
          <w:sz w:val="20"/>
          <w:szCs w:val="20"/>
        </w:rPr>
        <w:t>V</w:t>
      </w:r>
      <w:r>
        <w:rPr>
          <w:rFonts w:cs="Arial" w:hAnsi="Arial" w:eastAsia="Arial" w:ascii="Arial"/>
          <w:b/>
          <w:color w:val="313131"/>
          <w:spacing w:val="0"/>
          <w:w w:val="96"/>
          <w:sz w:val="20"/>
          <w:szCs w:val="20"/>
        </w:rPr>
        <w:t>I</w:t>
      </w:r>
      <w:r>
        <w:rPr>
          <w:rFonts w:cs="Arial" w:hAnsi="Arial" w:eastAsia="Arial" w:ascii="Arial"/>
          <w:b/>
          <w:color w:val="313131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color w:val="313131"/>
          <w:spacing w:val="-1"/>
          <w:w w:val="97"/>
          <w:sz w:val="20"/>
          <w:szCs w:val="20"/>
        </w:rPr>
        <w:t>U</w:t>
      </w:r>
      <w:r>
        <w:rPr>
          <w:rFonts w:cs="Arial" w:hAnsi="Arial" w:eastAsia="Arial" w:ascii="Arial"/>
          <w:b/>
          <w:color w:val="313131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color w:val="313131"/>
          <w:spacing w:val="0"/>
          <w:w w:val="75"/>
          <w:sz w:val="20"/>
          <w:szCs w:val="20"/>
        </w:rPr>
        <w:t>L</w:t>
      </w:r>
      <w:r>
        <w:rPr>
          <w:rFonts w:cs="Arial" w:hAnsi="Arial" w:eastAsia="Arial" w:ascii="Arial"/>
          <w:b/>
          <w:color w:val="313131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color w:val="313131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color w:val="313131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color w:val="313131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color w:val="313131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color w:val="313131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color w:val="313131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color w:val="313131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color w:val="313131"/>
          <w:spacing w:val="-1"/>
          <w:w w:val="100"/>
          <w:sz w:val="20"/>
          <w:szCs w:val="20"/>
        </w:rPr>
        <w:t>Z</w:t>
      </w:r>
      <w:r>
        <w:rPr>
          <w:rFonts w:cs="Arial" w:hAnsi="Arial" w:eastAsia="Arial" w:ascii="Arial"/>
          <w:b/>
          <w:color w:val="313131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color w:val="313131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color w:val="313131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color w:val="313131"/>
          <w:spacing w:val="-1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color w:val="313131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color w:val="313131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color w:val="313131"/>
          <w:spacing w:val="-2"/>
          <w:w w:val="100"/>
          <w:sz w:val="20"/>
          <w:szCs w:val="20"/>
        </w:rPr>
        <w:t>X</w:t>
      </w:r>
      <w:r>
        <w:rPr>
          <w:rFonts w:cs="Arial" w:hAnsi="Arial" w:eastAsia="Arial" w:ascii="Arial"/>
          <w:b/>
          <w:color w:val="313131"/>
          <w:spacing w:val="0"/>
          <w:w w:val="100"/>
          <w:sz w:val="20"/>
          <w:szCs w:val="20"/>
        </w:rPr>
        <w:t>I,</w:t>
      </w:r>
      <w:r>
        <w:rPr>
          <w:rFonts w:cs="Arial" w:hAnsi="Arial" w:eastAsia="Arial" w:ascii="Arial"/>
          <w:b/>
          <w:color w:val="313131"/>
          <w:spacing w:val="3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color w:val="313131"/>
          <w:spacing w:val="0"/>
          <w:w w:val="81"/>
          <w:sz w:val="20"/>
          <w:szCs w:val="20"/>
        </w:rPr>
        <w:t>E</w:t>
      </w:r>
      <w:r>
        <w:rPr>
          <w:rFonts w:cs="Arial" w:hAnsi="Arial" w:eastAsia="Arial" w:ascii="Arial"/>
          <w:b/>
          <w:color w:val="313131"/>
          <w:spacing w:val="0"/>
          <w:w w:val="81"/>
          <w:sz w:val="20"/>
          <w:szCs w:val="20"/>
        </w:rPr>
        <w:t>N</w:t>
      </w:r>
      <w:r>
        <w:rPr>
          <w:rFonts w:cs="Arial" w:hAnsi="Arial" w:eastAsia="Arial" w:ascii="Arial"/>
          <w:b/>
          <w:color w:val="313131"/>
          <w:spacing w:val="0"/>
          <w:w w:val="81"/>
          <w:sz w:val="20"/>
          <w:szCs w:val="20"/>
        </w:rPr>
        <w:t> </w:t>
      </w:r>
      <w:r>
        <w:rPr>
          <w:rFonts w:cs="Arial" w:hAnsi="Arial" w:eastAsia="Arial" w:ascii="Arial"/>
          <w:b/>
          <w:color w:val="313131"/>
          <w:spacing w:val="36"/>
          <w:w w:val="81"/>
          <w:sz w:val="20"/>
          <w:szCs w:val="20"/>
        </w:rPr>
        <w:t> </w:t>
      </w:r>
      <w:r>
        <w:rPr>
          <w:rFonts w:cs="Arial" w:hAnsi="Arial" w:eastAsia="Arial" w:ascii="Arial"/>
          <w:b/>
          <w:color w:val="313131"/>
          <w:spacing w:val="0"/>
          <w:w w:val="81"/>
          <w:sz w:val="20"/>
          <w:szCs w:val="20"/>
        </w:rPr>
        <w:t>LA</w:t>
      </w:r>
      <w:r>
        <w:rPr>
          <w:rFonts w:cs="Arial" w:hAnsi="Arial" w:eastAsia="Arial" w:ascii="Arial"/>
          <w:b/>
          <w:color w:val="313131"/>
          <w:spacing w:val="0"/>
          <w:w w:val="81"/>
          <w:sz w:val="20"/>
          <w:szCs w:val="20"/>
        </w:rPr>
        <w:t> </w:t>
      </w:r>
      <w:r>
        <w:rPr>
          <w:rFonts w:cs="Arial" w:hAnsi="Arial" w:eastAsia="Arial" w:ascii="Arial"/>
          <w:b/>
          <w:color w:val="313131"/>
          <w:spacing w:val="21"/>
          <w:w w:val="81"/>
          <w:sz w:val="20"/>
          <w:szCs w:val="20"/>
        </w:rPr>
        <w:t> </w:t>
      </w:r>
      <w:r>
        <w:rPr>
          <w:rFonts w:cs="Arial" w:hAnsi="Arial" w:eastAsia="Arial" w:ascii="Arial"/>
          <w:b/>
          <w:color w:val="313131"/>
          <w:spacing w:val="0"/>
          <w:w w:val="71"/>
          <w:sz w:val="20"/>
          <w:szCs w:val="20"/>
        </w:rPr>
        <w:t>L</w:t>
      </w:r>
      <w:r>
        <w:rPr>
          <w:rFonts w:cs="Arial" w:hAnsi="Arial" w:eastAsia="Arial" w:ascii="Arial"/>
          <w:b/>
          <w:color w:val="313131"/>
          <w:spacing w:val="-1"/>
          <w:w w:val="93"/>
          <w:sz w:val="20"/>
          <w:szCs w:val="20"/>
        </w:rPr>
        <w:t>O</w:t>
      </w:r>
      <w:r>
        <w:rPr>
          <w:rFonts w:cs="Arial" w:hAnsi="Arial" w:eastAsia="Arial" w:ascii="Arial"/>
          <w:b/>
          <w:color w:val="313131"/>
          <w:spacing w:val="0"/>
          <w:w w:val="80"/>
          <w:sz w:val="20"/>
          <w:szCs w:val="20"/>
        </w:rPr>
        <w:t>C</w:t>
      </w:r>
      <w:r>
        <w:rPr>
          <w:rFonts w:cs="Arial" w:hAnsi="Arial" w:eastAsia="Arial" w:ascii="Arial"/>
          <w:b/>
          <w:color w:val="313131"/>
          <w:spacing w:val="-1"/>
          <w:w w:val="94"/>
          <w:sz w:val="20"/>
          <w:szCs w:val="20"/>
        </w:rPr>
        <w:t>A</w:t>
      </w:r>
      <w:r>
        <w:rPr>
          <w:rFonts w:cs="Arial" w:hAnsi="Arial" w:eastAsia="Arial" w:ascii="Arial"/>
          <w:b/>
          <w:color w:val="313131"/>
          <w:spacing w:val="0"/>
          <w:w w:val="81"/>
          <w:sz w:val="20"/>
          <w:szCs w:val="20"/>
        </w:rPr>
        <w:t>LI</w:t>
      </w:r>
      <w:r>
        <w:rPr>
          <w:rFonts w:cs="Arial" w:hAnsi="Arial" w:eastAsia="Arial" w:ascii="Arial"/>
          <w:b/>
          <w:color w:val="313131"/>
          <w:spacing w:val="-1"/>
          <w:w w:val="94"/>
          <w:sz w:val="20"/>
          <w:szCs w:val="20"/>
        </w:rPr>
        <w:t>D</w:t>
      </w:r>
      <w:r>
        <w:rPr>
          <w:rFonts w:cs="Arial" w:hAnsi="Arial" w:eastAsia="Arial" w:ascii="Arial"/>
          <w:b/>
          <w:color w:val="313131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color w:val="313131"/>
          <w:spacing w:val="0"/>
          <w:w w:val="90"/>
          <w:sz w:val="20"/>
          <w:szCs w:val="20"/>
        </w:rPr>
        <w:t>D</w:t>
      </w:r>
      <w:r>
        <w:rPr>
          <w:rFonts w:cs="Arial" w:hAnsi="Arial" w:eastAsia="Arial" w:ascii="Arial"/>
          <w:b/>
          <w:color w:val="313131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color w:val="313131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color w:val="313131"/>
          <w:spacing w:val="0"/>
          <w:w w:val="81"/>
          <w:sz w:val="20"/>
          <w:szCs w:val="20"/>
        </w:rPr>
        <w:t>D</w:t>
      </w:r>
      <w:r>
        <w:rPr>
          <w:rFonts w:cs="Arial" w:hAnsi="Arial" w:eastAsia="Arial" w:ascii="Arial"/>
          <w:b/>
          <w:color w:val="313131"/>
          <w:spacing w:val="0"/>
          <w:w w:val="81"/>
          <w:sz w:val="20"/>
          <w:szCs w:val="20"/>
        </w:rPr>
        <w:t>E</w:t>
      </w:r>
      <w:r>
        <w:rPr>
          <w:rFonts w:cs="Arial" w:hAnsi="Arial" w:eastAsia="Arial" w:ascii="Arial"/>
          <w:b/>
          <w:color w:val="313131"/>
          <w:spacing w:val="-4"/>
          <w:w w:val="81"/>
          <w:sz w:val="20"/>
          <w:szCs w:val="20"/>
        </w:rPr>
        <w:t> </w:t>
      </w:r>
      <w:r>
        <w:rPr>
          <w:rFonts w:cs="Arial" w:hAnsi="Arial" w:eastAsia="Arial" w:ascii="Arial"/>
          <w:b/>
          <w:color w:val="313131"/>
          <w:spacing w:val="-1"/>
          <w:w w:val="91"/>
          <w:sz w:val="20"/>
          <w:szCs w:val="20"/>
        </w:rPr>
        <w:t>O</w:t>
      </w:r>
      <w:r>
        <w:rPr>
          <w:rFonts w:cs="Arial" w:hAnsi="Arial" w:eastAsia="Arial" w:ascii="Arial"/>
          <w:b/>
          <w:color w:val="313131"/>
          <w:spacing w:val="0"/>
          <w:w w:val="91"/>
          <w:sz w:val="20"/>
          <w:szCs w:val="20"/>
        </w:rPr>
        <w:t>A</w:t>
      </w:r>
      <w:r>
        <w:rPr>
          <w:rFonts w:cs="Arial" w:hAnsi="Arial" w:eastAsia="Arial" w:ascii="Arial"/>
          <w:b/>
          <w:color w:val="313131"/>
          <w:spacing w:val="-2"/>
          <w:w w:val="91"/>
          <w:sz w:val="20"/>
          <w:szCs w:val="20"/>
        </w:rPr>
        <w:t>X</w:t>
      </w:r>
      <w:r>
        <w:rPr>
          <w:rFonts w:cs="Arial" w:hAnsi="Arial" w:eastAsia="Arial" w:ascii="Arial"/>
          <w:b/>
          <w:color w:val="313131"/>
          <w:spacing w:val="-1"/>
          <w:w w:val="91"/>
          <w:sz w:val="20"/>
          <w:szCs w:val="20"/>
        </w:rPr>
        <w:t>A</w:t>
      </w:r>
      <w:r>
        <w:rPr>
          <w:rFonts w:cs="Arial" w:hAnsi="Arial" w:eastAsia="Arial" w:ascii="Arial"/>
          <w:b/>
          <w:color w:val="313131"/>
          <w:spacing w:val="0"/>
          <w:w w:val="91"/>
          <w:sz w:val="20"/>
          <w:szCs w:val="20"/>
        </w:rPr>
        <w:t>C</w:t>
      </w:r>
      <w:r>
        <w:rPr>
          <w:rFonts w:cs="Arial" w:hAnsi="Arial" w:eastAsia="Arial" w:ascii="Arial"/>
          <w:b/>
          <w:color w:val="313131"/>
          <w:spacing w:val="0"/>
          <w:w w:val="91"/>
          <w:sz w:val="20"/>
          <w:szCs w:val="20"/>
        </w:rPr>
        <w:t>A</w:t>
      </w:r>
      <w:r>
        <w:rPr>
          <w:rFonts w:cs="Arial" w:hAnsi="Arial" w:eastAsia="Arial" w:ascii="Arial"/>
          <w:b/>
          <w:color w:val="313131"/>
          <w:spacing w:val="23"/>
          <w:w w:val="91"/>
          <w:sz w:val="20"/>
          <w:szCs w:val="20"/>
        </w:rPr>
        <w:t> </w:t>
      </w:r>
      <w:r>
        <w:rPr>
          <w:rFonts w:cs="Arial" w:hAnsi="Arial" w:eastAsia="Arial" w:ascii="Arial"/>
          <w:b/>
          <w:color w:val="313131"/>
          <w:spacing w:val="0"/>
          <w:w w:val="90"/>
          <w:sz w:val="20"/>
          <w:szCs w:val="20"/>
        </w:rPr>
        <w:t>D</w:t>
      </w:r>
      <w:r>
        <w:rPr>
          <w:rFonts w:cs="Arial" w:hAnsi="Arial" w:eastAsia="Arial" w:ascii="Arial"/>
          <w:b/>
          <w:color w:val="313131"/>
          <w:spacing w:val="0"/>
          <w:w w:val="76"/>
          <w:sz w:val="20"/>
          <w:szCs w:val="20"/>
        </w:rPr>
        <w:t>E</w:t>
      </w:r>
      <w:r>
        <w:rPr>
          <w:rFonts w:cs="Arial" w:hAnsi="Arial" w:eastAsia="Arial" w:ascii="Arial"/>
          <w:b/>
          <w:color w:val="313131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color w:val="313131"/>
          <w:spacing w:val="0"/>
          <w:w w:val="65"/>
          <w:sz w:val="20"/>
          <w:szCs w:val="20"/>
        </w:rPr>
        <w:t>J</w:t>
      </w:r>
      <w:r>
        <w:rPr>
          <w:rFonts w:cs="Arial" w:hAnsi="Arial" w:eastAsia="Arial" w:ascii="Arial"/>
          <w:b/>
          <w:color w:val="313131"/>
          <w:spacing w:val="-1"/>
          <w:w w:val="97"/>
          <w:sz w:val="20"/>
          <w:szCs w:val="20"/>
        </w:rPr>
        <w:t>U</w:t>
      </w:r>
      <w:r>
        <w:rPr>
          <w:rFonts w:cs="Arial" w:hAnsi="Arial" w:eastAsia="Arial" w:ascii="Arial"/>
          <w:b/>
          <w:color w:val="313131"/>
          <w:spacing w:val="-1"/>
          <w:w w:val="104"/>
          <w:sz w:val="20"/>
          <w:szCs w:val="20"/>
        </w:rPr>
        <w:t>A</w:t>
      </w:r>
      <w:r>
        <w:rPr>
          <w:rFonts w:cs="Arial" w:hAnsi="Arial" w:eastAsia="Arial" w:ascii="Arial"/>
          <w:b/>
          <w:color w:val="313131"/>
          <w:spacing w:val="0"/>
          <w:w w:val="83"/>
          <w:sz w:val="20"/>
          <w:szCs w:val="20"/>
        </w:rPr>
        <w:t>R</w:t>
      </w:r>
      <w:r>
        <w:rPr>
          <w:rFonts w:cs="Arial" w:hAnsi="Arial" w:eastAsia="Arial" w:ascii="Arial"/>
          <w:b/>
          <w:color w:val="313131"/>
          <w:spacing w:val="-1"/>
          <w:w w:val="80"/>
          <w:sz w:val="20"/>
          <w:szCs w:val="20"/>
        </w:rPr>
        <w:t>E</w:t>
      </w:r>
      <w:r>
        <w:rPr>
          <w:rFonts w:cs="Arial" w:hAnsi="Arial" w:eastAsia="Arial" w:ascii="Arial"/>
          <w:b/>
          <w:color w:val="313131"/>
          <w:spacing w:val="0"/>
          <w:w w:val="87"/>
          <w:sz w:val="20"/>
          <w:szCs w:val="20"/>
        </w:rPr>
        <w:t>Z</w:t>
      </w:r>
      <w:r>
        <w:rPr>
          <w:rFonts w:cs="Arial" w:hAnsi="Arial" w:eastAsia="Arial" w:ascii="Arial"/>
          <w:b/>
          <w:color w:val="313131"/>
          <w:spacing w:val="2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-1"/>
          <w:w w:val="96"/>
          <w:sz w:val="20"/>
          <w:szCs w:val="20"/>
        </w:rPr>
        <w:t>p</w:t>
      </w:r>
      <w:r>
        <w:rPr>
          <w:rFonts w:cs="Arial" w:hAnsi="Arial" w:eastAsia="Arial" w:ascii="Arial"/>
          <w:color w:val="313131"/>
          <w:spacing w:val="-1"/>
          <w:w w:val="117"/>
          <w:sz w:val="20"/>
          <w:szCs w:val="20"/>
        </w:rPr>
        <w:t>r</w:t>
      </w:r>
      <w:r>
        <w:rPr>
          <w:rFonts w:cs="Arial" w:hAnsi="Arial" w:eastAsia="Arial" w:ascii="Arial"/>
          <w:color w:val="313131"/>
          <w:spacing w:val="-2"/>
          <w:w w:val="92"/>
          <w:sz w:val="20"/>
          <w:szCs w:val="20"/>
        </w:rPr>
        <w:t>e</w:t>
      </w:r>
      <w:r>
        <w:rPr>
          <w:rFonts w:cs="Arial" w:hAnsi="Arial" w:eastAsia="Arial" w:ascii="Arial"/>
          <w:color w:val="313131"/>
          <w:spacing w:val="-2"/>
          <w:w w:val="112"/>
          <w:sz w:val="20"/>
          <w:szCs w:val="20"/>
        </w:rPr>
        <w:t>v</w:t>
      </w:r>
      <w:r>
        <w:rPr>
          <w:rFonts w:cs="Arial" w:hAnsi="Arial" w:eastAsia="Arial" w:ascii="Arial"/>
          <w:color w:val="313131"/>
          <w:spacing w:val="-1"/>
          <w:w w:val="99"/>
          <w:sz w:val="20"/>
          <w:szCs w:val="20"/>
        </w:rPr>
        <w:t>i</w:t>
      </w:r>
      <w:r>
        <w:rPr>
          <w:rFonts w:cs="Arial" w:hAnsi="Arial" w:eastAsia="Arial" w:ascii="Arial"/>
          <w:color w:val="313131"/>
          <w:spacing w:val="-2"/>
          <w:w w:val="88"/>
          <w:sz w:val="20"/>
          <w:szCs w:val="20"/>
        </w:rPr>
        <w:t>s</w:t>
      </w:r>
      <w:r>
        <w:rPr>
          <w:rFonts w:cs="Arial" w:hAnsi="Arial" w:eastAsia="Arial" w:ascii="Arial"/>
          <w:color w:val="313131"/>
          <w:spacing w:val="-1"/>
          <w:w w:val="141"/>
          <w:sz w:val="20"/>
          <w:szCs w:val="20"/>
        </w:rPr>
        <w:t>t</w:t>
      </w:r>
      <w:r>
        <w:rPr>
          <w:rFonts w:cs="Arial" w:hAnsi="Arial" w:eastAsia="Arial" w:ascii="Arial"/>
          <w:color w:val="313131"/>
          <w:spacing w:val="0"/>
          <w:w w:val="83"/>
          <w:sz w:val="20"/>
          <w:szCs w:val="20"/>
        </w:rPr>
        <w:t>a</w:t>
      </w:r>
      <w:r>
        <w:rPr>
          <w:rFonts w:cs="Arial" w:hAnsi="Arial" w:eastAsia="Arial" w:ascii="Arial"/>
          <w:color w:val="313131"/>
          <w:spacing w:val="25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-2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313131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313131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-2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313131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313131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-2"/>
          <w:w w:val="92"/>
          <w:sz w:val="20"/>
          <w:szCs w:val="20"/>
        </w:rPr>
        <w:t>a</w:t>
      </w:r>
      <w:r>
        <w:rPr>
          <w:rFonts w:cs="Arial" w:hAnsi="Arial" w:eastAsia="Arial" w:ascii="Arial"/>
          <w:color w:val="313131"/>
          <w:spacing w:val="-1"/>
          <w:w w:val="117"/>
          <w:sz w:val="20"/>
          <w:szCs w:val="20"/>
        </w:rPr>
        <w:t>r</w:t>
      </w:r>
      <w:r>
        <w:rPr>
          <w:rFonts w:cs="Arial" w:hAnsi="Arial" w:eastAsia="Arial" w:ascii="Arial"/>
          <w:color w:val="313131"/>
          <w:spacing w:val="-1"/>
          <w:w w:val="141"/>
          <w:sz w:val="20"/>
          <w:szCs w:val="20"/>
        </w:rPr>
        <w:t>t</w:t>
      </w:r>
      <w:r>
        <w:rPr>
          <w:rFonts w:cs="Arial" w:hAnsi="Arial" w:eastAsia="Arial" w:ascii="Arial"/>
          <w:color w:val="313131"/>
          <w:spacing w:val="0"/>
          <w:w w:val="97"/>
          <w:sz w:val="20"/>
          <w:szCs w:val="20"/>
        </w:rPr>
        <w:t>í</w:t>
      </w:r>
      <w:r>
        <w:rPr>
          <w:rFonts w:cs="Arial" w:hAnsi="Arial" w:eastAsia="Arial" w:ascii="Arial"/>
          <w:color w:val="313131"/>
          <w:spacing w:val="-2"/>
          <w:w w:val="97"/>
          <w:sz w:val="20"/>
          <w:szCs w:val="20"/>
        </w:rPr>
        <w:t>c</w:t>
      </w:r>
      <w:r>
        <w:rPr>
          <w:rFonts w:cs="Arial" w:hAnsi="Arial" w:eastAsia="Arial" w:ascii="Arial"/>
          <w:color w:val="313131"/>
          <w:spacing w:val="-2"/>
          <w:w w:val="101"/>
          <w:sz w:val="20"/>
          <w:szCs w:val="20"/>
        </w:rPr>
        <w:t>u</w:t>
      </w:r>
      <w:r>
        <w:rPr>
          <w:rFonts w:cs="Arial" w:hAnsi="Arial" w:eastAsia="Arial" w:ascii="Arial"/>
          <w:color w:val="313131"/>
          <w:spacing w:val="-1"/>
          <w:w w:val="110"/>
          <w:sz w:val="20"/>
          <w:szCs w:val="20"/>
        </w:rPr>
        <w:t>l</w:t>
      </w:r>
      <w:r>
        <w:rPr>
          <w:rFonts w:cs="Arial" w:hAnsi="Arial" w:eastAsia="Arial" w:ascii="Arial"/>
          <w:color w:val="313131"/>
          <w:spacing w:val="0"/>
          <w:w w:val="101"/>
          <w:sz w:val="20"/>
          <w:szCs w:val="20"/>
        </w:rPr>
        <w:t>o</w:t>
      </w:r>
      <w:r>
        <w:rPr>
          <w:rFonts w:cs="Arial" w:hAnsi="Arial" w:eastAsia="Arial" w:ascii="Arial"/>
          <w:color w:val="313131"/>
          <w:spacing w:val="24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-2"/>
          <w:w w:val="100"/>
          <w:sz w:val="20"/>
          <w:szCs w:val="20"/>
        </w:rPr>
        <w:t>5</w:t>
      </w:r>
      <w:r>
        <w:rPr>
          <w:rFonts w:cs="Arial" w:hAnsi="Arial" w:eastAsia="Arial" w:ascii="Arial"/>
          <w:color w:val="313131"/>
          <w:spacing w:val="0"/>
          <w:w w:val="100"/>
          <w:sz w:val="20"/>
          <w:szCs w:val="20"/>
        </w:rPr>
        <w:t>2</w:t>
      </w:r>
      <w:r>
        <w:rPr>
          <w:rFonts w:cs="Arial" w:hAnsi="Arial" w:eastAsia="Arial" w:ascii="Arial"/>
          <w:color w:val="313131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color w:val="313131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313131"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313131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313131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313131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313131"/>
          <w:spacing w:val="-2"/>
          <w:w w:val="100"/>
          <w:sz w:val="20"/>
          <w:szCs w:val="20"/>
        </w:rPr>
        <w:t>ó</w:t>
      </w:r>
      <w:r>
        <w:rPr>
          <w:rFonts w:cs="Arial" w:hAnsi="Arial" w:eastAsia="Arial" w:ascii="Arial"/>
          <w:color w:val="313131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313131"/>
          <w:spacing w:val="5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0"/>
          <w:w w:val="81"/>
          <w:sz w:val="20"/>
          <w:szCs w:val="20"/>
        </w:rPr>
        <w:t>II</w:t>
      </w:r>
      <w:r>
        <w:rPr>
          <w:rFonts w:cs="Arial" w:hAnsi="Arial" w:eastAsia="Arial" w:ascii="Arial"/>
          <w:color w:val="313131"/>
          <w:spacing w:val="24"/>
          <w:w w:val="81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-1"/>
          <w:w w:val="81"/>
          <w:sz w:val="20"/>
          <w:szCs w:val="20"/>
        </w:rPr>
        <w:t>a</w:t>
      </w:r>
      <w:r>
        <w:rPr>
          <w:rFonts w:cs="Arial" w:hAnsi="Arial" w:eastAsia="Arial" w:ascii="Arial"/>
          <w:color w:val="313131"/>
          <w:spacing w:val="0"/>
          <w:w w:val="81"/>
          <w:sz w:val="20"/>
          <w:szCs w:val="20"/>
        </w:rPr>
        <w:t>)</w:t>
      </w:r>
      <w:r>
        <w:rPr>
          <w:rFonts w:cs="Arial" w:hAnsi="Arial" w:eastAsia="Arial" w:ascii="Arial"/>
          <w:color w:val="313131"/>
          <w:spacing w:val="43"/>
          <w:w w:val="81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313131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313131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-1"/>
          <w:w w:val="87"/>
          <w:sz w:val="20"/>
          <w:szCs w:val="20"/>
        </w:rPr>
        <w:t>l</w:t>
      </w:r>
      <w:r>
        <w:rPr>
          <w:rFonts w:cs="Arial" w:hAnsi="Arial" w:eastAsia="Arial" w:ascii="Arial"/>
          <w:color w:val="313131"/>
          <w:spacing w:val="0"/>
          <w:w w:val="87"/>
          <w:sz w:val="20"/>
          <w:szCs w:val="20"/>
        </w:rPr>
        <w:t>a</w:t>
      </w:r>
      <w:r>
        <w:rPr>
          <w:rFonts w:cs="Arial" w:hAnsi="Arial" w:eastAsia="Arial" w:ascii="Arial"/>
          <w:color w:val="313131"/>
          <w:spacing w:val="33"/>
          <w:w w:val="87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-1"/>
          <w:w w:val="87"/>
          <w:sz w:val="20"/>
          <w:szCs w:val="20"/>
        </w:rPr>
        <w:t>L</w:t>
      </w:r>
      <w:r>
        <w:rPr>
          <w:rFonts w:cs="Arial" w:hAnsi="Arial" w:eastAsia="Arial" w:ascii="Arial"/>
          <w:color w:val="313131"/>
          <w:spacing w:val="-2"/>
          <w:w w:val="87"/>
          <w:sz w:val="20"/>
          <w:szCs w:val="20"/>
        </w:rPr>
        <w:t>e</w:t>
      </w:r>
      <w:r>
        <w:rPr>
          <w:rFonts w:cs="Arial" w:hAnsi="Arial" w:eastAsia="Arial" w:ascii="Arial"/>
          <w:color w:val="313131"/>
          <w:spacing w:val="0"/>
          <w:w w:val="87"/>
          <w:sz w:val="20"/>
          <w:szCs w:val="20"/>
        </w:rPr>
        <w:t>y</w:t>
      </w:r>
      <w:r>
        <w:rPr>
          <w:rFonts w:cs="Arial" w:hAnsi="Arial" w:eastAsia="Arial" w:ascii="Arial"/>
          <w:color w:val="313131"/>
          <w:spacing w:val="33"/>
          <w:w w:val="87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313131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313131"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-2"/>
          <w:w w:val="100"/>
          <w:sz w:val="20"/>
          <w:szCs w:val="20"/>
        </w:rPr>
        <w:t>M</w:t>
      </w:r>
      <w:r>
        <w:rPr>
          <w:rFonts w:cs="Arial" w:hAnsi="Arial" w:eastAsia="Arial" w:ascii="Arial"/>
          <w:color w:val="313131"/>
          <w:spacing w:val="-2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313131"/>
          <w:spacing w:val="-2"/>
          <w:w w:val="100"/>
          <w:sz w:val="20"/>
          <w:szCs w:val="20"/>
        </w:rPr>
        <w:t>v</w:t>
      </w:r>
      <w:r>
        <w:rPr>
          <w:rFonts w:cs="Arial" w:hAnsi="Arial" w:eastAsia="Arial" w:ascii="Arial"/>
          <w:color w:val="313131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313131"/>
          <w:spacing w:val="-2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313131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313131"/>
          <w:spacing w:val="-2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313131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313131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313131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-2"/>
          <w:w w:val="92"/>
          <w:sz w:val="20"/>
          <w:szCs w:val="20"/>
        </w:rPr>
        <w:t>p</w:t>
      </w:r>
      <w:r>
        <w:rPr>
          <w:rFonts w:cs="Arial" w:hAnsi="Arial" w:eastAsia="Arial" w:ascii="Arial"/>
          <w:color w:val="313131"/>
          <w:spacing w:val="-1"/>
          <w:w w:val="96"/>
          <w:sz w:val="20"/>
          <w:szCs w:val="20"/>
        </w:rPr>
        <w:t>a</w:t>
      </w:r>
      <w:r>
        <w:rPr>
          <w:rFonts w:cs="Arial" w:hAnsi="Arial" w:eastAsia="Arial" w:ascii="Arial"/>
          <w:color w:val="313131"/>
          <w:spacing w:val="-2"/>
          <w:w w:val="125"/>
          <w:sz w:val="20"/>
          <w:szCs w:val="20"/>
        </w:rPr>
        <w:t>r</w:t>
      </w:r>
      <w:r>
        <w:rPr>
          <w:rFonts w:cs="Arial" w:hAnsi="Arial" w:eastAsia="Arial" w:ascii="Arial"/>
          <w:color w:val="313131"/>
          <w:spacing w:val="0"/>
          <w:w w:val="79"/>
          <w:sz w:val="20"/>
          <w:szCs w:val="20"/>
        </w:rPr>
        <w:t>a</w:t>
      </w:r>
      <w:r>
        <w:rPr>
          <w:rFonts w:cs="Arial" w:hAnsi="Arial" w:eastAsia="Arial" w:ascii="Arial"/>
          <w:color w:val="313131"/>
          <w:spacing w:val="25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-2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313131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313131"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-2"/>
          <w:w w:val="66"/>
          <w:sz w:val="20"/>
          <w:szCs w:val="20"/>
        </w:rPr>
        <w:t>E</w:t>
      </w:r>
      <w:r>
        <w:rPr>
          <w:rFonts w:cs="Arial" w:hAnsi="Arial" w:eastAsia="Arial" w:ascii="Arial"/>
          <w:color w:val="313131"/>
          <w:spacing w:val="-2"/>
          <w:w w:val="93"/>
          <w:sz w:val="20"/>
          <w:szCs w:val="20"/>
        </w:rPr>
        <w:t>s</w:t>
      </w:r>
      <w:r>
        <w:rPr>
          <w:rFonts w:cs="Arial" w:hAnsi="Arial" w:eastAsia="Arial" w:ascii="Arial"/>
          <w:color w:val="313131"/>
          <w:spacing w:val="-1"/>
          <w:w w:val="141"/>
          <w:sz w:val="20"/>
          <w:szCs w:val="20"/>
        </w:rPr>
        <w:t>t</w:t>
      </w:r>
      <w:r>
        <w:rPr>
          <w:rFonts w:cs="Arial" w:hAnsi="Arial" w:eastAsia="Arial" w:ascii="Arial"/>
          <w:color w:val="313131"/>
          <w:spacing w:val="-2"/>
          <w:w w:val="92"/>
          <w:sz w:val="20"/>
          <w:szCs w:val="20"/>
        </w:rPr>
        <w:t>a</w:t>
      </w:r>
      <w:r>
        <w:rPr>
          <w:rFonts w:cs="Arial" w:hAnsi="Arial" w:eastAsia="Arial" w:ascii="Arial"/>
          <w:color w:val="313131"/>
          <w:spacing w:val="-2"/>
          <w:w w:val="105"/>
          <w:sz w:val="20"/>
          <w:szCs w:val="20"/>
        </w:rPr>
        <w:t>d</w:t>
      </w:r>
      <w:r>
        <w:rPr>
          <w:rFonts w:cs="Arial" w:hAnsi="Arial" w:eastAsia="Arial" w:ascii="Arial"/>
          <w:color w:val="313131"/>
          <w:spacing w:val="0"/>
          <w:w w:val="101"/>
          <w:sz w:val="20"/>
          <w:szCs w:val="20"/>
        </w:rPr>
        <w:t>o</w:t>
      </w:r>
      <w:r>
        <w:rPr>
          <w:rFonts w:cs="Arial" w:hAnsi="Arial" w:eastAsia="Arial" w:ascii="Arial"/>
          <w:color w:val="313131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313131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313131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-2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313131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313131"/>
          <w:spacing w:val="-1"/>
          <w:w w:val="100"/>
          <w:sz w:val="20"/>
          <w:szCs w:val="20"/>
        </w:rPr>
        <w:t>x</w:t>
      </w:r>
      <w:r>
        <w:rPr>
          <w:rFonts w:cs="Arial" w:hAnsi="Arial" w:eastAsia="Arial" w:ascii="Arial"/>
          <w:color w:val="313131"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313131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313131"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313131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before="6" w:lineRule="auto" w:line="280"/>
        <w:ind w:left="116" w:right="822" w:firstLine="10"/>
      </w:pPr>
      <w:r>
        <w:rPr>
          <w:rFonts w:cs="Arial" w:hAnsi="Arial" w:eastAsia="Arial" w:ascii="Arial"/>
          <w:color w:val="313131"/>
          <w:spacing w:val="-2"/>
          <w:w w:val="100"/>
          <w:sz w:val="20"/>
          <w:szCs w:val="20"/>
        </w:rPr>
        <w:t>p</w:t>
      </w:r>
      <w:r>
        <w:rPr>
          <w:rFonts w:cs="Arial" w:hAnsi="Arial" w:eastAsia="Arial" w:ascii="Arial"/>
          <w:color w:val="313131"/>
          <w:spacing w:val="-2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313131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313131"/>
          <w:spacing w:val="24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313131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313131"/>
          <w:spacing w:val="2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-2"/>
          <w:w w:val="88"/>
          <w:sz w:val="20"/>
          <w:szCs w:val="20"/>
        </w:rPr>
        <w:t>p</w:t>
      </w:r>
      <w:r>
        <w:rPr>
          <w:rFonts w:cs="Arial" w:hAnsi="Arial" w:eastAsia="Arial" w:ascii="Arial"/>
          <w:color w:val="313131"/>
          <w:spacing w:val="-2"/>
          <w:w w:val="105"/>
          <w:sz w:val="20"/>
          <w:szCs w:val="20"/>
        </w:rPr>
        <w:t>e</w:t>
      </w:r>
      <w:r>
        <w:rPr>
          <w:rFonts w:cs="Arial" w:hAnsi="Arial" w:eastAsia="Arial" w:ascii="Arial"/>
          <w:color w:val="313131"/>
          <w:spacing w:val="-2"/>
          <w:w w:val="132"/>
          <w:sz w:val="20"/>
          <w:szCs w:val="20"/>
        </w:rPr>
        <w:t>r</w:t>
      </w:r>
      <w:r>
        <w:rPr>
          <w:rFonts w:cs="Arial" w:hAnsi="Arial" w:eastAsia="Arial" w:ascii="Arial"/>
          <w:color w:val="313131"/>
          <w:spacing w:val="-1"/>
          <w:w w:val="99"/>
          <w:sz w:val="20"/>
          <w:szCs w:val="20"/>
        </w:rPr>
        <w:t>i</w:t>
      </w:r>
      <w:r>
        <w:rPr>
          <w:rFonts w:cs="Arial" w:hAnsi="Arial" w:eastAsia="Arial" w:ascii="Arial"/>
          <w:color w:val="313131"/>
          <w:spacing w:val="-2"/>
          <w:w w:val="105"/>
          <w:sz w:val="20"/>
          <w:szCs w:val="20"/>
        </w:rPr>
        <w:t>o</w:t>
      </w:r>
      <w:r>
        <w:rPr>
          <w:rFonts w:cs="Arial" w:hAnsi="Arial" w:eastAsia="Arial" w:ascii="Arial"/>
          <w:color w:val="313131"/>
          <w:spacing w:val="-2"/>
          <w:w w:val="105"/>
          <w:sz w:val="20"/>
          <w:szCs w:val="20"/>
        </w:rPr>
        <w:t>d</w:t>
      </w:r>
      <w:r>
        <w:rPr>
          <w:rFonts w:cs="Arial" w:hAnsi="Arial" w:eastAsia="Arial" w:ascii="Arial"/>
          <w:color w:val="313131"/>
          <w:spacing w:val="0"/>
          <w:w w:val="101"/>
          <w:sz w:val="20"/>
          <w:szCs w:val="20"/>
        </w:rPr>
        <w:t>o</w:t>
      </w:r>
      <w:r>
        <w:rPr>
          <w:rFonts w:cs="Arial" w:hAnsi="Arial" w:eastAsia="Arial" w:ascii="Arial"/>
          <w:color w:val="313131"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313131"/>
          <w:spacing w:val="-3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313131"/>
          <w:spacing w:val="-2"/>
          <w:w w:val="100"/>
          <w:sz w:val="20"/>
          <w:szCs w:val="20"/>
        </w:rPr>
        <w:t>m</w:t>
      </w:r>
      <w:r>
        <w:rPr>
          <w:rFonts w:cs="Arial" w:hAnsi="Arial" w:eastAsia="Arial" w:ascii="Arial"/>
          <w:color w:val="313131"/>
          <w:spacing w:val="-2"/>
          <w:w w:val="100"/>
          <w:sz w:val="20"/>
          <w:szCs w:val="20"/>
        </w:rPr>
        <w:t>p</w:t>
      </w:r>
      <w:r>
        <w:rPr>
          <w:rFonts w:cs="Arial" w:hAnsi="Arial" w:eastAsia="Arial" w:ascii="Arial"/>
          <w:color w:val="313131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313131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313131"/>
          <w:spacing w:val="-2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313131"/>
          <w:spacing w:val="-2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313131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313131"/>
          <w:spacing w:val="-2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313131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313131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313131"/>
          <w:spacing w:val="-2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313131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313131"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-2"/>
          <w:w w:val="100"/>
          <w:sz w:val="20"/>
          <w:szCs w:val="20"/>
        </w:rPr>
        <w:t>q</w:t>
      </w:r>
      <w:r>
        <w:rPr>
          <w:rFonts w:cs="Arial" w:hAnsi="Arial" w:eastAsia="Arial" w:ascii="Arial"/>
          <w:color w:val="313131"/>
          <w:spacing w:val="-2"/>
          <w:w w:val="100"/>
          <w:sz w:val="20"/>
          <w:szCs w:val="20"/>
        </w:rPr>
        <w:t>u</w:t>
      </w:r>
      <w:r>
        <w:rPr>
          <w:rFonts w:cs="Arial" w:hAnsi="Arial" w:eastAsia="Arial" w:ascii="Arial"/>
          <w:color w:val="313131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313131"/>
          <w:spacing w:val="-2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313131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313131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313131"/>
          <w:spacing w:val="3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313131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313131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-1"/>
          <w:w w:val="143"/>
          <w:sz w:val="20"/>
          <w:szCs w:val="20"/>
        </w:rPr>
        <w:t>j</w:t>
      </w:r>
      <w:r>
        <w:rPr>
          <w:rFonts w:cs="Arial" w:hAnsi="Arial" w:eastAsia="Arial" w:ascii="Arial"/>
          <w:color w:val="313131"/>
          <w:spacing w:val="-2"/>
          <w:w w:val="105"/>
          <w:sz w:val="20"/>
          <w:szCs w:val="20"/>
        </w:rPr>
        <w:t>u</w:t>
      </w:r>
      <w:r>
        <w:rPr>
          <w:rFonts w:cs="Arial" w:hAnsi="Arial" w:eastAsia="Arial" w:ascii="Arial"/>
          <w:color w:val="313131"/>
          <w:spacing w:val="-1"/>
          <w:w w:val="121"/>
          <w:sz w:val="20"/>
          <w:szCs w:val="20"/>
        </w:rPr>
        <w:t>l</w:t>
      </w:r>
      <w:r>
        <w:rPr>
          <w:rFonts w:cs="Arial" w:hAnsi="Arial" w:eastAsia="Arial" w:ascii="Arial"/>
          <w:color w:val="313131"/>
          <w:spacing w:val="-1"/>
          <w:w w:val="110"/>
          <w:sz w:val="20"/>
          <w:szCs w:val="20"/>
        </w:rPr>
        <w:t>i</w:t>
      </w:r>
      <w:r>
        <w:rPr>
          <w:rFonts w:cs="Arial" w:hAnsi="Arial" w:eastAsia="Arial" w:ascii="Arial"/>
          <w:color w:val="313131"/>
          <w:spacing w:val="0"/>
          <w:w w:val="101"/>
          <w:sz w:val="20"/>
          <w:szCs w:val="20"/>
        </w:rPr>
        <w:t>o</w:t>
      </w:r>
      <w:r>
        <w:rPr>
          <w:rFonts w:cs="Arial" w:hAnsi="Arial" w:eastAsia="Arial" w:ascii="Arial"/>
          <w:color w:val="313131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26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313131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313131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-2"/>
          <w:w w:val="100"/>
          <w:sz w:val="20"/>
          <w:szCs w:val="20"/>
        </w:rPr>
        <w:t>q</w:t>
      </w:r>
      <w:r>
        <w:rPr>
          <w:rFonts w:cs="Arial" w:hAnsi="Arial" w:eastAsia="Arial" w:ascii="Arial"/>
          <w:color w:val="313131"/>
          <w:spacing w:val="-2"/>
          <w:w w:val="100"/>
          <w:sz w:val="20"/>
          <w:szCs w:val="20"/>
        </w:rPr>
        <w:t>u</w:t>
      </w:r>
      <w:r>
        <w:rPr>
          <w:rFonts w:cs="Arial" w:hAnsi="Arial" w:eastAsia="Arial" w:ascii="Arial"/>
          <w:color w:val="313131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313131"/>
          <w:spacing w:val="-2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313131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313131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313131"/>
          <w:spacing w:val="25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313131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313131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313131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313131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313131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313131"/>
          <w:spacing w:val="-2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313131"/>
          <w:spacing w:val="-2"/>
          <w:w w:val="100"/>
          <w:sz w:val="20"/>
          <w:szCs w:val="20"/>
        </w:rPr>
        <w:t>m</w:t>
      </w:r>
      <w:r>
        <w:rPr>
          <w:rFonts w:cs="Arial" w:hAnsi="Arial" w:eastAsia="Arial" w:ascii="Arial"/>
          <w:color w:val="313131"/>
          <w:spacing w:val="-2"/>
          <w:w w:val="100"/>
          <w:sz w:val="20"/>
          <w:szCs w:val="20"/>
        </w:rPr>
        <w:t>b</w:t>
      </w:r>
      <w:r>
        <w:rPr>
          <w:rFonts w:cs="Arial" w:hAnsi="Arial" w:eastAsia="Arial" w:ascii="Arial"/>
          <w:color w:val="313131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313131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313131"/>
          <w:spacing w:val="54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-2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313131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313131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313131"/>
          <w:spacing w:val="-2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313131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313131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-2"/>
          <w:w w:val="100"/>
          <w:sz w:val="20"/>
          <w:szCs w:val="20"/>
        </w:rPr>
        <w:t>m</w:t>
      </w:r>
      <w:r>
        <w:rPr>
          <w:rFonts w:cs="Arial" w:hAnsi="Arial" w:eastAsia="Arial" w:ascii="Arial"/>
          <w:color w:val="313131"/>
          <w:spacing w:val="0"/>
          <w:w w:val="100"/>
          <w:sz w:val="20"/>
          <w:szCs w:val="20"/>
        </w:rPr>
        <w:t>il</w:t>
      </w:r>
      <w:r>
        <w:rPr>
          <w:rFonts w:cs="Arial" w:hAnsi="Arial" w:eastAsia="Arial" w:ascii="Arial"/>
          <w:color w:val="313131"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-1"/>
          <w:w w:val="102"/>
          <w:sz w:val="20"/>
          <w:szCs w:val="20"/>
        </w:rPr>
        <w:t>v</w:t>
      </w:r>
      <w:r>
        <w:rPr>
          <w:rFonts w:cs="Arial" w:hAnsi="Arial" w:eastAsia="Arial" w:ascii="Arial"/>
          <w:color w:val="313131"/>
          <w:spacing w:val="-2"/>
          <w:w w:val="101"/>
          <w:sz w:val="20"/>
          <w:szCs w:val="20"/>
        </w:rPr>
        <w:t>e</w:t>
      </w:r>
      <w:r>
        <w:rPr>
          <w:rFonts w:cs="Arial" w:hAnsi="Arial" w:eastAsia="Arial" w:ascii="Arial"/>
          <w:color w:val="313131"/>
          <w:spacing w:val="-1"/>
          <w:w w:val="110"/>
          <w:sz w:val="20"/>
          <w:szCs w:val="20"/>
        </w:rPr>
        <w:t>i</w:t>
      </w:r>
      <w:r>
        <w:rPr>
          <w:rFonts w:cs="Arial" w:hAnsi="Arial" w:eastAsia="Arial" w:ascii="Arial"/>
          <w:color w:val="313131"/>
          <w:spacing w:val="-2"/>
          <w:w w:val="101"/>
          <w:sz w:val="20"/>
          <w:szCs w:val="20"/>
        </w:rPr>
        <w:t>n</w:t>
      </w:r>
      <w:r>
        <w:rPr>
          <w:rFonts w:cs="Arial" w:hAnsi="Arial" w:eastAsia="Arial" w:ascii="Arial"/>
          <w:color w:val="313131"/>
          <w:spacing w:val="-2"/>
          <w:w w:val="150"/>
          <w:sz w:val="20"/>
          <w:szCs w:val="20"/>
        </w:rPr>
        <w:t>t</w:t>
      </w:r>
      <w:r>
        <w:rPr>
          <w:rFonts w:cs="Arial" w:hAnsi="Arial" w:eastAsia="Arial" w:ascii="Arial"/>
          <w:color w:val="313131"/>
          <w:spacing w:val="0"/>
          <w:w w:val="88"/>
          <w:sz w:val="20"/>
          <w:szCs w:val="20"/>
        </w:rPr>
        <w:t>e</w:t>
      </w:r>
      <w:r>
        <w:rPr>
          <w:rFonts w:cs="Arial" w:hAnsi="Arial" w:eastAsia="Arial" w:ascii="Arial"/>
          <w:color w:val="313131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2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-1"/>
          <w:w w:val="97"/>
          <w:sz w:val="20"/>
          <w:szCs w:val="20"/>
        </w:rPr>
        <w:t>y</w:t>
      </w:r>
      <w:r>
        <w:rPr>
          <w:rFonts w:cs="Arial" w:hAnsi="Arial" w:eastAsia="Arial" w:ascii="Arial"/>
          <w:color w:val="313131"/>
          <w:spacing w:val="-1"/>
          <w:w w:val="167"/>
          <w:sz w:val="20"/>
          <w:szCs w:val="20"/>
        </w:rPr>
        <w:t>/</w:t>
      </w:r>
      <w:r>
        <w:rPr>
          <w:rFonts w:cs="Arial" w:hAnsi="Arial" w:eastAsia="Arial" w:ascii="Arial"/>
          <w:color w:val="313131"/>
          <w:spacing w:val="0"/>
          <w:w w:val="96"/>
          <w:sz w:val="20"/>
          <w:szCs w:val="20"/>
        </w:rPr>
        <w:t>o</w:t>
      </w:r>
      <w:r>
        <w:rPr>
          <w:rFonts w:cs="Arial" w:hAnsi="Arial" w:eastAsia="Arial" w:ascii="Arial"/>
          <w:color w:val="313131"/>
          <w:spacing w:val="25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-2"/>
          <w:w w:val="100"/>
          <w:sz w:val="20"/>
          <w:szCs w:val="20"/>
        </w:rPr>
        <w:t>p</w:t>
      </w:r>
      <w:r>
        <w:rPr>
          <w:rFonts w:cs="Arial" w:hAnsi="Arial" w:eastAsia="Arial" w:ascii="Arial"/>
          <w:color w:val="313131"/>
          <w:spacing w:val="-2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313131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313131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-2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313131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313131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-1"/>
          <w:w w:val="132"/>
          <w:sz w:val="20"/>
          <w:szCs w:val="20"/>
        </w:rPr>
        <w:t>t</w:t>
      </w:r>
      <w:r>
        <w:rPr>
          <w:rFonts w:cs="Arial" w:hAnsi="Arial" w:eastAsia="Arial" w:ascii="Arial"/>
          <w:color w:val="313131"/>
          <w:spacing w:val="-1"/>
          <w:w w:val="110"/>
          <w:sz w:val="20"/>
          <w:szCs w:val="20"/>
        </w:rPr>
        <w:t>i</w:t>
      </w:r>
      <w:r>
        <w:rPr>
          <w:rFonts w:cs="Arial" w:hAnsi="Arial" w:eastAsia="Arial" w:ascii="Arial"/>
          <w:color w:val="313131"/>
          <w:spacing w:val="-2"/>
          <w:w w:val="101"/>
          <w:sz w:val="20"/>
          <w:szCs w:val="20"/>
        </w:rPr>
        <w:t>e</w:t>
      </w:r>
      <w:r>
        <w:rPr>
          <w:rFonts w:cs="Arial" w:hAnsi="Arial" w:eastAsia="Arial" w:ascii="Arial"/>
          <w:color w:val="313131"/>
          <w:spacing w:val="-2"/>
          <w:w w:val="108"/>
          <w:sz w:val="20"/>
          <w:szCs w:val="20"/>
        </w:rPr>
        <w:t>m</w:t>
      </w:r>
      <w:r>
        <w:rPr>
          <w:rFonts w:cs="Arial" w:hAnsi="Arial" w:eastAsia="Arial" w:ascii="Arial"/>
          <w:color w:val="313131"/>
          <w:spacing w:val="-2"/>
          <w:w w:val="105"/>
          <w:sz w:val="20"/>
          <w:szCs w:val="20"/>
        </w:rPr>
        <w:t>p</w:t>
      </w:r>
      <w:r>
        <w:rPr>
          <w:rFonts w:cs="Arial" w:hAnsi="Arial" w:eastAsia="Arial" w:ascii="Arial"/>
          <w:color w:val="313131"/>
          <w:spacing w:val="0"/>
          <w:w w:val="96"/>
          <w:sz w:val="20"/>
          <w:szCs w:val="20"/>
        </w:rPr>
        <w:t>o</w:t>
      </w:r>
      <w:r>
        <w:rPr>
          <w:rFonts w:cs="Arial" w:hAnsi="Arial" w:eastAsia="Arial" w:ascii="Arial"/>
          <w:color w:val="313131"/>
          <w:spacing w:val="0"/>
          <w:w w:val="96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-1"/>
          <w:w w:val="100"/>
          <w:sz w:val="20"/>
          <w:szCs w:val="20"/>
        </w:rPr>
        <w:t>q</w:t>
      </w:r>
      <w:r>
        <w:rPr>
          <w:rFonts w:cs="Arial" w:hAnsi="Arial" w:eastAsia="Arial" w:ascii="Arial"/>
          <w:color w:val="313131"/>
          <w:spacing w:val="-2"/>
          <w:w w:val="100"/>
          <w:sz w:val="20"/>
          <w:szCs w:val="20"/>
        </w:rPr>
        <w:t>u</w:t>
      </w:r>
      <w:r>
        <w:rPr>
          <w:rFonts w:cs="Arial" w:hAnsi="Arial" w:eastAsia="Arial" w:ascii="Arial"/>
          <w:color w:val="313131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313131"/>
          <w:spacing w:val="5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-1"/>
          <w:w w:val="87"/>
          <w:sz w:val="20"/>
          <w:szCs w:val="20"/>
        </w:rPr>
        <w:t>s</w:t>
      </w:r>
      <w:r>
        <w:rPr>
          <w:rFonts w:cs="Arial" w:hAnsi="Arial" w:eastAsia="Arial" w:ascii="Arial"/>
          <w:color w:val="313131"/>
          <w:spacing w:val="0"/>
          <w:w w:val="87"/>
          <w:sz w:val="20"/>
          <w:szCs w:val="20"/>
        </w:rPr>
        <w:t>e</w:t>
      </w:r>
      <w:r>
        <w:rPr>
          <w:rFonts w:cs="Arial" w:hAnsi="Arial" w:eastAsia="Arial" w:ascii="Arial"/>
          <w:color w:val="313131"/>
          <w:spacing w:val="0"/>
          <w:w w:val="87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15"/>
          <w:w w:val="87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-2"/>
          <w:w w:val="102"/>
          <w:sz w:val="20"/>
          <w:szCs w:val="20"/>
        </w:rPr>
        <w:t>m</w:t>
      </w:r>
      <w:r>
        <w:rPr>
          <w:rFonts w:cs="Arial" w:hAnsi="Arial" w:eastAsia="Arial" w:ascii="Arial"/>
          <w:color w:val="313131"/>
          <w:spacing w:val="-1"/>
          <w:w w:val="96"/>
          <w:sz w:val="20"/>
          <w:szCs w:val="20"/>
        </w:rPr>
        <w:t>a</w:t>
      </w:r>
      <w:r>
        <w:rPr>
          <w:rFonts w:cs="Arial" w:hAnsi="Arial" w:eastAsia="Arial" w:ascii="Arial"/>
          <w:color w:val="313131"/>
          <w:spacing w:val="-2"/>
          <w:w w:val="101"/>
          <w:sz w:val="20"/>
          <w:szCs w:val="20"/>
        </w:rPr>
        <w:t>n</w:t>
      </w:r>
      <w:r>
        <w:rPr>
          <w:rFonts w:cs="Arial" w:hAnsi="Arial" w:eastAsia="Arial" w:ascii="Arial"/>
          <w:color w:val="313131"/>
          <w:spacing w:val="-2"/>
          <w:w w:val="159"/>
          <w:sz w:val="20"/>
          <w:szCs w:val="20"/>
        </w:rPr>
        <w:t>t</w:t>
      </w:r>
      <w:r>
        <w:rPr>
          <w:rFonts w:cs="Arial" w:hAnsi="Arial" w:eastAsia="Arial" w:ascii="Arial"/>
          <w:color w:val="313131"/>
          <w:spacing w:val="-1"/>
          <w:w w:val="96"/>
          <w:sz w:val="20"/>
          <w:szCs w:val="20"/>
        </w:rPr>
        <w:t>e</w:t>
      </w:r>
      <w:r>
        <w:rPr>
          <w:rFonts w:cs="Arial" w:hAnsi="Arial" w:eastAsia="Arial" w:ascii="Arial"/>
          <w:color w:val="313131"/>
          <w:spacing w:val="-1"/>
          <w:w w:val="96"/>
          <w:sz w:val="20"/>
          <w:szCs w:val="20"/>
        </w:rPr>
        <w:t>n</w:t>
      </w:r>
      <w:r>
        <w:rPr>
          <w:rFonts w:cs="Arial" w:hAnsi="Arial" w:eastAsia="Arial" w:ascii="Arial"/>
          <w:color w:val="313131"/>
          <w:spacing w:val="-2"/>
          <w:w w:val="105"/>
          <w:sz w:val="20"/>
          <w:szCs w:val="20"/>
        </w:rPr>
        <w:t>g</w:t>
      </w:r>
      <w:r>
        <w:rPr>
          <w:rFonts w:cs="Arial" w:hAnsi="Arial" w:eastAsia="Arial" w:ascii="Arial"/>
          <w:color w:val="313131"/>
          <w:spacing w:val="0"/>
          <w:w w:val="88"/>
          <w:sz w:val="20"/>
          <w:szCs w:val="20"/>
        </w:rPr>
        <w:t>a</w:t>
      </w:r>
      <w:r>
        <w:rPr>
          <w:rFonts w:cs="Arial" w:hAnsi="Arial" w:eastAsia="Arial" w:ascii="Arial"/>
          <w:color w:val="313131"/>
          <w:spacing w:val="0"/>
          <w:w w:val="88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9"/>
          <w:w w:val="88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-1"/>
          <w:w w:val="84"/>
          <w:sz w:val="20"/>
          <w:szCs w:val="20"/>
        </w:rPr>
        <w:t>l</w:t>
      </w:r>
      <w:r>
        <w:rPr>
          <w:rFonts w:cs="Arial" w:hAnsi="Arial" w:eastAsia="Arial" w:ascii="Arial"/>
          <w:color w:val="313131"/>
          <w:spacing w:val="0"/>
          <w:w w:val="84"/>
          <w:sz w:val="20"/>
          <w:szCs w:val="20"/>
        </w:rPr>
        <w:t>a</w:t>
      </w:r>
      <w:r>
        <w:rPr>
          <w:rFonts w:cs="Arial" w:hAnsi="Arial" w:eastAsia="Arial" w:ascii="Arial"/>
          <w:color w:val="313131"/>
          <w:spacing w:val="0"/>
          <w:w w:val="84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19"/>
          <w:w w:val="84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-1"/>
          <w:w w:val="96"/>
          <w:sz w:val="20"/>
          <w:szCs w:val="20"/>
        </w:rPr>
        <w:t>d</w:t>
      </w:r>
      <w:r>
        <w:rPr>
          <w:rFonts w:cs="Arial" w:hAnsi="Arial" w:eastAsia="Arial" w:ascii="Arial"/>
          <w:color w:val="313131"/>
          <w:spacing w:val="-2"/>
          <w:w w:val="105"/>
          <w:sz w:val="20"/>
          <w:szCs w:val="20"/>
        </w:rPr>
        <w:t>e</w:t>
      </w:r>
      <w:r>
        <w:rPr>
          <w:rFonts w:cs="Arial" w:hAnsi="Arial" w:eastAsia="Arial" w:ascii="Arial"/>
          <w:color w:val="313131"/>
          <w:spacing w:val="0"/>
          <w:w w:val="98"/>
          <w:sz w:val="20"/>
          <w:szCs w:val="20"/>
        </w:rPr>
        <w:t>c</w:t>
      </w:r>
      <w:r>
        <w:rPr>
          <w:rFonts w:cs="Arial" w:hAnsi="Arial" w:eastAsia="Arial" w:ascii="Arial"/>
          <w:color w:val="313131"/>
          <w:spacing w:val="-2"/>
          <w:w w:val="98"/>
          <w:sz w:val="20"/>
          <w:szCs w:val="20"/>
        </w:rPr>
        <w:t>l</w:t>
      </w:r>
      <w:r>
        <w:rPr>
          <w:rFonts w:cs="Arial" w:hAnsi="Arial" w:eastAsia="Arial" w:ascii="Arial"/>
          <w:color w:val="313131"/>
          <w:spacing w:val="-1"/>
          <w:w w:val="96"/>
          <w:sz w:val="20"/>
          <w:szCs w:val="20"/>
        </w:rPr>
        <w:t>a</w:t>
      </w:r>
      <w:r>
        <w:rPr>
          <w:rFonts w:cs="Arial" w:hAnsi="Arial" w:eastAsia="Arial" w:ascii="Arial"/>
          <w:color w:val="313131"/>
          <w:spacing w:val="-2"/>
          <w:w w:val="125"/>
          <w:sz w:val="20"/>
          <w:szCs w:val="20"/>
        </w:rPr>
        <w:t>r</w:t>
      </w:r>
      <w:r>
        <w:rPr>
          <w:rFonts w:cs="Arial" w:hAnsi="Arial" w:eastAsia="Arial" w:ascii="Arial"/>
          <w:color w:val="313131"/>
          <w:spacing w:val="-2"/>
          <w:w w:val="88"/>
          <w:sz w:val="20"/>
          <w:szCs w:val="20"/>
        </w:rPr>
        <w:t>a</w:t>
      </w:r>
      <w:r>
        <w:rPr>
          <w:rFonts w:cs="Arial" w:hAnsi="Arial" w:eastAsia="Arial" w:ascii="Arial"/>
          <w:color w:val="313131"/>
          <w:spacing w:val="-2"/>
          <w:w w:val="159"/>
          <w:sz w:val="20"/>
          <w:szCs w:val="20"/>
        </w:rPr>
        <w:t>t</w:t>
      </w:r>
      <w:r>
        <w:rPr>
          <w:rFonts w:cs="Arial" w:hAnsi="Arial" w:eastAsia="Arial" w:ascii="Arial"/>
          <w:color w:val="313131"/>
          <w:spacing w:val="-2"/>
          <w:w w:val="105"/>
          <w:sz w:val="20"/>
          <w:szCs w:val="20"/>
        </w:rPr>
        <w:t>o</w:t>
      </w:r>
      <w:r>
        <w:rPr>
          <w:rFonts w:cs="Arial" w:hAnsi="Arial" w:eastAsia="Arial" w:ascii="Arial"/>
          <w:color w:val="313131"/>
          <w:spacing w:val="-2"/>
          <w:w w:val="125"/>
          <w:sz w:val="20"/>
          <w:szCs w:val="20"/>
        </w:rPr>
        <w:t>r</w:t>
      </w:r>
      <w:r>
        <w:rPr>
          <w:rFonts w:cs="Arial" w:hAnsi="Arial" w:eastAsia="Arial" w:ascii="Arial"/>
          <w:color w:val="313131"/>
          <w:spacing w:val="-1"/>
          <w:w w:val="99"/>
          <w:sz w:val="20"/>
          <w:szCs w:val="20"/>
        </w:rPr>
        <w:t>i</w:t>
      </w:r>
      <w:r>
        <w:rPr>
          <w:rFonts w:cs="Arial" w:hAnsi="Arial" w:eastAsia="Arial" w:ascii="Arial"/>
          <w:color w:val="313131"/>
          <w:spacing w:val="0"/>
          <w:w w:val="83"/>
          <w:sz w:val="20"/>
          <w:szCs w:val="20"/>
        </w:rPr>
        <w:t>a</w:t>
      </w:r>
      <w:r>
        <w:rPr>
          <w:rFonts w:cs="Arial" w:hAnsi="Arial" w:eastAsia="Arial" w:ascii="Arial"/>
          <w:color w:val="313131"/>
          <w:spacing w:val="0"/>
          <w:w w:val="83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5"/>
          <w:w w:val="83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313131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313131"/>
          <w:spacing w:val="47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-2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313131"/>
          <w:spacing w:val="-2"/>
          <w:w w:val="100"/>
          <w:sz w:val="20"/>
          <w:szCs w:val="20"/>
        </w:rPr>
        <w:t>m</w:t>
      </w:r>
      <w:r>
        <w:rPr>
          <w:rFonts w:cs="Arial" w:hAnsi="Arial" w:eastAsia="Arial" w:ascii="Arial"/>
          <w:color w:val="313131"/>
          <w:spacing w:val="-2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313131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313131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color w:val="313131"/>
          <w:spacing w:val="-2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313131"/>
          <w:spacing w:val="-2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313131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313131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313131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313131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-1"/>
          <w:w w:val="83"/>
          <w:sz w:val="20"/>
          <w:szCs w:val="20"/>
        </w:rPr>
        <w:t>s</w:t>
      </w:r>
      <w:r>
        <w:rPr>
          <w:rFonts w:cs="Arial" w:hAnsi="Arial" w:eastAsia="Arial" w:ascii="Arial"/>
          <w:color w:val="313131"/>
          <w:spacing w:val="-1"/>
          <w:w w:val="96"/>
          <w:sz w:val="20"/>
          <w:szCs w:val="20"/>
        </w:rPr>
        <w:t>a</w:t>
      </w:r>
      <w:r>
        <w:rPr>
          <w:rFonts w:cs="Arial" w:hAnsi="Arial" w:eastAsia="Arial" w:ascii="Arial"/>
          <w:color w:val="313131"/>
          <w:spacing w:val="-2"/>
          <w:w w:val="105"/>
          <w:sz w:val="20"/>
          <w:szCs w:val="20"/>
        </w:rPr>
        <w:t>n</w:t>
      </w:r>
      <w:r>
        <w:rPr>
          <w:rFonts w:cs="Arial" w:hAnsi="Arial" w:eastAsia="Arial" w:ascii="Arial"/>
          <w:color w:val="313131"/>
          <w:spacing w:val="-1"/>
          <w:w w:val="99"/>
          <w:sz w:val="20"/>
          <w:szCs w:val="20"/>
        </w:rPr>
        <w:t>i</w:t>
      </w:r>
      <w:r>
        <w:rPr>
          <w:rFonts w:cs="Arial" w:hAnsi="Arial" w:eastAsia="Arial" w:ascii="Arial"/>
          <w:color w:val="313131"/>
          <w:spacing w:val="-2"/>
          <w:w w:val="159"/>
          <w:sz w:val="20"/>
          <w:szCs w:val="20"/>
        </w:rPr>
        <w:t>t</w:t>
      </w:r>
      <w:r>
        <w:rPr>
          <w:rFonts w:cs="Arial" w:hAnsi="Arial" w:eastAsia="Arial" w:ascii="Arial"/>
          <w:color w:val="313131"/>
          <w:spacing w:val="-2"/>
          <w:w w:val="92"/>
          <w:sz w:val="20"/>
          <w:szCs w:val="20"/>
        </w:rPr>
        <w:t>a</w:t>
      </w:r>
      <w:r>
        <w:rPr>
          <w:rFonts w:cs="Arial" w:hAnsi="Arial" w:eastAsia="Arial" w:ascii="Arial"/>
          <w:color w:val="313131"/>
          <w:spacing w:val="-2"/>
          <w:w w:val="132"/>
          <w:sz w:val="20"/>
          <w:szCs w:val="20"/>
        </w:rPr>
        <w:t>r</w:t>
      </w:r>
      <w:r>
        <w:rPr>
          <w:rFonts w:cs="Arial" w:hAnsi="Arial" w:eastAsia="Arial" w:ascii="Arial"/>
          <w:color w:val="313131"/>
          <w:spacing w:val="-1"/>
          <w:w w:val="88"/>
          <w:sz w:val="20"/>
          <w:szCs w:val="20"/>
        </w:rPr>
        <w:t>i</w:t>
      </w:r>
      <w:r>
        <w:rPr>
          <w:rFonts w:cs="Arial" w:hAnsi="Arial" w:eastAsia="Arial" w:ascii="Arial"/>
          <w:color w:val="313131"/>
          <w:spacing w:val="0"/>
          <w:w w:val="88"/>
          <w:sz w:val="20"/>
          <w:szCs w:val="20"/>
        </w:rPr>
        <w:t>a</w:t>
      </w:r>
      <w:r>
        <w:rPr>
          <w:rFonts w:cs="Arial" w:hAnsi="Arial" w:eastAsia="Arial" w:ascii="Arial"/>
          <w:color w:val="313131"/>
          <w:spacing w:val="0"/>
          <w:w w:val="88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0"/>
          <w:w w:val="88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-2"/>
          <w:w w:val="100"/>
          <w:sz w:val="20"/>
          <w:szCs w:val="20"/>
        </w:rPr>
        <w:t>g</w:t>
      </w:r>
      <w:r>
        <w:rPr>
          <w:rFonts w:cs="Arial" w:hAnsi="Arial" w:eastAsia="Arial" w:ascii="Arial"/>
          <w:color w:val="313131"/>
          <w:spacing w:val="-2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313131"/>
          <w:spacing w:val="-2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313131"/>
          <w:spacing w:val="-2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313131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313131"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313131"/>
          <w:spacing w:val="-2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313131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313131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-2"/>
          <w:w w:val="100"/>
          <w:sz w:val="20"/>
          <w:szCs w:val="20"/>
        </w:rPr>
        <w:t>p</w:t>
      </w:r>
      <w:r>
        <w:rPr>
          <w:rFonts w:cs="Arial" w:hAnsi="Arial" w:eastAsia="Arial" w:ascii="Arial"/>
          <w:color w:val="313131"/>
          <w:spacing w:val="-2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313131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313131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-2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313131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313131"/>
          <w:spacing w:val="4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-1"/>
          <w:w w:val="97"/>
          <w:sz w:val="20"/>
          <w:szCs w:val="20"/>
        </w:rPr>
        <w:t>v</w:t>
      </w:r>
      <w:r>
        <w:rPr>
          <w:rFonts w:cs="Arial" w:hAnsi="Arial" w:eastAsia="Arial" w:ascii="Arial"/>
          <w:color w:val="313131"/>
          <w:spacing w:val="-1"/>
          <w:w w:val="110"/>
          <w:sz w:val="20"/>
          <w:szCs w:val="20"/>
        </w:rPr>
        <w:t>i</w:t>
      </w:r>
      <w:r>
        <w:rPr>
          <w:rFonts w:cs="Arial" w:hAnsi="Arial" w:eastAsia="Arial" w:ascii="Arial"/>
          <w:color w:val="313131"/>
          <w:spacing w:val="-2"/>
          <w:w w:val="125"/>
          <w:sz w:val="20"/>
          <w:szCs w:val="20"/>
        </w:rPr>
        <w:t>r</w:t>
      </w:r>
      <w:r>
        <w:rPr>
          <w:rFonts w:cs="Arial" w:hAnsi="Arial" w:eastAsia="Arial" w:ascii="Arial"/>
          <w:color w:val="313131"/>
          <w:spacing w:val="-2"/>
          <w:w w:val="101"/>
          <w:sz w:val="20"/>
          <w:szCs w:val="20"/>
        </w:rPr>
        <w:t>u</w:t>
      </w:r>
      <w:r>
        <w:rPr>
          <w:rFonts w:cs="Arial" w:hAnsi="Arial" w:eastAsia="Arial" w:ascii="Arial"/>
          <w:color w:val="313131"/>
          <w:spacing w:val="0"/>
          <w:w w:val="83"/>
          <w:sz w:val="20"/>
          <w:szCs w:val="20"/>
        </w:rPr>
        <w:t>s</w:t>
      </w:r>
      <w:r>
        <w:rPr>
          <w:rFonts w:cs="Arial" w:hAnsi="Arial" w:eastAsia="Arial" w:ascii="Arial"/>
          <w:color w:val="313131"/>
          <w:spacing w:val="45"/>
          <w:w w:val="83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-1"/>
          <w:w w:val="73"/>
          <w:sz w:val="20"/>
          <w:szCs w:val="20"/>
        </w:rPr>
        <w:t>S</w:t>
      </w:r>
      <w:r>
        <w:rPr>
          <w:rFonts w:cs="Arial" w:hAnsi="Arial" w:eastAsia="Arial" w:ascii="Arial"/>
          <w:color w:val="313131"/>
          <w:spacing w:val="-2"/>
          <w:w w:val="106"/>
          <w:sz w:val="20"/>
          <w:szCs w:val="20"/>
        </w:rPr>
        <w:t>A</w:t>
      </w:r>
      <w:r>
        <w:rPr>
          <w:rFonts w:cs="Arial" w:hAnsi="Arial" w:eastAsia="Arial" w:ascii="Arial"/>
          <w:color w:val="313131"/>
          <w:spacing w:val="-2"/>
          <w:w w:val="78"/>
          <w:sz w:val="20"/>
          <w:szCs w:val="20"/>
        </w:rPr>
        <w:t>R</w:t>
      </w:r>
      <w:r>
        <w:rPr>
          <w:rFonts w:cs="Arial" w:hAnsi="Arial" w:eastAsia="Arial" w:ascii="Arial"/>
          <w:color w:val="313131"/>
          <w:spacing w:val="-2"/>
          <w:w w:val="77"/>
          <w:sz w:val="20"/>
          <w:szCs w:val="20"/>
        </w:rPr>
        <w:t>S</w:t>
      </w:r>
      <w:r>
        <w:rPr>
          <w:rFonts w:cs="Arial" w:hAnsi="Arial" w:eastAsia="Arial" w:ascii="Arial"/>
          <w:color w:val="313131"/>
          <w:spacing w:val="-1"/>
          <w:w w:val="102"/>
          <w:sz w:val="20"/>
          <w:szCs w:val="20"/>
        </w:rPr>
        <w:t>-</w:t>
      </w:r>
      <w:r>
        <w:rPr>
          <w:rFonts w:cs="Arial" w:hAnsi="Arial" w:eastAsia="Arial" w:ascii="Arial"/>
          <w:color w:val="313131"/>
          <w:spacing w:val="-1"/>
          <w:w w:val="84"/>
          <w:sz w:val="20"/>
          <w:szCs w:val="20"/>
        </w:rPr>
        <w:t>C</w:t>
      </w:r>
      <w:r>
        <w:rPr>
          <w:rFonts w:cs="Arial" w:hAnsi="Arial" w:eastAsia="Arial" w:ascii="Arial"/>
          <w:color w:val="313131"/>
          <w:spacing w:val="-2"/>
          <w:w w:val="101"/>
          <w:sz w:val="20"/>
          <w:szCs w:val="20"/>
        </w:rPr>
        <w:t>o</w:t>
      </w:r>
      <w:r>
        <w:rPr>
          <w:rFonts w:cs="Arial" w:hAnsi="Arial" w:eastAsia="Arial" w:ascii="Arial"/>
          <w:color w:val="313131"/>
          <w:spacing w:val="-2"/>
          <w:w w:val="99"/>
          <w:sz w:val="20"/>
          <w:szCs w:val="20"/>
        </w:rPr>
        <w:t>V</w:t>
      </w:r>
      <w:r>
        <w:rPr>
          <w:rFonts w:cs="Arial" w:hAnsi="Arial" w:eastAsia="Arial" w:ascii="Arial"/>
          <w:color w:val="313131"/>
          <w:spacing w:val="0"/>
          <w:w w:val="92"/>
          <w:sz w:val="20"/>
          <w:szCs w:val="20"/>
        </w:rPr>
        <w:t>2</w:t>
      </w:r>
      <w:r>
        <w:rPr>
          <w:rFonts w:cs="Arial" w:hAnsi="Arial" w:eastAsia="Arial" w:ascii="Arial"/>
          <w:color w:val="313131"/>
          <w:spacing w:val="0"/>
          <w:w w:val="92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5"/>
          <w:w w:val="92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-1"/>
          <w:w w:val="73"/>
          <w:sz w:val="20"/>
          <w:szCs w:val="20"/>
        </w:rPr>
        <w:t>(</w:t>
      </w:r>
      <w:r>
        <w:rPr>
          <w:rFonts w:cs="Arial" w:hAnsi="Arial" w:eastAsia="Arial" w:ascii="Arial"/>
          <w:color w:val="313131"/>
          <w:spacing w:val="-2"/>
          <w:w w:val="81"/>
          <w:sz w:val="20"/>
          <w:szCs w:val="20"/>
        </w:rPr>
        <w:t>C</w:t>
      </w:r>
      <w:r>
        <w:rPr>
          <w:rFonts w:cs="Arial" w:hAnsi="Arial" w:eastAsia="Arial" w:ascii="Arial"/>
          <w:color w:val="313131"/>
          <w:spacing w:val="-2"/>
          <w:w w:val="91"/>
          <w:sz w:val="20"/>
          <w:szCs w:val="20"/>
        </w:rPr>
        <w:t>O</w:t>
      </w:r>
      <w:r>
        <w:rPr>
          <w:rFonts w:cs="Arial" w:hAnsi="Arial" w:eastAsia="Arial" w:ascii="Arial"/>
          <w:color w:val="313131"/>
          <w:spacing w:val="-2"/>
          <w:w w:val="106"/>
          <w:sz w:val="20"/>
          <w:szCs w:val="20"/>
        </w:rPr>
        <w:t>V</w:t>
      </w:r>
      <w:r>
        <w:rPr>
          <w:rFonts w:cs="Arial" w:hAnsi="Arial" w:eastAsia="Arial" w:ascii="Arial"/>
          <w:color w:val="313131"/>
          <w:spacing w:val="-1"/>
          <w:w w:val="88"/>
          <w:sz w:val="20"/>
          <w:szCs w:val="20"/>
        </w:rPr>
        <w:t>I</w:t>
      </w:r>
      <w:r>
        <w:rPr>
          <w:rFonts w:cs="Arial" w:hAnsi="Arial" w:eastAsia="Arial" w:ascii="Arial"/>
          <w:color w:val="313131"/>
          <w:spacing w:val="0"/>
          <w:w w:val="91"/>
          <w:sz w:val="20"/>
          <w:szCs w:val="20"/>
        </w:rPr>
        <w:t>D</w:t>
      </w:r>
      <w:r>
        <w:rPr>
          <w:rFonts w:cs="Arial" w:hAnsi="Arial" w:eastAsia="Arial" w:ascii="Arial"/>
          <w:color w:val="313131"/>
          <w:spacing w:val="0"/>
          <w:w w:val="91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4"/>
          <w:w w:val="91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-1"/>
          <w:w w:val="83"/>
          <w:sz w:val="20"/>
          <w:szCs w:val="20"/>
        </w:rPr>
        <w:t>1</w:t>
      </w:r>
      <w:r>
        <w:rPr>
          <w:rFonts w:cs="Arial" w:hAnsi="Arial" w:eastAsia="Arial" w:ascii="Arial"/>
          <w:color w:val="313131"/>
          <w:spacing w:val="-2"/>
          <w:w w:val="105"/>
          <w:sz w:val="20"/>
          <w:szCs w:val="20"/>
        </w:rPr>
        <w:t>9</w:t>
      </w:r>
      <w:r>
        <w:rPr>
          <w:rFonts w:cs="Arial" w:hAnsi="Arial" w:eastAsia="Arial" w:ascii="Arial"/>
          <w:color w:val="313131"/>
          <w:spacing w:val="-1"/>
          <w:w w:val="95"/>
          <w:sz w:val="20"/>
          <w:szCs w:val="20"/>
        </w:rPr>
        <w:t>)</w:t>
      </w:r>
      <w:r>
        <w:rPr>
          <w:rFonts w:cs="Arial" w:hAnsi="Arial" w:eastAsia="Arial" w:ascii="Arial"/>
          <w:color w:val="313131"/>
          <w:spacing w:val="0"/>
          <w:w w:val="79"/>
          <w:sz w:val="20"/>
          <w:szCs w:val="20"/>
        </w:rPr>
        <w:t>,</w:t>
      </w:r>
      <w:r>
        <w:rPr>
          <w:rFonts w:cs="Arial" w:hAnsi="Arial" w:eastAsia="Arial" w:ascii="Arial"/>
          <w:color w:val="313131"/>
          <w:spacing w:val="0"/>
          <w:w w:val="79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-1"/>
          <w:w w:val="96"/>
          <w:sz w:val="20"/>
          <w:szCs w:val="20"/>
        </w:rPr>
        <w:t>d</w:t>
      </w:r>
      <w:r>
        <w:rPr>
          <w:rFonts w:cs="Arial" w:hAnsi="Arial" w:eastAsia="Arial" w:ascii="Arial"/>
          <w:color w:val="313131"/>
          <w:spacing w:val="-2"/>
          <w:w w:val="101"/>
          <w:sz w:val="20"/>
          <w:szCs w:val="20"/>
        </w:rPr>
        <w:t>e</w:t>
      </w:r>
      <w:r>
        <w:rPr>
          <w:rFonts w:cs="Arial" w:hAnsi="Arial" w:eastAsia="Arial" w:ascii="Arial"/>
          <w:color w:val="313131"/>
          <w:spacing w:val="-1"/>
          <w:w w:val="102"/>
          <w:sz w:val="20"/>
          <w:szCs w:val="20"/>
        </w:rPr>
        <w:t>c</w:t>
      </w:r>
      <w:r>
        <w:rPr>
          <w:rFonts w:cs="Arial" w:hAnsi="Arial" w:eastAsia="Arial" w:ascii="Arial"/>
          <w:color w:val="313131"/>
          <w:spacing w:val="-1"/>
          <w:w w:val="117"/>
          <w:sz w:val="20"/>
          <w:szCs w:val="20"/>
        </w:rPr>
        <w:t>r</w:t>
      </w:r>
      <w:r>
        <w:rPr>
          <w:rFonts w:cs="Arial" w:hAnsi="Arial" w:eastAsia="Arial" w:ascii="Arial"/>
          <w:color w:val="313131"/>
          <w:spacing w:val="-2"/>
          <w:w w:val="92"/>
          <w:sz w:val="20"/>
          <w:szCs w:val="20"/>
        </w:rPr>
        <w:t>e</w:t>
      </w:r>
      <w:r>
        <w:rPr>
          <w:rFonts w:cs="Arial" w:hAnsi="Arial" w:eastAsia="Arial" w:ascii="Arial"/>
          <w:color w:val="313131"/>
          <w:spacing w:val="-2"/>
          <w:w w:val="150"/>
          <w:sz w:val="20"/>
          <w:szCs w:val="20"/>
        </w:rPr>
        <w:t>t</w:t>
      </w:r>
      <w:r>
        <w:rPr>
          <w:rFonts w:cs="Arial" w:hAnsi="Arial" w:eastAsia="Arial" w:ascii="Arial"/>
          <w:color w:val="313131"/>
          <w:spacing w:val="-2"/>
          <w:w w:val="92"/>
          <w:sz w:val="20"/>
          <w:szCs w:val="20"/>
        </w:rPr>
        <w:t>a</w:t>
      </w:r>
      <w:r>
        <w:rPr>
          <w:rFonts w:cs="Arial" w:hAnsi="Arial" w:eastAsia="Arial" w:ascii="Arial"/>
          <w:color w:val="313131"/>
          <w:spacing w:val="-2"/>
          <w:w w:val="105"/>
          <w:sz w:val="20"/>
          <w:szCs w:val="20"/>
        </w:rPr>
        <w:t>d</w:t>
      </w:r>
      <w:r>
        <w:rPr>
          <w:rFonts w:cs="Arial" w:hAnsi="Arial" w:eastAsia="Arial" w:ascii="Arial"/>
          <w:color w:val="313131"/>
          <w:spacing w:val="0"/>
          <w:w w:val="92"/>
          <w:sz w:val="20"/>
          <w:szCs w:val="20"/>
        </w:rPr>
        <w:t>a</w:t>
      </w:r>
      <w:r>
        <w:rPr>
          <w:rFonts w:cs="Arial" w:hAnsi="Arial" w:eastAsia="Arial" w:ascii="Arial"/>
          <w:color w:val="313131"/>
          <w:spacing w:val="0"/>
          <w:w w:val="92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19"/>
          <w:w w:val="92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-2"/>
          <w:w w:val="100"/>
          <w:sz w:val="20"/>
          <w:szCs w:val="20"/>
        </w:rPr>
        <w:t>p</w:t>
      </w:r>
      <w:r>
        <w:rPr>
          <w:rFonts w:cs="Arial" w:hAnsi="Arial" w:eastAsia="Arial" w:ascii="Arial"/>
          <w:color w:val="313131"/>
          <w:spacing w:val="-2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313131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313131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313131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313131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313131"/>
          <w:spacing w:val="34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-2"/>
          <w:w w:val="92"/>
          <w:sz w:val="20"/>
          <w:szCs w:val="20"/>
        </w:rPr>
        <w:t>a</w:t>
      </w:r>
      <w:r>
        <w:rPr>
          <w:rFonts w:cs="Arial" w:hAnsi="Arial" w:eastAsia="Arial" w:ascii="Arial"/>
          <w:color w:val="313131"/>
          <w:spacing w:val="-1"/>
          <w:w w:val="96"/>
          <w:sz w:val="20"/>
          <w:szCs w:val="20"/>
        </w:rPr>
        <w:t>u</w:t>
      </w:r>
      <w:r>
        <w:rPr>
          <w:rFonts w:cs="Arial" w:hAnsi="Arial" w:eastAsia="Arial" w:ascii="Arial"/>
          <w:color w:val="313131"/>
          <w:spacing w:val="-2"/>
          <w:w w:val="159"/>
          <w:sz w:val="20"/>
          <w:szCs w:val="20"/>
        </w:rPr>
        <w:t>t</w:t>
      </w:r>
      <w:r>
        <w:rPr>
          <w:rFonts w:cs="Arial" w:hAnsi="Arial" w:eastAsia="Arial" w:ascii="Arial"/>
          <w:color w:val="313131"/>
          <w:spacing w:val="-2"/>
          <w:w w:val="105"/>
          <w:sz w:val="20"/>
          <w:szCs w:val="20"/>
        </w:rPr>
        <w:t>o</w:t>
      </w:r>
      <w:r>
        <w:rPr>
          <w:rFonts w:cs="Arial" w:hAnsi="Arial" w:eastAsia="Arial" w:ascii="Arial"/>
          <w:color w:val="313131"/>
          <w:spacing w:val="-2"/>
          <w:w w:val="125"/>
          <w:sz w:val="20"/>
          <w:szCs w:val="20"/>
        </w:rPr>
        <w:t>r</w:t>
      </w:r>
      <w:r>
        <w:rPr>
          <w:rFonts w:cs="Arial" w:hAnsi="Arial" w:eastAsia="Arial" w:ascii="Arial"/>
          <w:color w:val="313131"/>
          <w:spacing w:val="-1"/>
          <w:w w:val="99"/>
          <w:sz w:val="20"/>
          <w:szCs w:val="20"/>
        </w:rPr>
        <w:t>i</w:t>
      </w:r>
      <w:r>
        <w:rPr>
          <w:rFonts w:cs="Arial" w:hAnsi="Arial" w:eastAsia="Arial" w:ascii="Arial"/>
          <w:color w:val="313131"/>
          <w:spacing w:val="-2"/>
          <w:w w:val="101"/>
          <w:sz w:val="20"/>
          <w:szCs w:val="20"/>
        </w:rPr>
        <w:t>d</w:t>
      </w:r>
      <w:r>
        <w:rPr>
          <w:rFonts w:cs="Arial" w:hAnsi="Arial" w:eastAsia="Arial" w:ascii="Arial"/>
          <w:color w:val="313131"/>
          <w:spacing w:val="-1"/>
          <w:w w:val="96"/>
          <w:sz w:val="20"/>
          <w:szCs w:val="20"/>
        </w:rPr>
        <w:t>a</w:t>
      </w:r>
      <w:r>
        <w:rPr>
          <w:rFonts w:cs="Arial" w:hAnsi="Arial" w:eastAsia="Arial" w:ascii="Arial"/>
          <w:color w:val="313131"/>
          <w:spacing w:val="-2"/>
          <w:w w:val="105"/>
          <w:sz w:val="20"/>
          <w:szCs w:val="20"/>
        </w:rPr>
        <w:t>d</w:t>
      </w:r>
      <w:r>
        <w:rPr>
          <w:rFonts w:cs="Arial" w:hAnsi="Arial" w:eastAsia="Arial" w:ascii="Arial"/>
          <w:color w:val="313131"/>
          <w:spacing w:val="-2"/>
          <w:w w:val="105"/>
          <w:sz w:val="20"/>
          <w:szCs w:val="20"/>
        </w:rPr>
        <w:t>e</w:t>
      </w:r>
      <w:r>
        <w:rPr>
          <w:rFonts w:cs="Arial" w:hAnsi="Arial" w:eastAsia="Arial" w:ascii="Arial"/>
          <w:color w:val="313131"/>
          <w:spacing w:val="0"/>
          <w:w w:val="83"/>
          <w:sz w:val="20"/>
          <w:szCs w:val="20"/>
        </w:rPr>
        <w:t>s</w:t>
      </w:r>
      <w:r>
        <w:rPr>
          <w:rFonts w:cs="Arial" w:hAnsi="Arial" w:eastAsia="Arial" w:ascii="Arial"/>
          <w:color w:val="313131"/>
          <w:spacing w:val="0"/>
          <w:w w:val="83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5"/>
          <w:w w:val="83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-2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313131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313131"/>
          <w:spacing w:val="5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-1"/>
          <w:w w:val="78"/>
          <w:sz w:val="20"/>
          <w:szCs w:val="20"/>
        </w:rPr>
        <w:t>s</w:t>
      </w:r>
      <w:r>
        <w:rPr>
          <w:rFonts w:cs="Arial" w:hAnsi="Arial" w:eastAsia="Arial" w:ascii="Arial"/>
          <w:color w:val="313131"/>
          <w:spacing w:val="-1"/>
          <w:w w:val="96"/>
          <w:sz w:val="20"/>
          <w:szCs w:val="20"/>
        </w:rPr>
        <w:t>a</w:t>
      </w:r>
      <w:r>
        <w:rPr>
          <w:rFonts w:cs="Arial" w:hAnsi="Arial" w:eastAsia="Arial" w:ascii="Arial"/>
          <w:color w:val="313131"/>
          <w:spacing w:val="-1"/>
          <w:w w:val="121"/>
          <w:sz w:val="20"/>
          <w:szCs w:val="20"/>
        </w:rPr>
        <w:t>l</w:t>
      </w:r>
      <w:r>
        <w:rPr>
          <w:rFonts w:cs="Arial" w:hAnsi="Arial" w:eastAsia="Arial" w:ascii="Arial"/>
          <w:color w:val="313131"/>
          <w:spacing w:val="-2"/>
          <w:w w:val="105"/>
          <w:sz w:val="20"/>
          <w:szCs w:val="20"/>
        </w:rPr>
        <w:t>u</w:t>
      </w:r>
      <w:r>
        <w:rPr>
          <w:rFonts w:cs="Arial" w:hAnsi="Arial" w:eastAsia="Arial" w:ascii="Arial"/>
          <w:color w:val="313131"/>
          <w:spacing w:val="0"/>
          <w:w w:val="96"/>
          <w:sz w:val="20"/>
          <w:szCs w:val="20"/>
        </w:rPr>
        <w:t>d</w:t>
      </w:r>
      <w:r>
        <w:rPr>
          <w:rFonts w:cs="Arial" w:hAnsi="Arial" w:eastAsia="Arial" w:ascii="Arial"/>
          <w:color w:val="313131"/>
          <w:spacing w:val="0"/>
          <w:w w:val="96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10"/>
          <w:w w:val="96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-1"/>
          <w:w w:val="96"/>
          <w:sz w:val="20"/>
          <w:szCs w:val="20"/>
        </w:rPr>
        <w:t>d</w:t>
      </w:r>
      <w:r>
        <w:rPr>
          <w:rFonts w:cs="Arial" w:hAnsi="Arial" w:eastAsia="Arial" w:ascii="Arial"/>
          <w:color w:val="313131"/>
          <w:spacing w:val="-2"/>
          <w:w w:val="110"/>
          <w:sz w:val="20"/>
          <w:szCs w:val="20"/>
        </w:rPr>
        <w:t>e</w:t>
      </w:r>
      <w:r>
        <w:rPr>
          <w:rFonts w:cs="Arial" w:hAnsi="Arial" w:eastAsia="Arial" w:ascii="Arial"/>
          <w:color w:val="313131"/>
          <w:spacing w:val="0"/>
          <w:w w:val="77"/>
          <w:sz w:val="20"/>
          <w:szCs w:val="20"/>
        </w:rPr>
        <w:t>l</w:t>
      </w:r>
      <w:r>
        <w:rPr>
          <w:rFonts w:cs="Arial" w:hAnsi="Arial" w:eastAsia="Arial" w:ascii="Arial"/>
          <w:color w:val="313131"/>
          <w:spacing w:val="0"/>
          <w:w w:val="77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10"/>
          <w:w w:val="77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-2"/>
          <w:w w:val="92"/>
          <w:sz w:val="20"/>
          <w:szCs w:val="20"/>
        </w:rPr>
        <w:t>á</w:t>
      </w:r>
      <w:r>
        <w:rPr>
          <w:rFonts w:cs="Arial" w:hAnsi="Arial" w:eastAsia="Arial" w:ascii="Arial"/>
          <w:color w:val="313131"/>
          <w:spacing w:val="-2"/>
          <w:w w:val="108"/>
          <w:sz w:val="20"/>
          <w:szCs w:val="20"/>
        </w:rPr>
        <w:t>m</w:t>
      </w:r>
      <w:r>
        <w:rPr>
          <w:rFonts w:cs="Arial" w:hAnsi="Arial" w:eastAsia="Arial" w:ascii="Arial"/>
          <w:color w:val="313131"/>
          <w:spacing w:val="-2"/>
          <w:w w:val="105"/>
          <w:sz w:val="20"/>
          <w:szCs w:val="20"/>
        </w:rPr>
        <w:t>b</w:t>
      </w:r>
      <w:r>
        <w:rPr>
          <w:rFonts w:cs="Arial" w:hAnsi="Arial" w:eastAsia="Arial" w:ascii="Arial"/>
          <w:color w:val="313131"/>
          <w:spacing w:val="-1"/>
          <w:w w:val="99"/>
          <w:sz w:val="20"/>
          <w:szCs w:val="20"/>
        </w:rPr>
        <w:t>i</w:t>
      </w:r>
      <w:r>
        <w:rPr>
          <w:rFonts w:cs="Arial" w:hAnsi="Arial" w:eastAsia="Arial" w:ascii="Arial"/>
          <w:color w:val="313131"/>
          <w:spacing w:val="-1"/>
          <w:w w:val="150"/>
          <w:sz w:val="20"/>
          <w:szCs w:val="20"/>
        </w:rPr>
        <w:t>t</w:t>
      </w:r>
      <w:r>
        <w:rPr>
          <w:rFonts w:cs="Arial" w:hAnsi="Arial" w:eastAsia="Arial" w:ascii="Arial"/>
          <w:color w:val="313131"/>
          <w:spacing w:val="0"/>
          <w:w w:val="96"/>
          <w:sz w:val="20"/>
          <w:szCs w:val="20"/>
        </w:rPr>
        <w:t>o</w:t>
      </w:r>
      <w:r>
        <w:rPr>
          <w:rFonts w:cs="Arial" w:hAnsi="Arial" w:eastAsia="Arial" w:ascii="Arial"/>
          <w:color w:val="313131"/>
          <w:spacing w:val="0"/>
          <w:w w:val="96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0"/>
          <w:w w:val="96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-1"/>
          <w:w w:val="141"/>
          <w:sz w:val="20"/>
          <w:szCs w:val="20"/>
        </w:rPr>
        <w:t>f</w:t>
      </w:r>
      <w:r>
        <w:rPr>
          <w:rFonts w:cs="Arial" w:hAnsi="Arial" w:eastAsia="Arial" w:ascii="Arial"/>
          <w:color w:val="313131"/>
          <w:spacing w:val="-2"/>
          <w:w w:val="88"/>
          <w:sz w:val="20"/>
          <w:szCs w:val="20"/>
        </w:rPr>
        <w:t>e</w:t>
      </w:r>
      <w:r>
        <w:rPr>
          <w:rFonts w:cs="Arial" w:hAnsi="Arial" w:eastAsia="Arial" w:ascii="Arial"/>
          <w:color w:val="313131"/>
          <w:spacing w:val="-2"/>
          <w:w w:val="105"/>
          <w:sz w:val="20"/>
          <w:szCs w:val="20"/>
        </w:rPr>
        <w:t>d</w:t>
      </w:r>
      <w:r>
        <w:rPr>
          <w:rFonts w:cs="Arial" w:hAnsi="Arial" w:eastAsia="Arial" w:ascii="Arial"/>
          <w:color w:val="313131"/>
          <w:spacing w:val="-2"/>
          <w:w w:val="105"/>
          <w:sz w:val="20"/>
          <w:szCs w:val="20"/>
        </w:rPr>
        <w:t>e</w:t>
      </w:r>
      <w:r>
        <w:rPr>
          <w:rFonts w:cs="Arial" w:hAnsi="Arial" w:eastAsia="Arial" w:ascii="Arial"/>
          <w:color w:val="313131"/>
          <w:spacing w:val="-2"/>
          <w:w w:val="125"/>
          <w:sz w:val="20"/>
          <w:szCs w:val="20"/>
        </w:rPr>
        <w:t>r</w:t>
      </w:r>
      <w:r>
        <w:rPr>
          <w:rFonts w:cs="Arial" w:hAnsi="Arial" w:eastAsia="Arial" w:ascii="Arial"/>
          <w:color w:val="313131"/>
          <w:spacing w:val="-2"/>
          <w:w w:val="92"/>
          <w:sz w:val="20"/>
          <w:szCs w:val="20"/>
        </w:rPr>
        <w:t>a</w:t>
      </w:r>
      <w:r>
        <w:rPr>
          <w:rFonts w:cs="Arial" w:hAnsi="Arial" w:eastAsia="Arial" w:ascii="Arial"/>
          <w:color w:val="313131"/>
          <w:spacing w:val="0"/>
          <w:w w:val="88"/>
          <w:sz w:val="20"/>
          <w:szCs w:val="20"/>
        </w:rPr>
        <w:t>l</w:t>
      </w:r>
      <w:r>
        <w:rPr>
          <w:rFonts w:cs="Arial" w:hAnsi="Arial" w:eastAsia="Arial" w:ascii="Arial"/>
          <w:color w:val="313131"/>
          <w:spacing w:val="0"/>
          <w:w w:val="88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6"/>
          <w:w w:val="88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color w:val="313131"/>
          <w:spacing w:val="48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-1"/>
          <w:w w:val="96"/>
          <w:sz w:val="20"/>
          <w:szCs w:val="20"/>
        </w:rPr>
        <w:t>e</w:t>
      </w:r>
      <w:r>
        <w:rPr>
          <w:rFonts w:cs="Arial" w:hAnsi="Arial" w:eastAsia="Arial" w:ascii="Arial"/>
          <w:color w:val="313131"/>
          <w:spacing w:val="-2"/>
          <w:w w:val="88"/>
          <w:sz w:val="20"/>
          <w:szCs w:val="20"/>
        </w:rPr>
        <w:t>s</w:t>
      </w:r>
      <w:r>
        <w:rPr>
          <w:rFonts w:cs="Arial" w:hAnsi="Arial" w:eastAsia="Arial" w:ascii="Arial"/>
          <w:color w:val="313131"/>
          <w:spacing w:val="-1"/>
          <w:w w:val="141"/>
          <w:sz w:val="20"/>
          <w:szCs w:val="20"/>
        </w:rPr>
        <w:t>t</w:t>
      </w:r>
      <w:r>
        <w:rPr>
          <w:rFonts w:cs="Arial" w:hAnsi="Arial" w:eastAsia="Arial" w:ascii="Arial"/>
          <w:color w:val="313131"/>
          <w:spacing w:val="-2"/>
          <w:w w:val="88"/>
          <w:sz w:val="20"/>
          <w:szCs w:val="20"/>
        </w:rPr>
        <w:t>a</w:t>
      </w:r>
      <w:r>
        <w:rPr>
          <w:rFonts w:cs="Arial" w:hAnsi="Arial" w:eastAsia="Arial" w:ascii="Arial"/>
          <w:color w:val="313131"/>
          <w:spacing w:val="-2"/>
          <w:w w:val="159"/>
          <w:sz w:val="20"/>
          <w:szCs w:val="20"/>
        </w:rPr>
        <w:t>t</w:t>
      </w:r>
      <w:r>
        <w:rPr>
          <w:rFonts w:cs="Arial" w:hAnsi="Arial" w:eastAsia="Arial" w:ascii="Arial"/>
          <w:color w:val="313131"/>
          <w:spacing w:val="-1"/>
          <w:w w:val="96"/>
          <w:sz w:val="20"/>
          <w:szCs w:val="20"/>
        </w:rPr>
        <w:t>a</w:t>
      </w:r>
      <w:r>
        <w:rPr>
          <w:rFonts w:cs="Arial" w:hAnsi="Arial" w:eastAsia="Arial" w:ascii="Arial"/>
          <w:color w:val="313131"/>
          <w:spacing w:val="-1"/>
          <w:w w:val="110"/>
          <w:sz w:val="20"/>
          <w:szCs w:val="20"/>
        </w:rPr>
        <w:t>l</w:t>
      </w:r>
      <w:r>
        <w:rPr>
          <w:rFonts w:cs="Arial" w:hAnsi="Arial" w:eastAsia="Arial" w:ascii="Arial"/>
          <w:color w:val="313131"/>
          <w:spacing w:val="0"/>
          <w:w w:val="88"/>
          <w:sz w:val="20"/>
          <w:szCs w:val="20"/>
        </w:rPr>
        <w:t>,</w:t>
      </w:r>
      <w:r>
        <w:rPr>
          <w:rFonts w:cs="Arial" w:hAnsi="Arial" w:eastAsia="Arial" w:ascii="Arial"/>
          <w:color w:val="313131"/>
          <w:spacing w:val="0"/>
          <w:w w:val="88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10"/>
          <w:w w:val="88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-1"/>
          <w:w w:val="96"/>
          <w:sz w:val="20"/>
          <w:szCs w:val="20"/>
        </w:rPr>
        <w:t>p</w:t>
      </w:r>
      <w:r>
        <w:rPr>
          <w:rFonts w:cs="Arial" w:hAnsi="Arial" w:eastAsia="Arial" w:ascii="Arial"/>
          <w:color w:val="313131"/>
          <w:spacing w:val="-1"/>
          <w:w w:val="96"/>
          <w:sz w:val="20"/>
          <w:szCs w:val="20"/>
        </w:rPr>
        <w:t>a</w:t>
      </w:r>
      <w:r>
        <w:rPr>
          <w:rFonts w:cs="Arial" w:hAnsi="Arial" w:eastAsia="Arial" w:ascii="Arial"/>
          <w:color w:val="313131"/>
          <w:spacing w:val="-2"/>
          <w:w w:val="125"/>
          <w:sz w:val="20"/>
          <w:szCs w:val="20"/>
        </w:rPr>
        <w:t>r</w:t>
      </w:r>
      <w:r>
        <w:rPr>
          <w:rFonts w:cs="Arial" w:hAnsi="Arial" w:eastAsia="Arial" w:ascii="Arial"/>
          <w:color w:val="313131"/>
          <w:spacing w:val="0"/>
          <w:w w:val="79"/>
          <w:sz w:val="20"/>
          <w:szCs w:val="20"/>
        </w:rPr>
        <w:t>a</w:t>
      </w:r>
      <w:r>
        <w:rPr>
          <w:rFonts w:cs="Arial" w:hAnsi="Arial" w:eastAsia="Arial" w:ascii="Arial"/>
          <w:color w:val="313131"/>
          <w:spacing w:val="0"/>
          <w:w w:val="79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14"/>
          <w:w w:val="79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-1"/>
          <w:w w:val="84"/>
          <w:sz w:val="20"/>
          <w:szCs w:val="20"/>
        </w:rPr>
        <w:t>l</w:t>
      </w:r>
      <w:r>
        <w:rPr>
          <w:rFonts w:cs="Arial" w:hAnsi="Arial" w:eastAsia="Arial" w:ascii="Arial"/>
          <w:color w:val="313131"/>
          <w:spacing w:val="0"/>
          <w:w w:val="84"/>
          <w:sz w:val="20"/>
          <w:szCs w:val="20"/>
        </w:rPr>
        <w:t>a</w:t>
      </w:r>
      <w:r>
        <w:rPr>
          <w:rFonts w:cs="Arial" w:hAnsi="Arial" w:eastAsia="Arial" w:ascii="Arial"/>
          <w:color w:val="313131"/>
          <w:spacing w:val="0"/>
          <w:w w:val="84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38"/>
          <w:w w:val="84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-1"/>
          <w:w w:val="88"/>
          <w:sz w:val="20"/>
          <w:szCs w:val="20"/>
        </w:rPr>
        <w:t>i</w:t>
      </w:r>
      <w:r>
        <w:rPr>
          <w:rFonts w:cs="Arial" w:hAnsi="Arial" w:eastAsia="Arial" w:ascii="Arial"/>
          <w:color w:val="313131"/>
          <w:spacing w:val="-2"/>
          <w:w w:val="101"/>
          <w:sz w:val="20"/>
          <w:szCs w:val="20"/>
        </w:rPr>
        <w:t>n</w:t>
      </w:r>
      <w:r>
        <w:rPr>
          <w:rFonts w:cs="Arial" w:hAnsi="Arial" w:eastAsia="Arial" w:ascii="Arial"/>
          <w:color w:val="313131"/>
          <w:spacing w:val="-2"/>
          <w:w w:val="88"/>
          <w:sz w:val="20"/>
          <w:szCs w:val="20"/>
        </w:rPr>
        <w:t>s</w:t>
      </w:r>
      <w:r>
        <w:rPr>
          <w:rFonts w:cs="Arial" w:hAnsi="Arial" w:eastAsia="Arial" w:ascii="Arial"/>
          <w:color w:val="313131"/>
          <w:spacing w:val="-1"/>
          <w:w w:val="141"/>
          <w:sz w:val="20"/>
          <w:szCs w:val="20"/>
        </w:rPr>
        <w:t>t</w:t>
      </w:r>
      <w:r>
        <w:rPr>
          <w:rFonts w:cs="Arial" w:hAnsi="Arial" w:eastAsia="Arial" w:ascii="Arial"/>
          <w:color w:val="313131"/>
          <w:spacing w:val="-2"/>
          <w:w w:val="92"/>
          <w:sz w:val="20"/>
          <w:szCs w:val="20"/>
        </w:rPr>
        <w:t>a</w:t>
      </w:r>
      <w:r>
        <w:rPr>
          <w:rFonts w:cs="Arial" w:hAnsi="Arial" w:eastAsia="Arial" w:ascii="Arial"/>
          <w:color w:val="313131"/>
          <w:spacing w:val="-1"/>
          <w:w w:val="121"/>
          <w:sz w:val="20"/>
          <w:szCs w:val="20"/>
        </w:rPr>
        <w:t>l</w:t>
      </w:r>
      <w:r>
        <w:rPr>
          <w:rFonts w:cs="Arial" w:hAnsi="Arial" w:eastAsia="Arial" w:ascii="Arial"/>
          <w:color w:val="313131"/>
          <w:spacing w:val="-2"/>
          <w:w w:val="92"/>
          <w:sz w:val="20"/>
          <w:szCs w:val="20"/>
        </w:rPr>
        <w:t>a</w:t>
      </w:r>
      <w:r>
        <w:rPr>
          <w:rFonts w:cs="Arial" w:hAnsi="Arial" w:eastAsia="Arial" w:ascii="Arial"/>
          <w:color w:val="313131"/>
          <w:spacing w:val="-1"/>
          <w:w w:val="102"/>
          <w:sz w:val="20"/>
          <w:szCs w:val="20"/>
        </w:rPr>
        <w:t>c</w:t>
      </w:r>
      <w:r>
        <w:rPr>
          <w:rFonts w:cs="Arial" w:hAnsi="Arial" w:eastAsia="Arial" w:ascii="Arial"/>
          <w:color w:val="313131"/>
          <w:spacing w:val="-1"/>
          <w:w w:val="110"/>
          <w:sz w:val="20"/>
          <w:szCs w:val="20"/>
        </w:rPr>
        <w:t>i</w:t>
      </w:r>
      <w:r>
        <w:rPr>
          <w:rFonts w:cs="Arial" w:hAnsi="Arial" w:eastAsia="Arial" w:ascii="Arial"/>
          <w:color w:val="313131"/>
          <w:spacing w:val="-2"/>
          <w:w w:val="110"/>
          <w:sz w:val="20"/>
          <w:szCs w:val="20"/>
        </w:rPr>
        <w:t>ó</w:t>
      </w:r>
      <w:r>
        <w:rPr>
          <w:rFonts w:cs="Arial" w:hAnsi="Arial" w:eastAsia="Arial" w:ascii="Arial"/>
          <w:color w:val="313131"/>
          <w:spacing w:val="0"/>
          <w:w w:val="96"/>
          <w:sz w:val="20"/>
          <w:szCs w:val="20"/>
        </w:rPr>
        <w:t>n</w:t>
      </w:r>
      <w:r>
        <w:rPr>
          <w:rFonts w:cs="Arial" w:hAnsi="Arial" w:eastAsia="Arial" w:ascii="Arial"/>
          <w:color w:val="313131"/>
          <w:spacing w:val="0"/>
          <w:w w:val="96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5"/>
          <w:w w:val="96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313131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313131"/>
          <w:spacing w:val="5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-3"/>
          <w:w w:val="94"/>
          <w:sz w:val="20"/>
          <w:szCs w:val="20"/>
        </w:rPr>
        <w:t>m</w:t>
      </w:r>
      <w:r>
        <w:rPr>
          <w:rFonts w:cs="Arial" w:hAnsi="Arial" w:eastAsia="Arial" w:ascii="Arial"/>
          <w:color w:val="313131"/>
          <w:spacing w:val="-2"/>
          <w:w w:val="101"/>
          <w:sz w:val="20"/>
          <w:szCs w:val="20"/>
        </w:rPr>
        <w:t>a</w:t>
      </w:r>
      <w:r>
        <w:rPr>
          <w:rFonts w:cs="Arial" w:hAnsi="Arial" w:eastAsia="Arial" w:ascii="Arial"/>
          <w:color w:val="313131"/>
          <w:spacing w:val="-2"/>
          <w:w w:val="108"/>
          <w:sz w:val="20"/>
          <w:szCs w:val="20"/>
        </w:rPr>
        <w:t>m</w:t>
      </w:r>
      <w:r>
        <w:rPr>
          <w:rFonts w:cs="Arial" w:hAnsi="Arial" w:eastAsia="Arial" w:ascii="Arial"/>
          <w:color w:val="313131"/>
          <w:spacing w:val="-2"/>
          <w:w w:val="105"/>
          <w:sz w:val="20"/>
          <w:szCs w:val="20"/>
        </w:rPr>
        <w:t>p</w:t>
      </w:r>
      <w:r>
        <w:rPr>
          <w:rFonts w:cs="Arial" w:hAnsi="Arial" w:eastAsia="Arial" w:ascii="Arial"/>
          <w:color w:val="313131"/>
          <w:spacing w:val="-2"/>
          <w:w w:val="101"/>
          <w:sz w:val="20"/>
          <w:szCs w:val="20"/>
        </w:rPr>
        <w:t>a</w:t>
      </w:r>
      <w:r>
        <w:rPr>
          <w:rFonts w:cs="Arial" w:hAnsi="Arial" w:eastAsia="Arial" w:ascii="Arial"/>
          <w:color w:val="313131"/>
          <w:spacing w:val="-1"/>
          <w:w w:val="117"/>
          <w:sz w:val="20"/>
          <w:szCs w:val="20"/>
        </w:rPr>
        <w:t>r</w:t>
      </w:r>
      <w:r>
        <w:rPr>
          <w:rFonts w:cs="Arial" w:hAnsi="Arial" w:eastAsia="Arial" w:ascii="Arial"/>
          <w:color w:val="313131"/>
          <w:spacing w:val="-2"/>
          <w:w w:val="92"/>
          <w:sz w:val="20"/>
          <w:szCs w:val="20"/>
        </w:rPr>
        <w:t>a</w:t>
      </w:r>
      <w:r>
        <w:rPr>
          <w:rFonts w:cs="Arial" w:hAnsi="Arial" w:eastAsia="Arial" w:ascii="Arial"/>
          <w:color w:val="313131"/>
          <w:spacing w:val="0"/>
          <w:w w:val="88"/>
          <w:sz w:val="20"/>
          <w:szCs w:val="20"/>
        </w:rPr>
        <w:t>s</w:t>
      </w:r>
      <w:r>
        <w:rPr>
          <w:rFonts w:cs="Arial" w:hAnsi="Arial" w:eastAsia="Arial" w:ascii="Arial"/>
          <w:color w:val="313131"/>
          <w:spacing w:val="0"/>
          <w:w w:val="88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-2"/>
          <w:w w:val="92"/>
          <w:sz w:val="20"/>
          <w:szCs w:val="20"/>
        </w:rPr>
        <w:t>p</w:t>
      </w:r>
      <w:r>
        <w:rPr>
          <w:rFonts w:cs="Arial" w:hAnsi="Arial" w:eastAsia="Arial" w:ascii="Arial"/>
          <w:color w:val="313131"/>
          <w:spacing w:val="-2"/>
          <w:w w:val="125"/>
          <w:sz w:val="20"/>
          <w:szCs w:val="20"/>
        </w:rPr>
        <w:t>r</w:t>
      </w:r>
      <w:r>
        <w:rPr>
          <w:rFonts w:cs="Arial" w:hAnsi="Arial" w:eastAsia="Arial" w:ascii="Arial"/>
          <w:color w:val="313131"/>
          <w:spacing w:val="-2"/>
          <w:w w:val="101"/>
          <w:sz w:val="20"/>
          <w:szCs w:val="20"/>
        </w:rPr>
        <w:t>o</w:t>
      </w:r>
      <w:r>
        <w:rPr>
          <w:rFonts w:cs="Arial" w:hAnsi="Arial" w:eastAsia="Arial" w:ascii="Arial"/>
          <w:color w:val="313131"/>
          <w:spacing w:val="-1"/>
          <w:w w:val="141"/>
          <w:sz w:val="20"/>
          <w:szCs w:val="20"/>
        </w:rPr>
        <w:t>t</w:t>
      </w:r>
      <w:r>
        <w:rPr>
          <w:rFonts w:cs="Arial" w:hAnsi="Arial" w:eastAsia="Arial" w:ascii="Arial"/>
          <w:color w:val="313131"/>
          <w:spacing w:val="-1"/>
          <w:w w:val="96"/>
          <w:sz w:val="20"/>
          <w:szCs w:val="20"/>
        </w:rPr>
        <w:t>e</w:t>
      </w:r>
      <w:r>
        <w:rPr>
          <w:rFonts w:cs="Arial" w:hAnsi="Arial" w:eastAsia="Arial" w:ascii="Arial"/>
          <w:color w:val="313131"/>
          <w:spacing w:val="-1"/>
          <w:w w:val="97"/>
          <w:sz w:val="20"/>
          <w:szCs w:val="20"/>
        </w:rPr>
        <w:t>c</w:t>
      </w:r>
      <w:r>
        <w:rPr>
          <w:rFonts w:cs="Arial" w:hAnsi="Arial" w:eastAsia="Arial" w:ascii="Arial"/>
          <w:color w:val="313131"/>
          <w:spacing w:val="-1"/>
          <w:w w:val="141"/>
          <w:sz w:val="20"/>
          <w:szCs w:val="20"/>
        </w:rPr>
        <w:t>t</w:t>
      </w:r>
      <w:r>
        <w:rPr>
          <w:rFonts w:cs="Arial" w:hAnsi="Arial" w:eastAsia="Arial" w:ascii="Arial"/>
          <w:color w:val="313131"/>
          <w:spacing w:val="-2"/>
          <w:w w:val="110"/>
          <w:sz w:val="20"/>
          <w:szCs w:val="20"/>
        </w:rPr>
        <w:t>o</w:t>
      </w:r>
      <w:r>
        <w:rPr>
          <w:rFonts w:cs="Arial" w:hAnsi="Arial" w:eastAsia="Arial" w:ascii="Arial"/>
          <w:color w:val="313131"/>
          <w:spacing w:val="-1"/>
          <w:w w:val="117"/>
          <w:sz w:val="20"/>
          <w:szCs w:val="20"/>
        </w:rPr>
        <w:t>r</w:t>
      </w:r>
      <w:r>
        <w:rPr>
          <w:rFonts w:cs="Arial" w:hAnsi="Arial" w:eastAsia="Arial" w:ascii="Arial"/>
          <w:color w:val="313131"/>
          <w:spacing w:val="-2"/>
          <w:w w:val="92"/>
          <w:sz w:val="20"/>
          <w:szCs w:val="20"/>
        </w:rPr>
        <w:t>a</w:t>
      </w:r>
      <w:r>
        <w:rPr>
          <w:rFonts w:cs="Arial" w:hAnsi="Arial" w:eastAsia="Arial" w:ascii="Arial"/>
          <w:color w:val="313131"/>
          <w:spacing w:val="0"/>
          <w:w w:val="88"/>
          <w:sz w:val="20"/>
          <w:szCs w:val="20"/>
        </w:rPr>
        <w:t>s</w:t>
      </w:r>
      <w:r>
        <w:rPr>
          <w:rFonts w:cs="Arial" w:hAnsi="Arial" w:eastAsia="Arial" w:ascii="Arial"/>
          <w:color w:val="313131"/>
          <w:spacing w:val="17"/>
          <w:w w:val="88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-2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313131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313131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313131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313131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313131"/>
          <w:spacing w:val="0"/>
          <w:w w:val="100"/>
          <w:sz w:val="20"/>
          <w:szCs w:val="20"/>
        </w:rPr>
        <w:t>íl</w:t>
      </w:r>
      <w:r>
        <w:rPr>
          <w:rFonts w:cs="Arial" w:hAnsi="Arial" w:eastAsia="Arial" w:ascii="Arial"/>
          <w:color w:val="313131"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313131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313131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313131"/>
          <w:spacing w:val="2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313131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313131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0"/>
          <w:w w:val="79"/>
          <w:sz w:val="20"/>
          <w:szCs w:val="20"/>
        </w:rPr>
        <w:t>3</w:t>
      </w:r>
      <w:r>
        <w:rPr>
          <w:rFonts w:cs="Arial" w:hAnsi="Arial" w:eastAsia="Arial" w:ascii="Arial"/>
          <w:color w:val="313131"/>
          <w:spacing w:val="0"/>
          <w:w w:val="79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0"/>
          <w:w w:val="79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-2"/>
          <w:w w:val="99"/>
          <w:sz w:val="20"/>
          <w:szCs w:val="20"/>
        </w:rPr>
        <w:t>m</w:t>
      </w:r>
      <w:r>
        <w:rPr>
          <w:rFonts w:cs="Arial" w:hAnsi="Arial" w:eastAsia="Arial" w:ascii="Arial"/>
          <w:color w:val="313131"/>
          <w:spacing w:val="-1"/>
          <w:w w:val="121"/>
          <w:sz w:val="20"/>
          <w:szCs w:val="20"/>
        </w:rPr>
        <w:t>i</w:t>
      </w:r>
      <w:r>
        <w:rPr>
          <w:rFonts w:cs="Arial" w:hAnsi="Arial" w:eastAsia="Arial" w:ascii="Arial"/>
          <w:color w:val="313131"/>
          <w:spacing w:val="-1"/>
          <w:w w:val="110"/>
          <w:sz w:val="20"/>
          <w:szCs w:val="20"/>
        </w:rPr>
        <w:t>l</w:t>
      </w:r>
      <w:r>
        <w:rPr>
          <w:rFonts w:cs="Arial" w:hAnsi="Arial" w:eastAsia="Arial" w:ascii="Arial"/>
          <w:color w:val="313131"/>
          <w:spacing w:val="-1"/>
          <w:w w:val="106"/>
          <w:sz w:val="20"/>
          <w:szCs w:val="20"/>
        </w:rPr>
        <w:t>í</w:t>
      </w:r>
      <w:r>
        <w:rPr>
          <w:rFonts w:cs="Arial" w:hAnsi="Arial" w:eastAsia="Arial" w:ascii="Arial"/>
          <w:color w:val="313131"/>
          <w:spacing w:val="-2"/>
          <w:w w:val="102"/>
          <w:sz w:val="20"/>
          <w:szCs w:val="20"/>
        </w:rPr>
        <w:t>m</w:t>
      </w:r>
      <w:r>
        <w:rPr>
          <w:rFonts w:cs="Arial" w:hAnsi="Arial" w:eastAsia="Arial" w:ascii="Arial"/>
          <w:color w:val="313131"/>
          <w:spacing w:val="-1"/>
          <w:w w:val="96"/>
          <w:sz w:val="20"/>
          <w:szCs w:val="20"/>
        </w:rPr>
        <w:t>e</w:t>
      </w:r>
      <w:r>
        <w:rPr>
          <w:rFonts w:cs="Arial" w:hAnsi="Arial" w:eastAsia="Arial" w:ascii="Arial"/>
          <w:color w:val="313131"/>
          <w:spacing w:val="-2"/>
          <w:w w:val="159"/>
          <w:sz w:val="20"/>
          <w:szCs w:val="20"/>
        </w:rPr>
        <w:t>t</w:t>
      </w:r>
      <w:r>
        <w:rPr>
          <w:rFonts w:cs="Arial" w:hAnsi="Arial" w:eastAsia="Arial" w:ascii="Arial"/>
          <w:color w:val="313131"/>
          <w:spacing w:val="0"/>
          <w:w w:val="104"/>
          <w:sz w:val="20"/>
          <w:szCs w:val="20"/>
        </w:rPr>
        <w:t>r</w:t>
      </w:r>
      <w:r>
        <w:rPr>
          <w:rFonts w:cs="Arial" w:hAnsi="Arial" w:eastAsia="Arial" w:ascii="Arial"/>
          <w:color w:val="313131"/>
          <w:spacing w:val="-3"/>
          <w:w w:val="104"/>
          <w:sz w:val="20"/>
          <w:szCs w:val="20"/>
        </w:rPr>
        <w:t>o</w:t>
      </w:r>
      <w:r>
        <w:rPr>
          <w:rFonts w:cs="Arial" w:hAnsi="Arial" w:eastAsia="Arial" w:ascii="Arial"/>
          <w:color w:val="313131"/>
          <w:spacing w:val="0"/>
          <w:w w:val="88"/>
          <w:sz w:val="20"/>
          <w:szCs w:val="20"/>
        </w:rPr>
        <w:t>s</w:t>
      </w:r>
      <w:r>
        <w:rPr>
          <w:rFonts w:cs="Arial" w:hAnsi="Arial" w:eastAsia="Arial" w:ascii="Arial"/>
          <w:color w:val="313131"/>
          <w:spacing w:val="17"/>
          <w:w w:val="88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313131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313131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-2"/>
          <w:w w:val="92"/>
          <w:sz w:val="20"/>
          <w:szCs w:val="20"/>
        </w:rPr>
        <w:t>e</w:t>
      </w:r>
      <w:r>
        <w:rPr>
          <w:rFonts w:cs="Arial" w:hAnsi="Arial" w:eastAsia="Arial" w:ascii="Arial"/>
          <w:color w:val="313131"/>
          <w:spacing w:val="-2"/>
          <w:w w:val="93"/>
          <w:sz w:val="20"/>
          <w:szCs w:val="20"/>
        </w:rPr>
        <w:t>s</w:t>
      </w:r>
      <w:r>
        <w:rPr>
          <w:rFonts w:cs="Arial" w:hAnsi="Arial" w:eastAsia="Arial" w:ascii="Arial"/>
          <w:color w:val="313131"/>
          <w:spacing w:val="-2"/>
          <w:w w:val="101"/>
          <w:sz w:val="20"/>
          <w:szCs w:val="20"/>
        </w:rPr>
        <w:t>p</w:t>
      </w:r>
      <w:r>
        <w:rPr>
          <w:rFonts w:cs="Arial" w:hAnsi="Arial" w:eastAsia="Arial" w:ascii="Arial"/>
          <w:color w:val="313131"/>
          <w:spacing w:val="-2"/>
          <w:w w:val="101"/>
          <w:sz w:val="20"/>
          <w:szCs w:val="20"/>
        </w:rPr>
        <w:t>e</w:t>
      </w:r>
      <w:r>
        <w:rPr>
          <w:rFonts w:cs="Arial" w:hAnsi="Arial" w:eastAsia="Arial" w:ascii="Arial"/>
          <w:color w:val="313131"/>
          <w:spacing w:val="-2"/>
          <w:w w:val="88"/>
          <w:sz w:val="20"/>
          <w:szCs w:val="20"/>
        </w:rPr>
        <w:t>s</w:t>
      </w:r>
      <w:r>
        <w:rPr>
          <w:rFonts w:cs="Arial" w:hAnsi="Arial" w:eastAsia="Arial" w:ascii="Arial"/>
          <w:color w:val="313131"/>
          <w:spacing w:val="-2"/>
          <w:w w:val="110"/>
          <w:sz w:val="20"/>
          <w:szCs w:val="20"/>
        </w:rPr>
        <w:t>o</w:t>
      </w:r>
      <w:r>
        <w:rPr>
          <w:rFonts w:cs="Arial" w:hAnsi="Arial" w:eastAsia="Arial" w:ascii="Arial"/>
          <w:color w:val="313131"/>
          <w:spacing w:val="-1"/>
          <w:w w:val="117"/>
          <w:sz w:val="20"/>
          <w:szCs w:val="20"/>
        </w:rPr>
        <w:t>r</w:t>
      </w:r>
      <w:r>
        <w:rPr>
          <w:rFonts w:cs="Arial" w:hAnsi="Arial" w:eastAsia="Arial" w:ascii="Arial"/>
          <w:color w:val="313131"/>
          <w:spacing w:val="0"/>
          <w:w w:val="79"/>
          <w:sz w:val="20"/>
          <w:szCs w:val="20"/>
        </w:rPr>
        <w:t>,</w:t>
      </w:r>
      <w:r>
        <w:rPr>
          <w:rFonts w:cs="Arial" w:hAnsi="Arial" w:eastAsia="Arial" w:ascii="Arial"/>
          <w:color w:val="313131"/>
          <w:spacing w:val="28"/>
          <w:w w:val="79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-1"/>
          <w:w w:val="95"/>
          <w:sz w:val="20"/>
          <w:szCs w:val="20"/>
        </w:rPr>
        <w:t>c</w:t>
      </w:r>
      <w:r>
        <w:rPr>
          <w:rFonts w:cs="Arial" w:hAnsi="Arial" w:eastAsia="Arial" w:ascii="Arial"/>
          <w:color w:val="313131"/>
          <w:spacing w:val="-2"/>
          <w:w w:val="95"/>
          <w:sz w:val="20"/>
          <w:szCs w:val="20"/>
        </w:rPr>
        <w:t>o</w:t>
      </w:r>
      <w:r>
        <w:rPr>
          <w:rFonts w:cs="Arial" w:hAnsi="Arial" w:eastAsia="Arial" w:ascii="Arial"/>
          <w:color w:val="313131"/>
          <w:spacing w:val="0"/>
          <w:w w:val="95"/>
          <w:sz w:val="20"/>
          <w:szCs w:val="20"/>
        </w:rPr>
        <w:t>n</w:t>
      </w:r>
      <w:r>
        <w:rPr>
          <w:rFonts w:cs="Arial" w:hAnsi="Arial" w:eastAsia="Arial" w:ascii="Arial"/>
          <w:color w:val="313131"/>
          <w:spacing w:val="26"/>
          <w:w w:val="95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313131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313131"/>
          <w:spacing w:val="-2"/>
          <w:w w:val="100"/>
          <w:sz w:val="20"/>
          <w:szCs w:val="20"/>
        </w:rPr>
        <w:t>m</w:t>
      </w:r>
      <w:r>
        <w:rPr>
          <w:rFonts w:cs="Arial" w:hAnsi="Arial" w:eastAsia="Arial" w:ascii="Arial"/>
          <w:color w:val="313131"/>
          <w:spacing w:val="-2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313131"/>
          <w:spacing w:val="-2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313131"/>
          <w:spacing w:val="-2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313131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313131"/>
          <w:spacing w:val="-2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313131"/>
          <w:spacing w:val="-2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313131"/>
          <w:spacing w:val="-2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313131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313131"/>
          <w:spacing w:val="36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-1"/>
          <w:w w:val="92"/>
          <w:sz w:val="20"/>
          <w:szCs w:val="20"/>
        </w:rPr>
        <w:t>s</w:t>
      </w:r>
      <w:r>
        <w:rPr>
          <w:rFonts w:cs="Arial" w:hAnsi="Arial" w:eastAsia="Arial" w:ascii="Arial"/>
          <w:color w:val="313131"/>
          <w:spacing w:val="-1"/>
          <w:w w:val="92"/>
          <w:sz w:val="20"/>
          <w:szCs w:val="20"/>
        </w:rPr>
        <w:t>e</w:t>
      </w:r>
      <w:r>
        <w:rPr>
          <w:rFonts w:cs="Arial" w:hAnsi="Arial" w:eastAsia="Arial" w:ascii="Arial"/>
          <w:color w:val="313131"/>
          <w:spacing w:val="-2"/>
          <w:w w:val="92"/>
          <w:sz w:val="20"/>
          <w:szCs w:val="20"/>
        </w:rPr>
        <w:t>g</w:t>
      </w:r>
      <w:r>
        <w:rPr>
          <w:rFonts w:cs="Arial" w:hAnsi="Arial" w:eastAsia="Arial" w:ascii="Arial"/>
          <w:color w:val="313131"/>
          <w:spacing w:val="-2"/>
          <w:w w:val="92"/>
          <w:sz w:val="20"/>
          <w:szCs w:val="20"/>
        </w:rPr>
        <w:t>ú</w:t>
      </w:r>
      <w:r>
        <w:rPr>
          <w:rFonts w:cs="Arial" w:hAnsi="Arial" w:eastAsia="Arial" w:ascii="Arial"/>
          <w:color w:val="313131"/>
          <w:spacing w:val="0"/>
          <w:w w:val="92"/>
          <w:sz w:val="20"/>
          <w:szCs w:val="20"/>
        </w:rPr>
        <w:t>n</w:t>
      </w:r>
      <w:r>
        <w:rPr>
          <w:rFonts w:cs="Arial" w:hAnsi="Arial" w:eastAsia="Arial" w:ascii="Arial"/>
          <w:color w:val="313131"/>
          <w:spacing w:val="0"/>
          <w:w w:val="92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4"/>
          <w:w w:val="92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-1"/>
          <w:w w:val="92"/>
          <w:sz w:val="20"/>
          <w:szCs w:val="20"/>
        </w:rPr>
        <w:t>l</w:t>
      </w:r>
      <w:r>
        <w:rPr>
          <w:rFonts w:cs="Arial" w:hAnsi="Arial" w:eastAsia="Arial" w:ascii="Arial"/>
          <w:color w:val="313131"/>
          <w:spacing w:val="-1"/>
          <w:w w:val="92"/>
          <w:sz w:val="20"/>
          <w:szCs w:val="20"/>
        </w:rPr>
        <w:t>a</w:t>
      </w:r>
      <w:r>
        <w:rPr>
          <w:rFonts w:cs="Arial" w:hAnsi="Arial" w:eastAsia="Arial" w:ascii="Arial"/>
          <w:color w:val="313131"/>
          <w:spacing w:val="0"/>
          <w:w w:val="92"/>
          <w:sz w:val="20"/>
          <w:szCs w:val="20"/>
        </w:rPr>
        <w:t>s</w:t>
      </w:r>
      <w:r>
        <w:rPr>
          <w:rFonts w:cs="Arial" w:hAnsi="Arial" w:eastAsia="Arial" w:ascii="Arial"/>
          <w:color w:val="313131"/>
          <w:spacing w:val="15"/>
          <w:w w:val="92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-2"/>
          <w:w w:val="88"/>
          <w:sz w:val="20"/>
          <w:szCs w:val="20"/>
        </w:rPr>
        <w:t>c</w:t>
      </w:r>
      <w:r>
        <w:rPr>
          <w:rFonts w:cs="Arial" w:hAnsi="Arial" w:eastAsia="Arial" w:ascii="Arial"/>
          <w:color w:val="313131"/>
          <w:spacing w:val="-1"/>
          <w:w w:val="96"/>
          <w:sz w:val="20"/>
          <w:szCs w:val="20"/>
        </w:rPr>
        <w:t>a</w:t>
      </w:r>
      <w:r>
        <w:rPr>
          <w:rFonts w:cs="Arial" w:hAnsi="Arial" w:eastAsia="Arial" w:ascii="Arial"/>
          <w:color w:val="313131"/>
          <w:spacing w:val="-2"/>
          <w:w w:val="125"/>
          <w:sz w:val="20"/>
          <w:szCs w:val="20"/>
        </w:rPr>
        <w:t>r</w:t>
      </w:r>
      <w:r>
        <w:rPr>
          <w:rFonts w:cs="Arial" w:hAnsi="Arial" w:eastAsia="Arial" w:ascii="Arial"/>
          <w:color w:val="313131"/>
          <w:spacing w:val="-2"/>
          <w:w w:val="88"/>
          <w:sz w:val="20"/>
          <w:szCs w:val="20"/>
        </w:rPr>
        <w:t>a</w:t>
      </w:r>
      <w:r>
        <w:rPr>
          <w:rFonts w:cs="Arial" w:hAnsi="Arial" w:eastAsia="Arial" w:ascii="Arial"/>
          <w:color w:val="313131"/>
          <w:spacing w:val="-1"/>
          <w:w w:val="97"/>
          <w:sz w:val="20"/>
          <w:szCs w:val="20"/>
        </w:rPr>
        <w:t>c</w:t>
      </w:r>
      <w:r>
        <w:rPr>
          <w:rFonts w:cs="Arial" w:hAnsi="Arial" w:eastAsia="Arial" w:ascii="Arial"/>
          <w:color w:val="313131"/>
          <w:spacing w:val="-1"/>
          <w:w w:val="141"/>
          <w:sz w:val="20"/>
          <w:szCs w:val="20"/>
        </w:rPr>
        <w:t>t</w:t>
      </w:r>
      <w:r>
        <w:rPr>
          <w:rFonts w:cs="Arial" w:hAnsi="Arial" w:eastAsia="Arial" w:ascii="Arial"/>
          <w:color w:val="313131"/>
          <w:spacing w:val="-1"/>
          <w:w w:val="96"/>
          <w:sz w:val="20"/>
          <w:szCs w:val="20"/>
        </w:rPr>
        <w:t>e</w:t>
      </w:r>
      <w:r>
        <w:rPr>
          <w:rFonts w:cs="Arial" w:hAnsi="Arial" w:eastAsia="Arial" w:ascii="Arial"/>
          <w:color w:val="313131"/>
          <w:spacing w:val="-2"/>
          <w:w w:val="125"/>
          <w:sz w:val="20"/>
          <w:szCs w:val="20"/>
        </w:rPr>
        <w:t>r</w:t>
      </w:r>
      <w:r>
        <w:rPr>
          <w:rFonts w:cs="Arial" w:hAnsi="Arial" w:eastAsia="Arial" w:ascii="Arial"/>
          <w:color w:val="313131"/>
          <w:spacing w:val="-1"/>
          <w:w w:val="88"/>
          <w:sz w:val="20"/>
          <w:szCs w:val="20"/>
        </w:rPr>
        <w:t>í</w:t>
      </w:r>
      <w:r>
        <w:rPr>
          <w:rFonts w:cs="Arial" w:hAnsi="Arial" w:eastAsia="Arial" w:ascii="Arial"/>
          <w:color w:val="313131"/>
          <w:spacing w:val="-1"/>
          <w:w w:val="83"/>
          <w:sz w:val="20"/>
          <w:szCs w:val="20"/>
        </w:rPr>
        <w:t>s</w:t>
      </w:r>
      <w:r>
        <w:rPr>
          <w:rFonts w:cs="Arial" w:hAnsi="Arial" w:eastAsia="Arial" w:ascii="Arial"/>
          <w:color w:val="313131"/>
          <w:spacing w:val="-2"/>
          <w:w w:val="150"/>
          <w:sz w:val="20"/>
          <w:szCs w:val="20"/>
        </w:rPr>
        <w:t>t</w:t>
      </w:r>
      <w:r>
        <w:rPr>
          <w:rFonts w:cs="Arial" w:hAnsi="Arial" w:eastAsia="Arial" w:ascii="Arial"/>
          <w:color w:val="313131"/>
          <w:spacing w:val="-1"/>
          <w:w w:val="99"/>
          <w:sz w:val="20"/>
          <w:szCs w:val="20"/>
        </w:rPr>
        <w:t>i</w:t>
      </w:r>
      <w:r>
        <w:rPr>
          <w:rFonts w:cs="Arial" w:hAnsi="Arial" w:eastAsia="Arial" w:ascii="Arial"/>
          <w:color w:val="313131"/>
          <w:spacing w:val="-1"/>
          <w:w w:val="97"/>
          <w:sz w:val="20"/>
          <w:szCs w:val="20"/>
        </w:rPr>
        <w:t>c</w:t>
      </w:r>
      <w:r>
        <w:rPr>
          <w:rFonts w:cs="Arial" w:hAnsi="Arial" w:eastAsia="Arial" w:ascii="Arial"/>
          <w:color w:val="313131"/>
          <w:spacing w:val="-2"/>
          <w:w w:val="92"/>
          <w:sz w:val="20"/>
          <w:szCs w:val="20"/>
        </w:rPr>
        <w:t>a</w:t>
      </w:r>
      <w:r>
        <w:rPr>
          <w:rFonts w:cs="Arial" w:hAnsi="Arial" w:eastAsia="Arial" w:ascii="Arial"/>
          <w:color w:val="313131"/>
          <w:spacing w:val="0"/>
          <w:w w:val="88"/>
          <w:sz w:val="20"/>
          <w:szCs w:val="20"/>
        </w:rPr>
        <w:t>s</w:t>
      </w:r>
      <w:r>
        <w:rPr>
          <w:rFonts w:cs="Arial" w:hAnsi="Arial" w:eastAsia="Arial" w:ascii="Arial"/>
          <w:color w:val="313131"/>
          <w:spacing w:val="17"/>
          <w:w w:val="88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-2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313131"/>
          <w:spacing w:val="-2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313131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313131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-1"/>
          <w:w w:val="97"/>
          <w:sz w:val="20"/>
          <w:szCs w:val="20"/>
        </w:rPr>
        <w:t>v</w:t>
      </w:r>
      <w:r>
        <w:rPr>
          <w:rFonts w:cs="Arial" w:hAnsi="Arial" w:eastAsia="Arial" w:ascii="Arial"/>
          <w:color w:val="313131"/>
          <w:spacing w:val="-2"/>
          <w:w w:val="101"/>
          <w:sz w:val="20"/>
          <w:szCs w:val="20"/>
        </w:rPr>
        <w:t>e</w:t>
      </w:r>
      <w:r>
        <w:rPr>
          <w:rFonts w:cs="Arial" w:hAnsi="Arial" w:eastAsia="Arial" w:ascii="Arial"/>
          <w:color w:val="313131"/>
          <w:spacing w:val="-2"/>
          <w:w w:val="105"/>
          <w:sz w:val="20"/>
          <w:szCs w:val="20"/>
        </w:rPr>
        <w:t>h</w:t>
      </w:r>
      <w:r>
        <w:rPr>
          <w:rFonts w:cs="Arial" w:hAnsi="Arial" w:eastAsia="Arial" w:ascii="Arial"/>
          <w:color w:val="313131"/>
          <w:spacing w:val="0"/>
          <w:w w:val="97"/>
          <w:sz w:val="20"/>
          <w:szCs w:val="20"/>
        </w:rPr>
        <w:t>í</w:t>
      </w:r>
      <w:r>
        <w:rPr>
          <w:rFonts w:cs="Arial" w:hAnsi="Arial" w:eastAsia="Arial" w:ascii="Arial"/>
          <w:color w:val="313131"/>
          <w:spacing w:val="-2"/>
          <w:w w:val="97"/>
          <w:sz w:val="20"/>
          <w:szCs w:val="20"/>
        </w:rPr>
        <w:t>c</w:t>
      </w:r>
      <w:r>
        <w:rPr>
          <w:rFonts w:cs="Arial" w:hAnsi="Arial" w:eastAsia="Arial" w:ascii="Arial"/>
          <w:color w:val="313131"/>
          <w:spacing w:val="-2"/>
          <w:w w:val="101"/>
          <w:sz w:val="20"/>
          <w:szCs w:val="20"/>
        </w:rPr>
        <w:t>u</w:t>
      </w:r>
      <w:r>
        <w:rPr>
          <w:rFonts w:cs="Arial" w:hAnsi="Arial" w:eastAsia="Arial" w:ascii="Arial"/>
          <w:color w:val="313131"/>
          <w:spacing w:val="-1"/>
          <w:w w:val="110"/>
          <w:sz w:val="20"/>
          <w:szCs w:val="20"/>
        </w:rPr>
        <w:t>l</w:t>
      </w:r>
      <w:r>
        <w:rPr>
          <w:rFonts w:cs="Arial" w:hAnsi="Arial" w:eastAsia="Arial" w:ascii="Arial"/>
          <w:color w:val="313131"/>
          <w:spacing w:val="-2"/>
          <w:w w:val="105"/>
          <w:sz w:val="20"/>
          <w:szCs w:val="20"/>
        </w:rPr>
        <w:t>o</w:t>
      </w:r>
      <w:r>
        <w:rPr>
          <w:rFonts w:cs="Arial" w:hAnsi="Arial" w:eastAsia="Arial" w:ascii="Arial"/>
          <w:color w:val="313131"/>
          <w:spacing w:val="0"/>
          <w:w w:val="79"/>
          <w:sz w:val="20"/>
          <w:szCs w:val="20"/>
        </w:rPr>
        <w:t>,</w:t>
      </w:r>
      <w:r>
        <w:rPr>
          <w:rFonts w:cs="Arial" w:hAnsi="Arial" w:eastAsia="Arial" w:ascii="Arial"/>
          <w:color w:val="313131"/>
          <w:spacing w:val="0"/>
          <w:w w:val="79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-2"/>
          <w:w w:val="98"/>
          <w:sz w:val="20"/>
          <w:szCs w:val="20"/>
        </w:rPr>
        <w:t>m</w:t>
      </w:r>
      <w:r>
        <w:rPr>
          <w:rFonts w:cs="Arial" w:hAnsi="Arial" w:eastAsia="Arial" w:ascii="Arial"/>
          <w:color w:val="313131"/>
          <w:spacing w:val="-1"/>
          <w:w w:val="98"/>
          <w:sz w:val="20"/>
          <w:szCs w:val="20"/>
        </w:rPr>
        <w:t>i</w:t>
      </w:r>
      <w:r>
        <w:rPr>
          <w:rFonts w:cs="Arial" w:hAnsi="Arial" w:eastAsia="Arial" w:ascii="Arial"/>
          <w:color w:val="313131"/>
          <w:spacing w:val="-2"/>
          <w:w w:val="98"/>
          <w:sz w:val="20"/>
          <w:szCs w:val="20"/>
        </w:rPr>
        <w:t>s</w:t>
      </w:r>
      <w:r>
        <w:rPr>
          <w:rFonts w:cs="Arial" w:hAnsi="Arial" w:eastAsia="Arial" w:ascii="Arial"/>
          <w:color w:val="313131"/>
          <w:spacing w:val="-2"/>
          <w:w w:val="98"/>
          <w:sz w:val="20"/>
          <w:szCs w:val="20"/>
        </w:rPr>
        <w:t>m</w:t>
      </w:r>
      <w:r>
        <w:rPr>
          <w:rFonts w:cs="Arial" w:hAnsi="Arial" w:eastAsia="Arial" w:ascii="Arial"/>
          <w:color w:val="313131"/>
          <w:spacing w:val="0"/>
          <w:w w:val="98"/>
          <w:sz w:val="20"/>
          <w:szCs w:val="20"/>
        </w:rPr>
        <w:t>a</w:t>
      </w:r>
      <w:r>
        <w:rPr>
          <w:rFonts w:cs="Arial" w:hAnsi="Arial" w:eastAsia="Arial" w:ascii="Arial"/>
          <w:color w:val="313131"/>
          <w:spacing w:val="23"/>
          <w:w w:val="98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-2"/>
          <w:w w:val="100"/>
          <w:sz w:val="20"/>
          <w:szCs w:val="20"/>
        </w:rPr>
        <w:t>q</w:t>
      </w:r>
      <w:r>
        <w:rPr>
          <w:rFonts w:cs="Arial" w:hAnsi="Arial" w:eastAsia="Arial" w:ascii="Arial"/>
          <w:color w:val="313131"/>
          <w:spacing w:val="-2"/>
          <w:w w:val="100"/>
          <w:sz w:val="20"/>
          <w:szCs w:val="20"/>
        </w:rPr>
        <w:t>u</w:t>
      </w:r>
      <w:r>
        <w:rPr>
          <w:rFonts w:cs="Arial" w:hAnsi="Arial" w:eastAsia="Arial" w:ascii="Arial"/>
          <w:color w:val="313131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313131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-2"/>
          <w:w w:val="92"/>
          <w:sz w:val="20"/>
          <w:szCs w:val="20"/>
        </w:rPr>
        <w:t>d</w:t>
      </w:r>
      <w:r>
        <w:rPr>
          <w:rFonts w:cs="Arial" w:hAnsi="Arial" w:eastAsia="Arial" w:ascii="Arial"/>
          <w:color w:val="313131"/>
          <w:spacing w:val="-2"/>
          <w:w w:val="110"/>
          <w:sz w:val="20"/>
          <w:szCs w:val="20"/>
        </w:rPr>
        <w:t>e</w:t>
      </w:r>
      <w:r>
        <w:rPr>
          <w:rFonts w:cs="Arial" w:hAnsi="Arial" w:eastAsia="Arial" w:ascii="Arial"/>
          <w:color w:val="313131"/>
          <w:spacing w:val="-2"/>
          <w:w w:val="101"/>
          <w:sz w:val="20"/>
          <w:szCs w:val="20"/>
        </w:rPr>
        <w:t>b</w:t>
      </w:r>
      <w:r>
        <w:rPr>
          <w:rFonts w:cs="Arial" w:hAnsi="Arial" w:eastAsia="Arial" w:ascii="Arial"/>
          <w:color w:val="313131"/>
          <w:spacing w:val="-2"/>
          <w:w w:val="105"/>
          <w:sz w:val="20"/>
          <w:szCs w:val="20"/>
        </w:rPr>
        <w:t>e</w:t>
      </w:r>
      <w:r>
        <w:rPr>
          <w:rFonts w:cs="Arial" w:hAnsi="Arial" w:eastAsia="Arial" w:ascii="Arial"/>
          <w:color w:val="313131"/>
          <w:spacing w:val="-2"/>
          <w:w w:val="125"/>
          <w:sz w:val="20"/>
          <w:szCs w:val="20"/>
        </w:rPr>
        <w:t>r</w:t>
      </w:r>
      <w:r>
        <w:rPr>
          <w:rFonts w:cs="Arial" w:hAnsi="Arial" w:eastAsia="Arial" w:ascii="Arial"/>
          <w:color w:val="313131"/>
          <w:spacing w:val="0"/>
          <w:w w:val="79"/>
          <w:sz w:val="20"/>
          <w:szCs w:val="20"/>
        </w:rPr>
        <w:t>á</w:t>
      </w:r>
      <w:r>
        <w:rPr>
          <w:rFonts w:cs="Arial" w:hAnsi="Arial" w:eastAsia="Arial" w:ascii="Arial"/>
          <w:color w:val="313131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-2"/>
          <w:w w:val="98"/>
          <w:sz w:val="20"/>
          <w:szCs w:val="20"/>
        </w:rPr>
        <w:t>c</w:t>
      </w:r>
      <w:r>
        <w:rPr>
          <w:rFonts w:cs="Arial" w:hAnsi="Arial" w:eastAsia="Arial" w:ascii="Arial"/>
          <w:color w:val="313131"/>
          <w:spacing w:val="-2"/>
          <w:w w:val="98"/>
          <w:sz w:val="20"/>
          <w:szCs w:val="20"/>
        </w:rPr>
        <w:t>o</w:t>
      </w:r>
      <w:r>
        <w:rPr>
          <w:rFonts w:cs="Arial" w:hAnsi="Arial" w:eastAsia="Arial" w:ascii="Arial"/>
          <w:color w:val="313131"/>
          <w:spacing w:val="-1"/>
          <w:w w:val="98"/>
          <w:sz w:val="20"/>
          <w:szCs w:val="20"/>
        </w:rPr>
        <w:t>l</w:t>
      </w:r>
      <w:r>
        <w:rPr>
          <w:rFonts w:cs="Arial" w:hAnsi="Arial" w:eastAsia="Arial" w:ascii="Arial"/>
          <w:color w:val="313131"/>
          <w:spacing w:val="-2"/>
          <w:w w:val="98"/>
          <w:sz w:val="20"/>
          <w:szCs w:val="20"/>
        </w:rPr>
        <w:t>o</w:t>
      </w:r>
      <w:r>
        <w:rPr>
          <w:rFonts w:cs="Arial" w:hAnsi="Arial" w:eastAsia="Arial" w:ascii="Arial"/>
          <w:color w:val="313131"/>
          <w:spacing w:val="-2"/>
          <w:w w:val="98"/>
          <w:sz w:val="20"/>
          <w:szCs w:val="20"/>
        </w:rPr>
        <w:t>c</w:t>
      </w:r>
      <w:r>
        <w:rPr>
          <w:rFonts w:cs="Arial" w:hAnsi="Arial" w:eastAsia="Arial" w:ascii="Arial"/>
          <w:color w:val="313131"/>
          <w:spacing w:val="-2"/>
          <w:w w:val="98"/>
          <w:sz w:val="20"/>
          <w:szCs w:val="20"/>
        </w:rPr>
        <w:t>a</w:t>
      </w:r>
      <w:r>
        <w:rPr>
          <w:rFonts w:cs="Arial" w:hAnsi="Arial" w:eastAsia="Arial" w:ascii="Arial"/>
          <w:color w:val="313131"/>
          <w:spacing w:val="-1"/>
          <w:w w:val="98"/>
          <w:sz w:val="20"/>
          <w:szCs w:val="20"/>
        </w:rPr>
        <w:t>r</w:t>
      </w:r>
      <w:r>
        <w:rPr>
          <w:rFonts w:cs="Arial" w:hAnsi="Arial" w:eastAsia="Arial" w:ascii="Arial"/>
          <w:color w:val="313131"/>
          <w:spacing w:val="-1"/>
          <w:w w:val="98"/>
          <w:sz w:val="20"/>
          <w:szCs w:val="20"/>
        </w:rPr>
        <w:t>s</w:t>
      </w:r>
      <w:r>
        <w:rPr>
          <w:rFonts w:cs="Arial" w:hAnsi="Arial" w:eastAsia="Arial" w:ascii="Arial"/>
          <w:color w:val="313131"/>
          <w:spacing w:val="0"/>
          <w:w w:val="98"/>
          <w:sz w:val="20"/>
          <w:szCs w:val="20"/>
        </w:rPr>
        <w:t>e</w:t>
      </w:r>
      <w:r>
        <w:rPr>
          <w:rFonts w:cs="Arial" w:hAnsi="Arial" w:eastAsia="Arial" w:ascii="Arial"/>
          <w:color w:val="313131"/>
          <w:spacing w:val="22"/>
          <w:w w:val="98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-2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313131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313131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-1"/>
          <w:w w:val="84"/>
          <w:sz w:val="20"/>
          <w:szCs w:val="20"/>
        </w:rPr>
        <w:t>l</w:t>
      </w:r>
      <w:r>
        <w:rPr>
          <w:rFonts w:cs="Arial" w:hAnsi="Arial" w:eastAsia="Arial" w:ascii="Arial"/>
          <w:color w:val="313131"/>
          <w:spacing w:val="0"/>
          <w:w w:val="84"/>
          <w:sz w:val="20"/>
          <w:szCs w:val="20"/>
        </w:rPr>
        <w:t>a</w:t>
      </w:r>
      <w:r>
        <w:rPr>
          <w:rFonts w:cs="Arial" w:hAnsi="Arial" w:eastAsia="Arial" w:ascii="Arial"/>
          <w:color w:val="313131"/>
          <w:spacing w:val="34"/>
          <w:w w:val="84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-2"/>
          <w:w w:val="92"/>
          <w:sz w:val="20"/>
          <w:szCs w:val="20"/>
        </w:rPr>
        <w:t>p</w:t>
      </w:r>
      <w:r>
        <w:rPr>
          <w:rFonts w:cs="Arial" w:hAnsi="Arial" w:eastAsia="Arial" w:ascii="Arial"/>
          <w:color w:val="313131"/>
          <w:spacing w:val="-1"/>
          <w:w w:val="96"/>
          <w:sz w:val="20"/>
          <w:szCs w:val="20"/>
        </w:rPr>
        <w:t>a</w:t>
      </w:r>
      <w:r>
        <w:rPr>
          <w:rFonts w:cs="Arial" w:hAnsi="Arial" w:eastAsia="Arial" w:ascii="Arial"/>
          <w:color w:val="313131"/>
          <w:spacing w:val="0"/>
          <w:w w:val="128"/>
          <w:sz w:val="20"/>
          <w:szCs w:val="20"/>
        </w:rPr>
        <w:t>r</w:t>
      </w:r>
      <w:r>
        <w:rPr>
          <w:rFonts w:cs="Arial" w:hAnsi="Arial" w:eastAsia="Arial" w:ascii="Arial"/>
          <w:color w:val="313131"/>
          <w:spacing w:val="-3"/>
          <w:w w:val="128"/>
          <w:sz w:val="20"/>
          <w:szCs w:val="20"/>
        </w:rPr>
        <w:t>t</w:t>
      </w:r>
      <w:r>
        <w:rPr>
          <w:rFonts w:cs="Arial" w:hAnsi="Arial" w:eastAsia="Arial" w:ascii="Arial"/>
          <w:color w:val="313131"/>
          <w:spacing w:val="0"/>
          <w:w w:val="92"/>
          <w:sz w:val="20"/>
          <w:szCs w:val="20"/>
        </w:rPr>
        <w:t>e</w:t>
      </w:r>
      <w:r>
        <w:rPr>
          <w:rFonts w:cs="Arial" w:hAnsi="Arial" w:eastAsia="Arial" w:ascii="Arial"/>
          <w:color w:val="313131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-1"/>
          <w:w w:val="141"/>
          <w:sz w:val="20"/>
          <w:szCs w:val="20"/>
        </w:rPr>
        <w:t>t</w:t>
      </w:r>
      <w:r>
        <w:rPr>
          <w:rFonts w:cs="Arial" w:hAnsi="Arial" w:eastAsia="Arial" w:ascii="Arial"/>
          <w:color w:val="313131"/>
          <w:spacing w:val="-1"/>
          <w:w w:val="117"/>
          <w:sz w:val="20"/>
          <w:szCs w:val="20"/>
        </w:rPr>
        <w:t>r</w:t>
      </w:r>
      <w:r>
        <w:rPr>
          <w:rFonts w:cs="Arial" w:hAnsi="Arial" w:eastAsia="Arial" w:ascii="Arial"/>
          <w:color w:val="313131"/>
          <w:spacing w:val="-2"/>
          <w:w w:val="88"/>
          <w:sz w:val="20"/>
          <w:szCs w:val="20"/>
        </w:rPr>
        <w:t>a</w:t>
      </w:r>
      <w:r>
        <w:rPr>
          <w:rFonts w:cs="Arial" w:hAnsi="Arial" w:eastAsia="Arial" w:ascii="Arial"/>
          <w:color w:val="313131"/>
          <w:spacing w:val="-2"/>
          <w:w w:val="93"/>
          <w:sz w:val="20"/>
          <w:szCs w:val="20"/>
        </w:rPr>
        <w:t>s</w:t>
      </w:r>
      <w:r>
        <w:rPr>
          <w:rFonts w:cs="Arial" w:hAnsi="Arial" w:eastAsia="Arial" w:ascii="Arial"/>
          <w:color w:val="313131"/>
          <w:spacing w:val="-2"/>
          <w:w w:val="101"/>
          <w:sz w:val="20"/>
          <w:szCs w:val="20"/>
        </w:rPr>
        <w:t>e</w:t>
      </w:r>
      <w:r>
        <w:rPr>
          <w:rFonts w:cs="Arial" w:hAnsi="Arial" w:eastAsia="Arial" w:ascii="Arial"/>
          <w:color w:val="313131"/>
          <w:spacing w:val="-2"/>
          <w:w w:val="125"/>
          <w:sz w:val="20"/>
          <w:szCs w:val="20"/>
        </w:rPr>
        <w:t>r</w:t>
      </w:r>
      <w:r>
        <w:rPr>
          <w:rFonts w:cs="Arial" w:hAnsi="Arial" w:eastAsia="Arial" w:ascii="Arial"/>
          <w:color w:val="313131"/>
          <w:spacing w:val="0"/>
          <w:w w:val="79"/>
          <w:sz w:val="20"/>
          <w:szCs w:val="20"/>
        </w:rPr>
        <w:t>a</w:t>
      </w:r>
      <w:r>
        <w:rPr>
          <w:rFonts w:cs="Arial" w:hAnsi="Arial" w:eastAsia="Arial" w:ascii="Arial"/>
          <w:color w:val="313131"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-2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313131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313131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-1"/>
          <w:w w:val="77"/>
          <w:sz w:val="20"/>
          <w:szCs w:val="20"/>
        </w:rPr>
        <w:t>l</w:t>
      </w:r>
      <w:r>
        <w:rPr>
          <w:rFonts w:cs="Arial" w:hAnsi="Arial" w:eastAsia="Arial" w:ascii="Arial"/>
          <w:color w:val="313131"/>
          <w:spacing w:val="-2"/>
          <w:w w:val="110"/>
          <w:sz w:val="20"/>
          <w:szCs w:val="20"/>
        </w:rPr>
        <w:t>o</w:t>
      </w:r>
      <w:r>
        <w:rPr>
          <w:rFonts w:cs="Arial" w:hAnsi="Arial" w:eastAsia="Arial" w:ascii="Arial"/>
          <w:color w:val="313131"/>
          <w:spacing w:val="0"/>
          <w:w w:val="83"/>
          <w:sz w:val="20"/>
          <w:szCs w:val="20"/>
        </w:rPr>
        <w:t>s</w:t>
      </w:r>
      <w:r>
        <w:rPr>
          <w:rFonts w:cs="Arial" w:hAnsi="Arial" w:eastAsia="Arial" w:ascii="Arial"/>
          <w:color w:val="313131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-1"/>
          <w:w w:val="83"/>
          <w:sz w:val="20"/>
          <w:szCs w:val="20"/>
        </w:rPr>
        <w:t>a</w:t>
      </w:r>
      <w:r>
        <w:rPr>
          <w:rFonts w:cs="Arial" w:hAnsi="Arial" w:eastAsia="Arial" w:ascii="Arial"/>
          <w:color w:val="313131"/>
          <w:spacing w:val="-1"/>
          <w:w w:val="97"/>
          <w:sz w:val="20"/>
          <w:szCs w:val="20"/>
        </w:rPr>
        <w:t>s</w:t>
      </w:r>
      <w:r>
        <w:rPr>
          <w:rFonts w:cs="Arial" w:hAnsi="Arial" w:eastAsia="Arial" w:ascii="Arial"/>
          <w:color w:val="313131"/>
          <w:spacing w:val="-1"/>
          <w:w w:val="99"/>
          <w:sz w:val="20"/>
          <w:szCs w:val="20"/>
        </w:rPr>
        <w:t>i</w:t>
      </w:r>
      <w:r>
        <w:rPr>
          <w:rFonts w:cs="Arial" w:hAnsi="Arial" w:eastAsia="Arial" w:ascii="Arial"/>
          <w:color w:val="313131"/>
          <w:spacing w:val="-2"/>
          <w:w w:val="105"/>
          <w:sz w:val="20"/>
          <w:szCs w:val="20"/>
        </w:rPr>
        <w:t>e</w:t>
      </w:r>
      <w:r>
        <w:rPr>
          <w:rFonts w:cs="Arial" w:hAnsi="Arial" w:eastAsia="Arial" w:ascii="Arial"/>
          <w:color w:val="313131"/>
          <w:spacing w:val="-2"/>
          <w:w w:val="101"/>
          <w:sz w:val="20"/>
          <w:szCs w:val="20"/>
        </w:rPr>
        <w:t>n</w:t>
      </w:r>
      <w:r>
        <w:rPr>
          <w:rFonts w:cs="Arial" w:hAnsi="Arial" w:eastAsia="Arial" w:ascii="Arial"/>
          <w:color w:val="313131"/>
          <w:spacing w:val="-2"/>
          <w:w w:val="150"/>
          <w:sz w:val="20"/>
          <w:szCs w:val="20"/>
        </w:rPr>
        <w:t>t</w:t>
      </w:r>
      <w:r>
        <w:rPr>
          <w:rFonts w:cs="Arial" w:hAnsi="Arial" w:eastAsia="Arial" w:ascii="Arial"/>
          <w:color w:val="313131"/>
          <w:spacing w:val="-2"/>
          <w:w w:val="101"/>
          <w:sz w:val="20"/>
          <w:szCs w:val="20"/>
        </w:rPr>
        <w:t>o</w:t>
      </w:r>
      <w:r>
        <w:rPr>
          <w:rFonts w:cs="Arial" w:hAnsi="Arial" w:eastAsia="Arial" w:ascii="Arial"/>
          <w:color w:val="313131"/>
          <w:spacing w:val="0"/>
          <w:w w:val="83"/>
          <w:sz w:val="20"/>
          <w:szCs w:val="20"/>
        </w:rPr>
        <w:t>s</w:t>
      </w:r>
      <w:r>
        <w:rPr>
          <w:rFonts w:cs="Arial" w:hAnsi="Arial" w:eastAsia="Arial" w:ascii="Arial"/>
          <w:color w:val="313131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-1"/>
          <w:w w:val="96"/>
          <w:sz w:val="20"/>
          <w:szCs w:val="20"/>
        </w:rPr>
        <w:t>d</w:t>
      </w:r>
      <w:r>
        <w:rPr>
          <w:rFonts w:cs="Arial" w:hAnsi="Arial" w:eastAsia="Arial" w:ascii="Arial"/>
          <w:color w:val="313131"/>
          <w:spacing w:val="-2"/>
          <w:w w:val="105"/>
          <w:sz w:val="20"/>
          <w:szCs w:val="20"/>
        </w:rPr>
        <w:t>e</w:t>
      </w:r>
      <w:r>
        <w:rPr>
          <w:rFonts w:cs="Arial" w:hAnsi="Arial" w:eastAsia="Arial" w:ascii="Arial"/>
          <w:color w:val="313131"/>
          <w:spacing w:val="-1"/>
          <w:w w:val="110"/>
          <w:sz w:val="20"/>
          <w:szCs w:val="20"/>
        </w:rPr>
        <w:t>l</w:t>
      </w:r>
      <w:r>
        <w:rPr>
          <w:rFonts w:cs="Arial" w:hAnsi="Arial" w:eastAsia="Arial" w:ascii="Arial"/>
          <w:color w:val="313131"/>
          <w:spacing w:val="-2"/>
          <w:w w:val="101"/>
          <w:sz w:val="20"/>
          <w:szCs w:val="20"/>
        </w:rPr>
        <w:t>a</w:t>
      </w:r>
      <w:r>
        <w:rPr>
          <w:rFonts w:cs="Arial" w:hAnsi="Arial" w:eastAsia="Arial" w:ascii="Arial"/>
          <w:color w:val="313131"/>
          <w:spacing w:val="-2"/>
          <w:w w:val="101"/>
          <w:sz w:val="20"/>
          <w:szCs w:val="20"/>
        </w:rPr>
        <w:t>n</w:t>
      </w:r>
      <w:r>
        <w:rPr>
          <w:rFonts w:cs="Arial" w:hAnsi="Arial" w:eastAsia="Arial" w:ascii="Arial"/>
          <w:color w:val="313131"/>
          <w:spacing w:val="-2"/>
          <w:w w:val="150"/>
          <w:sz w:val="20"/>
          <w:szCs w:val="20"/>
        </w:rPr>
        <w:t>t</w:t>
      </w:r>
      <w:r>
        <w:rPr>
          <w:rFonts w:cs="Arial" w:hAnsi="Arial" w:eastAsia="Arial" w:ascii="Arial"/>
          <w:color w:val="313131"/>
          <w:spacing w:val="-2"/>
          <w:w w:val="101"/>
          <w:sz w:val="20"/>
          <w:szCs w:val="20"/>
        </w:rPr>
        <w:t>e</w:t>
      </w:r>
      <w:r>
        <w:rPr>
          <w:rFonts w:cs="Arial" w:hAnsi="Arial" w:eastAsia="Arial" w:ascii="Arial"/>
          <w:color w:val="313131"/>
          <w:spacing w:val="0"/>
          <w:w w:val="110"/>
          <w:sz w:val="20"/>
          <w:szCs w:val="20"/>
        </w:rPr>
        <w:t>r</w:t>
      </w:r>
      <w:r>
        <w:rPr>
          <w:rFonts w:cs="Arial" w:hAnsi="Arial" w:eastAsia="Arial" w:ascii="Arial"/>
          <w:color w:val="313131"/>
          <w:spacing w:val="-4"/>
          <w:w w:val="110"/>
          <w:sz w:val="20"/>
          <w:szCs w:val="20"/>
        </w:rPr>
        <w:t>o</w:t>
      </w:r>
      <w:r>
        <w:rPr>
          <w:rFonts w:cs="Arial" w:hAnsi="Arial" w:eastAsia="Arial" w:ascii="Arial"/>
          <w:color w:val="313131"/>
          <w:spacing w:val="-2"/>
          <w:w w:val="88"/>
          <w:sz w:val="20"/>
          <w:szCs w:val="20"/>
        </w:rPr>
        <w:t>s</w:t>
      </w:r>
      <w:r>
        <w:rPr>
          <w:rFonts w:cs="Arial" w:hAnsi="Arial" w:eastAsia="Arial" w:ascii="Arial"/>
          <w:color w:val="313131"/>
          <w:spacing w:val="0"/>
          <w:w w:val="70"/>
          <w:sz w:val="20"/>
          <w:szCs w:val="20"/>
        </w:rPr>
        <w:t>,</w:t>
      </w:r>
      <w:r>
        <w:rPr>
          <w:rFonts w:cs="Arial" w:hAnsi="Arial" w:eastAsia="Arial" w:ascii="Arial"/>
          <w:color w:val="313131"/>
          <w:spacing w:val="2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-1"/>
          <w:w w:val="83"/>
          <w:sz w:val="20"/>
          <w:szCs w:val="20"/>
        </w:rPr>
        <w:t>c</w:t>
      </w:r>
      <w:r>
        <w:rPr>
          <w:rFonts w:cs="Arial" w:hAnsi="Arial" w:eastAsia="Arial" w:ascii="Arial"/>
          <w:color w:val="313131"/>
          <w:spacing w:val="-2"/>
          <w:w w:val="110"/>
          <w:sz w:val="20"/>
          <w:szCs w:val="20"/>
        </w:rPr>
        <w:t>o</w:t>
      </w:r>
      <w:r>
        <w:rPr>
          <w:rFonts w:cs="Arial" w:hAnsi="Arial" w:eastAsia="Arial" w:ascii="Arial"/>
          <w:color w:val="313131"/>
          <w:spacing w:val="-2"/>
          <w:w w:val="101"/>
          <w:sz w:val="20"/>
          <w:szCs w:val="20"/>
        </w:rPr>
        <w:t>n</w:t>
      </w:r>
      <w:r>
        <w:rPr>
          <w:rFonts w:cs="Arial" w:hAnsi="Arial" w:eastAsia="Arial" w:ascii="Arial"/>
          <w:color w:val="313131"/>
          <w:spacing w:val="-1"/>
          <w:w w:val="150"/>
          <w:sz w:val="20"/>
          <w:szCs w:val="20"/>
        </w:rPr>
        <w:t>t</w:t>
      </w:r>
      <w:r>
        <w:rPr>
          <w:rFonts w:cs="Arial" w:hAnsi="Arial" w:eastAsia="Arial" w:ascii="Arial"/>
          <w:color w:val="313131"/>
          <w:spacing w:val="-2"/>
          <w:w w:val="92"/>
          <w:sz w:val="20"/>
          <w:szCs w:val="20"/>
        </w:rPr>
        <w:t>a</w:t>
      </w:r>
      <w:r>
        <w:rPr>
          <w:rFonts w:cs="Arial" w:hAnsi="Arial" w:eastAsia="Arial" w:ascii="Arial"/>
          <w:color w:val="313131"/>
          <w:spacing w:val="-2"/>
          <w:w w:val="125"/>
          <w:sz w:val="20"/>
          <w:szCs w:val="20"/>
        </w:rPr>
        <w:t>r</w:t>
      </w:r>
      <w:r>
        <w:rPr>
          <w:rFonts w:cs="Arial" w:hAnsi="Arial" w:eastAsia="Arial" w:ascii="Arial"/>
          <w:color w:val="313131"/>
          <w:spacing w:val="0"/>
          <w:w w:val="83"/>
          <w:sz w:val="20"/>
          <w:szCs w:val="20"/>
        </w:rPr>
        <w:t>á</w:t>
      </w:r>
      <w:r>
        <w:rPr>
          <w:rFonts w:cs="Arial" w:hAnsi="Arial" w:eastAsia="Arial" w:ascii="Arial"/>
          <w:color w:val="313131"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313131"/>
          <w:spacing w:val="-3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313131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313131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-2"/>
          <w:w w:val="100"/>
          <w:sz w:val="20"/>
          <w:szCs w:val="20"/>
        </w:rPr>
        <w:t>u</w:t>
      </w:r>
      <w:r>
        <w:rPr>
          <w:rFonts w:cs="Arial" w:hAnsi="Arial" w:eastAsia="Arial" w:ascii="Arial"/>
          <w:color w:val="313131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313131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-2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313131"/>
          <w:spacing w:val="-2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313131"/>
          <w:spacing w:val="-2"/>
          <w:w w:val="100"/>
          <w:sz w:val="20"/>
          <w:szCs w:val="20"/>
        </w:rPr>
        <w:t>p</w:t>
      </w:r>
      <w:r>
        <w:rPr>
          <w:rFonts w:cs="Arial" w:hAnsi="Arial" w:eastAsia="Arial" w:ascii="Arial"/>
          <w:color w:val="313131"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313131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313131"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313131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313131"/>
          <w:spacing w:val="-16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-2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313131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313131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-1"/>
          <w:w w:val="102"/>
          <w:sz w:val="20"/>
          <w:szCs w:val="20"/>
        </w:rPr>
        <w:t>v</w:t>
      </w:r>
      <w:r>
        <w:rPr>
          <w:rFonts w:cs="Arial" w:hAnsi="Arial" w:eastAsia="Arial" w:ascii="Arial"/>
          <w:color w:val="313131"/>
          <w:spacing w:val="-1"/>
          <w:w w:val="96"/>
          <w:sz w:val="20"/>
          <w:szCs w:val="20"/>
        </w:rPr>
        <w:t>e</w:t>
      </w:r>
      <w:r>
        <w:rPr>
          <w:rFonts w:cs="Arial" w:hAnsi="Arial" w:eastAsia="Arial" w:ascii="Arial"/>
          <w:color w:val="313131"/>
          <w:spacing w:val="-1"/>
          <w:w w:val="121"/>
          <w:sz w:val="20"/>
          <w:szCs w:val="20"/>
        </w:rPr>
        <w:t>i</w:t>
      </w:r>
      <w:r>
        <w:rPr>
          <w:rFonts w:cs="Arial" w:hAnsi="Arial" w:eastAsia="Arial" w:ascii="Arial"/>
          <w:color w:val="313131"/>
          <w:spacing w:val="-2"/>
          <w:w w:val="101"/>
          <w:sz w:val="20"/>
          <w:szCs w:val="20"/>
        </w:rPr>
        <w:t>n</w:t>
      </w:r>
      <w:r>
        <w:rPr>
          <w:rFonts w:cs="Arial" w:hAnsi="Arial" w:eastAsia="Arial" w:ascii="Arial"/>
          <w:color w:val="313131"/>
          <w:spacing w:val="-1"/>
          <w:w w:val="150"/>
          <w:sz w:val="20"/>
          <w:szCs w:val="20"/>
        </w:rPr>
        <w:t>t</w:t>
      </w:r>
      <w:r>
        <w:rPr>
          <w:rFonts w:cs="Arial" w:hAnsi="Arial" w:eastAsia="Arial" w:ascii="Arial"/>
          <w:color w:val="313131"/>
          <w:spacing w:val="0"/>
          <w:w w:val="88"/>
          <w:sz w:val="20"/>
          <w:szCs w:val="20"/>
        </w:rPr>
        <w:t>e</w:t>
      </w:r>
      <w:r>
        <w:rPr>
          <w:rFonts w:cs="Arial" w:hAnsi="Arial" w:eastAsia="Arial" w:ascii="Arial"/>
          <w:color w:val="313131"/>
          <w:spacing w:val="0"/>
          <w:w w:val="88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-2"/>
          <w:w w:val="88"/>
          <w:sz w:val="20"/>
          <w:szCs w:val="20"/>
        </w:rPr>
        <w:t>c</w:t>
      </w:r>
      <w:r>
        <w:rPr>
          <w:rFonts w:cs="Arial" w:hAnsi="Arial" w:eastAsia="Arial" w:ascii="Arial"/>
          <w:color w:val="313131"/>
          <w:spacing w:val="-2"/>
          <w:w w:val="101"/>
          <w:sz w:val="20"/>
          <w:szCs w:val="20"/>
        </w:rPr>
        <w:t>e</w:t>
      </w:r>
      <w:r>
        <w:rPr>
          <w:rFonts w:cs="Arial" w:hAnsi="Arial" w:eastAsia="Arial" w:ascii="Arial"/>
          <w:color w:val="313131"/>
          <w:spacing w:val="-2"/>
          <w:w w:val="101"/>
          <w:sz w:val="20"/>
          <w:szCs w:val="20"/>
        </w:rPr>
        <w:t>n</w:t>
      </w:r>
      <w:r>
        <w:rPr>
          <w:rFonts w:cs="Arial" w:hAnsi="Arial" w:eastAsia="Arial" w:ascii="Arial"/>
          <w:color w:val="313131"/>
          <w:spacing w:val="-2"/>
          <w:w w:val="159"/>
          <w:sz w:val="20"/>
          <w:szCs w:val="20"/>
        </w:rPr>
        <w:t>t</w:t>
      </w:r>
      <w:r>
        <w:rPr>
          <w:rFonts w:cs="Arial" w:hAnsi="Arial" w:eastAsia="Arial" w:ascii="Arial"/>
          <w:color w:val="313131"/>
          <w:spacing w:val="-1"/>
          <w:w w:val="97"/>
          <w:sz w:val="20"/>
          <w:szCs w:val="20"/>
        </w:rPr>
        <w:t>í</w:t>
      </w:r>
      <w:r>
        <w:rPr>
          <w:rFonts w:cs="Arial" w:hAnsi="Arial" w:eastAsia="Arial" w:ascii="Arial"/>
          <w:color w:val="313131"/>
          <w:spacing w:val="-2"/>
          <w:w w:val="102"/>
          <w:sz w:val="20"/>
          <w:szCs w:val="20"/>
        </w:rPr>
        <w:t>m</w:t>
      </w:r>
      <w:r>
        <w:rPr>
          <w:rFonts w:cs="Arial" w:hAnsi="Arial" w:eastAsia="Arial" w:ascii="Arial"/>
          <w:color w:val="313131"/>
          <w:spacing w:val="-1"/>
          <w:w w:val="96"/>
          <w:sz w:val="20"/>
          <w:szCs w:val="20"/>
        </w:rPr>
        <w:t>e</w:t>
      </w:r>
      <w:r>
        <w:rPr>
          <w:rFonts w:cs="Arial" w:hAnsi="Arial" w:eastAsia="Arial" w:ascii="Arial"/>
          <w:color w:val="313131"/>
          <w:spacing w:val="-2"/>
          <w:w w:val="159"/>
          <w:sz w:val="20"/>
          <w:szCs w:val="20"/>
        </w:rPr>
        <w:t>t</w:t>
      </w:r>
      <w:r>
        <w:rPr>
          <w:rFonts w:cs="Arial" w:hAnsi="Arial" w:eastAsia="Arial" w:ascii="Arial"/>
          <w:color w:val="313131"/>
          <w:spacing w:val="0"/>
          <w:w w:val="107"/>
          <w:sz w:val="20"/>
          <w:szCs w:val="20"/>
        </w:rPr>
        <w:t>r</w:t>
      </w:r>
      <w:r>
        <w:rPr>
          <w:rFonts w:cs="Arial" w:hAnsi="Arial" w:eastAsia="Arial" w:ascii="Arial"/>
          <w:color w:val="313131"/>
          <w:spacing w:val="-3"/>
          <w:w w:val="107"/>
          <w:sz w:val="20"/>
          <w:szCs w:val="20"/>
        </w:rPr>
        <w:t>o</w:t>
      </w:r>
      <w:r>
        <w:rPr>
          <w:rFonts w:cs="Arial" w:hAnsi="Arial" w:eastAsia="Arial" w:ascii="Arial"/>
          <w:color w:val="313131"/>
          <w:spacing w:val="0"/>
          <w:w w:val="88"/>
          <w:sz w:val="20"/>
          <w:szCs w:val="20"/>
        </w:rPr>
        <w:t>s</w:t>
      </w:r>
      <w:r>
        <w:rPr>
          <w:rFonts w:cs="Arial" w:hAnsi="Arial" w:eastAsia="Arial" w:ascii="Arial"/>
          <w:color w:val="313131"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-2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313131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313131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313131"/>
          <w:spacing w:val="-2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313131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313131"/>
          <w:spacing w:val="-2"/>
          <w:w w:val="100"/>
          <w:sz w:val="20"/>
          <w:szCs w:val="20"/>
        </w:rPr>
        <w:t>h</w:t>
      </w:r>
      <w:r>
        <w:rPr>
          <w:rFonts w:cs="Arial" w:hAnsi="Arial" w:eastAsia="Arial" w:ascii="Arial"/>
          <w:color w:val="313131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313131"/>
          <w:spacing w:val="25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-2"/>
          <w:w w:val="100"/>
          <w:sz w:val="20"/>
          <w:szCs w:val="20"/>
        </w:rPr>
        <w:t>p</w:t>
      </w:r>
      <w:r>
        <w:rPr>
          <w:rFonts w:cs="Arial" w:hAnsi="Arial" w:eastAsia="Arial" w:ascii="Arial"/>
          <w:color w:val="313131"/>
          <w:spacing w:val="-2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313131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313131"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-1"/>
          <w:w w:val="100"/>
          <w:sz w:val="20"/>
          <w:szCs w:val="20"/>
        </w:rPr>
        <w:t>q</w:t>
      </w:r>
      <w:r>
        <w:rPr>
          <w:rFonts w:cs="Arial" w:hAnsi="Arial" w:eastAsia="Arial" w:ascii="Arial"/>
          <w:color w:val="313131"/>
          <w:spacing w:val="-2"/>
          <w:w w:val="100"/>
          <w:sz w:val="20"/>
          <w:szCs w:val="20"/>
        </w:rPr>
        <w:t>u</w:t>
      </w:r>
      <w:r>
        <w:rPr>
          <w:rFonts w:cs="Arial" w:hAnsi="Arial" w:eastAsia="Arial" w:ascii="Arial"/>
          <w:color w:val="313131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313131"/>
          <w:spacing w:val="-2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313131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313131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313131"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-2"/>
          <w:w w:val="88"/>
          <w:sz w:val="20"/>
          <w:szCs w:val="20"/>
        </w:rPr>
        <w:t>c</w:t>
      </w:r>
      <w:r>
        <w:rPr>
          <w:rFonts w:cs="Arial" w:hAnsi="Arial" w:eastAsia="Arial" w:ascii="Arial"/>
          <w:color w:val="313131"/>
          <w:spacing w:val="-2"/>
          <w:w w:val="101"/>
          <w:sz w:val="20"/>
          <w:szCs w:val="20"/>
        </w:rPr>
        <w:t>e</w:t>
      </w:r>
      <w:r>
        <w:rPr>
          <w:rFonts w:cs="Arial" w:hAnsi="Arial" w:eastAsia="Arial" w:ascii="Arial"/>
          <w:color w:val="313131"/>
          <w:spacing w:val="-2"/>
          <w:w w:val="105"/>
          <w:sz w:val="20"/>
          <w:szCs w:val="20"/>
        </w:rPr>
        <w:t>n</w:t>
      </w:r>
      <w:r>
        <w:rPr>
          <w:rFonts w:cs="Arial" w:hAnsi="Arial" w:eastAsia="Arial" w:ascii="Arial"/>
          <w:color w:val="313131"/>
          <w:spacing w:val="-1"/>
          <w:w w:val="150"/>
          <w:sz w:val="20"/>
          <w:szCs w:val="20"/>
        </w:rPr>
        <w:t>t</w:t>
      </w:r>
      <w:r>
        <w:rPr>
          <w:rFonts w:cs="Arial" w:hAnsi="Arial" w:eastAsia="Arial" w:ascii="Arial"/>
          <w:color w:val="313131"/>
          <w:spacing w:val="-1"/>
          <w:w w:val="97"/>
          <w:sz w:val="20"/>
          <w:szCs w:val="20"/>
        </w:rPr>
        <w:t>í</w:t>
      </w:r>
      <w:r>
        <w:rPr>
          <w:rFonts w:cs="Arial" w:hAnsi="Arial" w:eastAsia="Arial" w:ascii="Arial"/>
          <w:color w:val="313131"/>
          <w:spacing w:val="-2"/>
          <w:w w:val="102"/>
          <w:sz w:val="20"/>
          <w:szCs w:val="20"/>
        </w:rPr>
        <w:t>m</w:t>
      </w:r>
      <w:r>
        <w:rPr>
          <w:rFonts w:cs="Arial" w:hAnsi="Arial" w:eastAsia="Arial" w:ascii="Arial"/>
          <w:color w:val="313131"/>
          <w:spacing w:val="-2"/>
          <w:w w:val="101"/>
          <w:sz w:val="20"/>
          <w:szCs w:val="20"/>
        </w:rPr>
        <w:t>e</w:t>
      </w:r>
      <w:r>
        <w:rPr>
          <w:rFonts w:cs="Arial" w:hAnsi="Arial" w:eastAsia="Arial" w:ascii="Arial"/>
          <w:color w:val="313131"/>
          <w:spacing w:val="-2"/>
          <w:w w:val="150"/>
          <w:sz w:val="20"/>
          <w:szCs w:val="20"/>
        </w:rPr>
        <w:t>t</w:t>
      </w:r>
      <w:r>
        <w:rPr>
          <w:rFonts w:cs="Arial" w:hAnsi="Arial" w:eastAsia="Arial" w:ascii="Arial"/>
          <w:color w:val="313131"/>
          <w:spacing w:val="0"/>
          <w:w w:val="110"/>
          <w:sz w:val="20"/>
          <w:szCs w:val="20"/>
        </w:rPr>
        <w:t>r</w:t>
      </w:r>
      <w:r>
        <w:rPr>
          <w:rFonts w:cs="Arial" w:hAnsi="Arial" w:eastAsia="Arial" w:ascii="Arial"/>
          <w:color w:val="313131"/>
          <w:spacing w:val="-4"/>
          <w:w w:val="110"/>
          <w:sz w:val="20"/>
          <w:szCs w:val="20"/>
        </w:rPr>
        <w:t>o</w:t>
      </w:r>
      <w:r>
        <w:rPr>
          <w:rFonts w:cs="Arial" w:hAnsi="Arial" w:eastAsia="Arial" w:ascii="Arial"/>
          <w:color w:val="313131"/>
          <w:spacing w:val="0"/>
          <w:w w:val="83"/>
          <w:sz w:val="20"/>
          <w:szCs w:val="20"/>
        </w:rPr>
        <w:t>s</w:t>
      </w:r>
      <w:r>
        <w:rPr>
          <w:rFonts w:cs="Arial" w:hAnsi="Arial" w:eastAsia="Arial" w:ascii="Arial"/>
          <w:color w:val="313131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-2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313131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313131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-2"/>
          <w:w w:val="92"/>
          <w:sz w:val="20"/>
          <w:szCs w:val="20"/>
        </w:rPr>
        <w:t>a</w:t>
      </w:r>
      <w:r>
        <w:rPr>
          <w:rFonts w:cs="Arial" w:hAnsi="Arial" w:eastAsia="Arial" w:ascii="Arial"/>
          <w:color w:val="313131"/>
          <w:spacing w:val="-1"/>
          <w:w w:val="99"/>
          <w:sz w:val="20"/>
          <w:szCs w:val="20"/>
        </w:rPr>
        <w:t>l</w:t>
      </w:r>
      <w:r>
        <w:rPr>
          <w:rFonts w:cs="Arial" w:hAnsi="Arial" w:eastAsia="Arial" w:ascii="Arial"/>
          <w:color w:val="313131"/>
          <w:spacing w:val="-1"/>
          <w:w w:val="150"/>
          <w:sz w:val="20"/>
          <w:szCs w:val="20"/>
        </w:rPr>
        <w:t>t</w:t>
      </w:r>
      <w:r>
        <w:rPr>
          <w:rFonts w:cs="Arial" w:hAnsi="Arial" w:eastAsia="Arial" w:ascii="Arial"/>
          <w:color w:val="313131"/>
          <w:spacing w:val="0"/>
          <w:w w:val="96"/>
          <w:sz w:val="20"/>
          <w:szCs w:val="20"/>
        </w:rPr>
        <w:t>o</w:t>
      </w:r>
      <w:r>
        <w:rPr>
          <w:rFonts w:cs="Arial" w:hAnsi="Arial" w:eastAsia="Arial" w:ascii="Arial"/>
          <w:color w:val="313131"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313131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313131"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-1"/>
          <w:w w:val="84"/>
          <w:sz w:val="20"/>
          <w:szCs w:val="20"/>
        </w:rPr>
        <w:t>l</w:t>
      </w:r>
      <w:r>
        <w:rPr>
          <w:rFonts w:cs="Arial" w:hAnsi="Arial" w:eastAsia="Arial" w:ascii="Arial"/>
          <w:color w:val="313131"/>
          <w:spacing w:val="0"/>
          <w:w w:val="84"/>
          <w:sz w:val="20"/>
          <w:szCs w:val="20"/>
        </w:rPr>
        <w:t>a</w:t>
      </w:r>
      <w:r>
        <w:rPr>
          <w:rFonts w:cs="Arial" w:hAnsi="Arial" w:eastAsia="Arial" w:ascii="Arial"/>
          <w:color w:val="313131"/>
          <w:spacing w:val="39"/>
          <w:w w:val="84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-2"/>
          <w:w w:val="92"/>
          <w:sz w:val="20"/>
          <w:szCs w:val="20"/>
        </w:rPr>
        <w:t>p</w:t>
      </w:r>
      <w:r>
        <w:rPr>
          <w:rFonts w:cs="Arial" w:hAnsi="Arial" w:eastAsia="Arial" w:ascii="Arial"/>
          <w:color w:val="313131"/>
          <w:spacing w:val="-1"/>
          <w:w w:val="96"/>
          <w:sz w:val="20"/>
          <w:szCs w:val="20"/>
        </w:rPr>
        <w:t>a</w:t>
      </w:r>
      <w:r>
        <w:rPr>
          <w:rFonts w:cs="Arial" w:hAnsi="Arial" w:eastAsia="Arial" w:ascii="Arial"/>
          <w:color w:val="313131"/>
          <w:spacing w:val="-1"/>
          <w:w w:val="117"/>
          <w:sz w:val="20"/>
          <w:szCs w:val="20"/>
        </w:rPr>
        <w:t>r</w:t>
      </w:r>
      <w:r>
        <w:rPr>
          <w:rFonts w:cs="Arial" w:hAnsi="Arial" w:eastAsia="Arial" w:ascii="Arial"/>
          <w:color w:val="313131"/>
          <w:spacing w:val="-1"/>
          <w:w w:val="141"/>
          <w:sz w:val="20"/>
          <w:szCs w:val="20"/>
        </w:rPr>
        <w:t>t</w:t>
      </w:r>
      <w:r>
        <w:rPr>
          <w:rFonts w:cs="Arial" w:hAnsi="Arial" w:eastAsia="Arial" w:ascii="Arial"/>
          <w:color w:val="313131"/>
          <w:spacing w:val="0"/>
          <w:w w:val="92"/>
          <w:sz w:val="20"/>
          <w:szCs w:val="20"/>
        </w:rPr>
        <w:t>e</w:t>
      </w:r>
      <w:r>
        <w:rPr>
          <w:rFonts w:cs="Arial" w:hAnsi="Arial" w:eastAsia="Arial" w:ascii="Arial"/>
          <w:color w:val="313131"/>
          <w:spacing w:val="25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-2"/>
          <w:w w:val="92"/>
          <w:sz w:val="20"/>
          <w:szCs w:val="20"/>
        </w:rPr>
        <w:t>b</w:t>
      </w:r>
      <w:r>
        <w:rPr>
          <w:rFonts w:cs="Arial" w:hAnsi="Arial" w:eastAsia="Arial" w:ascii="Arial"/>
          <w:color w:val="313131"/>
          <w:spacing w:val="-2"/>
          <w:w w:val="88"/>
          <w:sz w:val="20"/>
          <w:szCs w:val="20"/>
        </w:rPr>
        <w:t>a</w:t>
      </w:r>
      <w:r>
        <w:rPr>
          <w:rFonts w:cs="Arial" w:hAnsi="Arial" w:eastAsia="Arial" w:ascii="Arial"/>
          <w:color w:val="313131"/>
          <w:spacing w:val="-1"/>
          <w:w w:val="143"/>
          <w:sz w:val="20"/>
          <w:szCs w:val="20"/>
        </w:rPr>
        <w:t>j</w:t>
      </w:r>
      <w:r>
        <w:rPr>
          <w:rFonts w:cs="Arial" w:hAnsi="Arial" w:eastAsia="Arial" w:ascii="Arial"/>
          <w:color w:val="313131"/>
          <w:spacing w:val="0"/>
          <w:w w:val="88"/>
          <w:sz w:val="20"/>
          <w:szCs w:val="20"/>
        </w:rPr>
        <w:t>a</w:t>
      </w:r>
      <w:r>
        <w:rPr>
          <w:rFonts w:cs="Arial" w:hAnsi="Arial" w:eastAsia="Arial" w:ascii="Arial"/>
          <w:color w:val="313131"/>
          <w:spacing w:val="24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-2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313131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313131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-2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313131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313131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-1"/>
          <w:w w:val="83"/>
          <w:sz w:val="20"/>
          <w:szCs w:val="20"/>
        </w:rPr>
        <w:t>c</w:t>
      </w:r>
      <w:r>
        <w:rPr>
          <w:rFonts w:cs="Arial" w:hAnsi="Arial" w:eastAsia="Arial" w:ascii="Arial"/>
          <w:color w:val="313131"/>
          <w:spacing w:val="-2"/>
          <w:w w:val="101"/>
          <w:sz w:val="20"/>
          <w:szCs w:val="20"/>
        </w:rPr>
        <w:t>e</w:t>
      </w:r>
      <w:r>
        <w:rPr>
          <w:rFonts w:cs="Arial" w:hAnsi="Arial" w:eastAsia="Arial" w:ascii="Arial"/>
          <w:color w:val="313131"/>
          <w:spacing w:val="-2"/>
          <w:w w:val="101"/>
          <w:sz w:val="20"/>
          <w:szCs w:val="20"/>
        </w:rPr>
        <w:t>n</w:t>
      </w:r>
      <w:r>
        <w:rPr>
          <w:rFonts w:cs="Arial" w:hAnsi="Arial" w:eastAsia="Arial" w:ascii="Arial"/>
          <w:color w:val="313131"/>
          <w:spacing w:val="-2"/>
          <w:w w:val="159"/>
          <w:sz w:val="20"/>
          <w:szCs w:val="20"/>
        </w:rPr>
        <w:t>t</w:t>
      </w:r>
      <w:r>
        <w:rPr>
          <w:rFonts w:cs="Arial" w:hAnsi="Arial" w:eastAsia="Arial" w:ascii="Arial"/>
          <w:color w:val="313131"/>
          <w:spacing w:val="0"/>
          <w:w w:val="101"/>
          <w:sz w:val="20"/>
          <w:szCs w:val="20"/>
        </w:rPr>
        <w:t>ro</w:t>
      </w:r>
      <w:r>
        <w:rPr>
          <w:rFonts w:cs="Arial" w:hAnsi="Arial" w:eastAsia="Arial" w:ascii="Arial"/>
          <w:color w:val="313131"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-2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313131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313131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-1"/>
          <w:w w:val="81"/>
          <w:sz w:val="20"/>
          <w:szCs w:val="20"/>
        </w:rPr>
        <w:t>l</w:t>
      </w:r>
      <w:r>
        <w:rPr>
          <w:rFonts w:cs="Arial" w:hAnsi="Arial" w:eastAsia="Arial" w:ascii="Arial"/>
          <w:color w:val="313131"/>
          <w:spacing w:val="0"/>
          <w:w w:val="81"/>
          <w:sz w:val="20"/>
          <w:szCs w:val="20"/>
        </w:rPr>
        <w:t>a</w:t>
      </w:r>
      <w:r>
        <w:rPr>
          <w:rFonts w:cs="Arial" w:hAnsi="Arial" w:eastAsia="Arial" w:ascii="Arial"/>
          <w:color w:val="313131"/>
          <w:spacing w:val="0"/>
          <w:w w:val="81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0"/>
          <w:w w:val="81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-3"/>
          <w:w w:val="100"/>
          <w:sz w:val="20"/>
          <w:szCs w:val="20"/>
        </w:rPr>
        <w:t>m</w:t>
      </w:r>
      <w:r>
        <w:rPr>
          <w:rFonts w:cs="Arial" w:hAnsi="Arial" w:eastAsia="Arial" w:ascii="Arial"/>
          <w:color w:val="313131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313131"/>
          <w:spacing w:val="-2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313131"/>
          <w:spacing w:val="-2"/>
          <w:w w:val="100"/>
          <w:sz w:val="20"/>
          <w:szCs w:val="20"/>
        </w:rPr>
        <w:t>m</w:t>
      </w:r>
      <w:r>
        <w:rPr>
          <w:rFonts w:cs="Arial" w:hAnsi="Arial" w:eastAsia="Arial" w:ascii="Arial"/>
          <w:color w:val="313131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313131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color w:val="313131"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-2"/>
          <w:w w:val="100"/>
          <w:sz w:val="20"/>
          <w:szCs w:val="20"/>
        </w:rPr>
        <w:t>p</w:t>
      </w:r>
      <w:r>
        <w:rPr>
          <w:rFonts w:cs="Arial" w:hAnsi="Arial" w:eastAsia="Arial" w:ascii="Arial"/>
          <w:color w:val="313131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color w:val="313131"/>
          <w:spacing w:val="-2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313131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313131"/>
          <w:spacing w:val="-2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313131"/>
          <w:spacing w:val="-2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313131"/>
          <w:spacing w:val="-2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313131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313131"/>
          <w:spacing w:val="39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10" w:lineRule="auto" w:line="272"/>
        <w:ind w:left="116" w:right="67" w:firstLine="10"/>
      </w:pPr>
      <w:r>
        <w:rPr>
          <w:rFonts w:cs="Arial" w:hAnsi="Arial" w:eastAsia="Arial" w:ascii="Arial"/>
          <w:color w:val="313131"/>
          <w:spacing w:val="-2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313131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313131"/>
          <w:spacing w:val="26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-2"/>
          <w:w w:val="88"/>
          <w:sz w:val="20"/>
          <w:szCs w:val="20"/>
        </w:rPr>
        <w:t>c</w:t>
      </w:r>
      <w:r>
        <w:rPr>
          <w:rFonts w:cs="Arial" w:hAnsi="Arial" w:eastAsia="Arial" w:ascii="Arial"/>
          <w:color w:val="313131"/>
          <w:spacing w:val="-2"/>
          <w:w w:val="110"/>
          <w:sz w:val="20"/>
          <w:szCs w:val="20"/>
        </w:rPr>
        <w:t>o</w:t>
      </w:r>
      <w:r>
        <w:rPr>
          <w:rFonts w:cs="Arial" w:hAnsi="Arial" w:eastAsia="Arial" w:ascii="Arial"/>
          <w:color w:val="313131"/>
          <w:spacing w:val="-1"/>
          <w:w w:val="96"/>
          <w:sz w:val="20"/>
          <w:szCs w:val="20"/>
        </w:rPr>
        <w:t>n</w:t>
      </w:r>
      <w:r>
        <w:rPr>
          <w:rFonts w:cs="Arial" w:hAnsi="Arial" w:eastAsia="Arial" w:ascii="Arial"/>
          <w:color w:val="313131"/>
          <w:spacing w:val="-2"/>
          <w:w w:val="150"/>
          <w:sz w:val="20"/>
          <w:szCs w:val="20"/>
        </w:rPr>
        <w:t>t</w:t>
      </w:r>
      <w:r>
        <w:rPr>
          <w:rFonts w:cs="Arial" w:hAnsi="Arial" w:eastAsia="Arial" w:ascii="Arial"/>
          <w:color w:val="313131"/>
          <w:spacing w:val="-2"/>
          <w:w w:val="105"/>
          <w:sz w:val="20"/>
          <w:szCs w:val="20"/>
        </w:rPr>
        <w:t>e</w:t>
      </w:r>
      <w:r>
        <w:rPr>
          <w:rFonts w:cs="Arial" w:hAnsi="Arial" w:eastAsia="Arial" w:ascii="Arial"/>
          <w:color w:val="313131"/>
          <w:spacing w:val="-2"/>
          <w:w w:val="105"/>
          <w:sz w:val="20"/>
          <w:szCs w:val="20"/>
        </w:rPr>
        <w:t>n</w:t>
      </w:r>
      <w:r>
        <w:rPr>
          <w:rFonts w:cs="Arial" w:hAnsi="Arial" w:eastAsia="Arial" w:ascii="Arial"/>
          <w:color w:val="313131"/>
          <w:spacing w:val="-2"/>
          <w:w w:val="101"/>
          <w:sz w:val="20"/>
          <w:szCs w:val="20"/>
        </w:rPr>
        <w:t>e</w:t>
      </w:r>
      <w:r>
        <w:rPr>
          <w:rFonts w:cs="Arial" w:hAnsi="Arial" w:eastAsia="Arial" w:ascii="Arial"/>
          <w:color w:val="313131"/>
          <w:spacing w:val="0"/>
          <w:w w:val="117"/>
          <w:sz w:val="20"/>
          <w:szCs w:val="20"/>
        </w:rPr>
        <w:t>r</w:t>
      </w:r>
      <w:r>
        <w:rPr>
          <w:rFonts w:cs="Arial" w:hAnsi="Arial" w:eastAsia="Arial" w:ascii="Arial"/>
          <w:color w:val="313131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-16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-2"/>
          <w:w w:val="100"/>
          <w:sz w:val="20"/>
          <w:szCs w:val="20"/>
        </w:rPr>
        <w:t>p</w:t>
      </w:r>
      <w:r>
        <w:rPr>
          <w:rFonts w:cs="Arial" w:hAnsi="Arial" w:eastAsia="Arial" w:ascii="Arial"/>
          <w:color w:val="313131"/>
          <w:spacing w:val="-2"/>
          <w:w w:val="100"/>
          <w:sz w:val="20"/>
          <w:szCs w:val="20"/>
        </w:rPr>
        <w:t>u</w:t>
      </w:r>
      <w:r>
        <w:rPr>
          <w:rFonts w:cs="Arial" w:hAnsi="Arial" w:eastAsia="Arial" w:ascii="Arial"/>
          <w:color w:val="313131"/>
          <w:spacing w:val="-2"/>
          <w:w w:val="100"/>
          <w:sz w:val="20"/>
          <w:szCs w:val="20"/>
        </w:rPr>
        <w:t>b</w:t>
      </w:r>
      <w:r>
        <w:rPr>
          <w:rFonts w:cs="Arial" w:hAnsi="Arial" w:eastAsia="Arial" w:ascii="Arial"/>
          <w:color w:val="313131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313131"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313131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313131"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313131"/>
          <w:spacing w:val="-2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313131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313131"/>
          <w:spacing w:val="-2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313131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color w:val="313131"/>
          <w:spacing w:val="0"/>
          <w:w w:val="100"/>
          <w:sz w:val="20"/>
          <w:szCs w:val="20"/>
        </w:rPr>
        <w:t>  </w:t>
      </w:r>
      <w:r>
        <w:rPr>
          <w:rFonts w:cs="Arial" w:hAnsi="Arial" w:eastAsia="Arial" w:ascii="Arial"/>
          <w:color w:val="313131"/>
          <w:spacing w:val="38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-2"/>
          <w:w w:val="92"/>
          <w:sz w:val="20"/>
          <w:szCs w:val="20"/>
        </w:rPr>
        <w:t>p</w:t>
      </w:r>
      <w:r>
        <w:rPr>
          <w:rFonts w:cs="Arial" w:hAnsi="Arial" w:eastAsia="Arial" w:ascii="Arial"/>
          <w:color w:val="313131"/>
          <w:spacing w:val="-1"/>
          <w:w w:val="96"/>
          <w:sz w:val="20"/>
          <w:szCs w:val="20"/>
        </w:rPr>
        <w:t>a</w:t>
      </w:r>
      <w:r>
        <w:rPr>
          <w:rFonts w:cs="Arial" w:hAnsi="Arial" w:eastAsia="Arial" w:ascii="Arial"/>
          <w:color w:val="313131"/>
          <w:spacing w:val="-2"/>
          <w:w w:val="125"/>
          <w:sz w:val="20"/>
          <w:szCs w:val="20"/>
        </w:rPr>
        <w:t>r</w:t>
      </w:r>
      <w:r>
        <w:rPr>
          <w:rFonts w:cs="Arial" w:hAnsi="Arial" w:eastAsia="Arial" w:ascii="Arial"/>
          <w:color w:val="313131"/>
          <w:spacing w:val="0"/>
          <w:w w:val="79"/>
          <w:sz w:val="20"/>
          <w:szCs w:val="20"/>
        </w:rPr>
        <w:t>a</w:t>
      </w:r>
      <w:r>
        <w:rPr>
          <w:rFonts w:cs="Arial" w:hAnsi="Arial" w:eastAsia="Arial" w:ascii="Arial"/>
          <w:color w:val="313131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-2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313131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313131"/>
          <w:spacing w:val="3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-2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313131"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313131"/>
          <w:spacing w:val="-2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313131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313131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313131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313131"/>
          <w:spacing w:val="3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-2"/>
          <w:w w:val="100"/>
          <w:sz w:val="20"/>
          <w:szCs w:val="20"/>
        </w:rPr>
        <w:t>q</w:t>
      </w:r>
      <w:r>
        <w:rPr>
          <w:rFonts w:cs="Arial" w:hAnsi="Arial" w:eastAsia="Arial" w:ascii="Arial"/>
          <w:color w:val="313131"/>
          <w:spacing w:val="-2"/>
          <w:w w:val="100"/>
          <w:sz w:val="20"/>
          <w:szCs w:val="20"/>
        </w:rPr>
        <w:t>u</w:t>
      </w:r>
      <w:r>
        <w:rPr>
          <w:rFonts w:cs="Arial" w:hAnsi="Arial" w:eastAsia="Arial" w:ascii="Arial"/>
          <w:color w:val="313131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313131"/>
          <w:spacing w:val="37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-1"/>
          <w:w w:val="83"/>
          <w:sz w:val="20"/>
          <w:szCs w:val="20"/>
        </w:rPr>
        <w:t>c</w:t>
      </w:r>
      <w:r>
        <w:rPr>
          <w:rFonts w:cs="Arial" w:hAnsi="Arial" w:eastAsia="Arial" w:ascii="Arial"/>
          <w:color w:val="313131"/>
          <w:spacing w:val="-2"/>
          <w:w w:val="114"/>
          <w:sz w:val="20"/>
          <w:szCs w:val="20"/>
        </w:rPr>
        <w:t>o</w:t>
      </w:r>
      <w:r>
        <w:rPr>
          <w:rFonts w:cs="Arial" w:hAnsi="Arial" w:eastAsia="Arial" w:ascii="Arial"/>
          <w:color w:val="313131"/>
          <w:spacing w:val="-1"/>
          <w:w w:val="96"/>
          <w:sz w:val="20"/>
          <w:szCs w:val="20"/>
        </w:rPr>
        <w:t>n</w:t>
      </w:r>
      <w:r>
        <w:rPr>
          <w:rFonts w:cs="Arial" w:hAnsi="Arial" w:eastAsia="Arial" w:ascii="Arial"/>
          <w:color w:val="313131"/>
          <w:spacing w:val="-1"/>
          <w:w w:val="150"/>
          <w:sz w:val="20"/>
          <w:szCs w:val="20"/>
        </w:rPr>
        <w:t>t</w:t>
      </w:r>
      <w:r>
        <w:rPr>
          <w:rFonts w:cs="Arial" w:hAnsi="Arial" w:eastAsia="Arial" w:ascii="Arial"/>
          <w:color w:val="313131"/>
          <w:spacing w:val="-2"/>
          <w:w w:val="101"/>
          <w:sz w:val="20"/>
          <w:szCs w:val="20"/>
        </w:rPr>
        <w:t>e</w:t>
      </w:r>
      <w:r>
        <w:rPr>
          <w:rFonts w:cs="Arial" w:hAnsi="Arial" w:eastAsia="Arial" w:ascii="Arial"/>
          <w:color w:val="313131"/>
          <w:spacing w:val="-1"/>
          <w:w w:val="96"/>
          <w:sz w:val="20"/>
          <w:szCs w:val="20"/>
        </w:rPr>
        <w:t>n</w:t>
      </w:r>
      <w:r>
        <w:rPr>
          <w:rFonts w:cs="Arial" w:hAnsi="Arial" w:eastAsia="Arial" w:ascii="Arial"/>
          <w:color w:val="313131"/>
          <w:spacing w:val="-2"/>
          <w:w w:val="101"/>
          <w:sz w:val="20"/>
          <w:szCs w:val="20"/>
        </w:rPr>
        <w:t>g</w:t>
      </w:r>
      <w:r>
        <w:rPr>
          <w:rFonts w:cs="Arial" w:hAnsi="Arial" w:eastAsia="Arial" w:ascii="Arial"/>
          <w:color w:val="313131"/>
          <w:spacing w:val="0"/>
          <w:w w:val="83"/>
          <w:sz w:val="20"/>
          <w:szCs w:val="20"/>
        </w:rPr>
        <w:t>a</w:t>
      </w:r>
      <w:r>
        <w:rPr>
          <w:rFonts w:cs="Arial" w:hAnsi="Arial" w:eastAsia="Arial" w:ascii="Arial"/>
          <w:color w:val="313131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-2"/>
          <w:w w:val="100"/>
          <w:sz w:val="20"/>
          <w:szCs w:val="20"/>
        </w:rPr>
        <w:t>p</w:t>
      </w:r>
      <w:r>
        <w:rPr>
          <w:rFonts w:cs="Arial" w:hAnsi="Arial" w:eastAsia="Arial" w:ascii="Arial"/>
          <w:color w:val="313131"/>
          <w:spacing w:val="-2"/>
          <w:w w:val="100"/>
          <w:sz w:val="20"/>
          <w:szCs w:val="20"/>
        </w:rPr>
        <w:t>u</w:t>
      </w:r>
      <w:r>
        <w:rPr>
          <w:rFonts w:cs="Arial" w:hAnsi="Arial" w:eastAsia="Arial" w:ascii="Arial"/>
          <w:color w:val="313131"/>
          <w:spacing w:val="-2"/>
          <w:w w:val="100"/>
          <w:sz w:val="20"/>
          <w:szCs w:val="20"/>
        </w:rPr>
        <w:t>b</w:t>
      </w:r>
      <w:r>
        <w:rPr>
          <w:rFonts w:cs="Arial" w:hAnsi="Arial" w:eastAsia="Arial" w:ascii="Arial"/>
          <w:color w:val="313131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313131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313131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313131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313131"/>
          <w:spacing w:val="-2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313131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313131"/>
          <w:spacing w:val="-2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313131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color w:val="313131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-2"/>
          <w:w w:val="92"/>
          <w:sz w:val="20"/>
          <w:szCs w:val="20"/>
        </w:rPr>
        <w:t>é</w:t>
      </w:r>
      <w:r>
        <w:rPr>
          <w:rFonts w:cs="Arial" w:hAnsi="Arial" w:eastAsia="Arial" w:ascii="Arial"/>
          <w:color w:val="313131"/>
          <w:spacing w:val="-2"/>
          <w:w w:val="93"/>
          <w:sz w:val="20"/>
          <w:szCs w:val="20"/>
        </w:rPr>
        <w:t>s</w:t>
      </w:r>
      <w:r>
        <w:rPr>
          <w:rFonts w:cs="Arial" w:hAnsi="Arial" w:eastAsia="Arial" w:ascii="Arial"/>
          <w:color w:val="313131"/>
          <w:spacing w:val="-1"/>
          <w:w w:val="141"/>
          <w:sz w:val="20"/>
          <w:szCs w:val="20"/>
        </w:rPr>
        <w:t>t</w:t>
      </w:r>
      <w:r>
        <w:rPr>
          <w:rFonts w:cs="Arial" w:hAnsi="Arial" w:eastAsia="Arial" w:ascii="Arial"/>
          <w:color w:val="313131"/>
          <w:spacing w:val="0"/>
          <w:w w:val="83"/>
          <w:sz w:val="20"/>
          <w:szCs w:val="20"/>
        </w:rPr>
        <w:t>a</w:t>
      </w:r>
      <w:r>
        <w:rPr>
          <w:rFonts w:cs="Arial" w:hAnsi="Arial" w:eastAsia="Arial" w:ascii="Arial"/>
          <w:color w:val="313131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-2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313131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313131"/>
          <w:spacing w:val="26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-1"/>
          <w:w w:val="96"/>
          <w:sz w:val="20"/>
          <w:szCs w:val="20"/>
        </w:rPr>
        <w:t>d</w:t>
      </w:r>
      <w:r>
        <w:rPr>
          <w:rFonts w:cs="Arial" w:hAnsi="Arial" w:eastAsia="Arial" w:ascii="Arial"/>
          <w:color w:val="313131"/>
          <w:spacing w:val="-2"/>
          <w:w w:val="105"/>
          <w:sz w:val="20"/>
          <w:szCs w:val="20"/>
        </w:rPr>
        <w:t>e</w:t>
      </w:r>
      <w:r>
        <w:rPr>
          <w:rFonts w:cs="Arial" w:hAnsi="Arial" w:eastAsia="Arial" w:ascii="Arial"/>
          <w:color w:val="313131"/>
          <w:spacing w:val="-2"/>
          <w:w w:val="101"/>
          <w:sz w:val="20"/>
          <w:szCs w:val="20"/>
        </w:rPr>
        <w:t>b</w:t>
      </w:r>
      <w:r>
        <w:rPr>
          <w:rFonts w:cs="Arial" w:hAnsi="Arial" w:eastAsia="Arial" w:ascii="Arial"/>
          <w:color w:val="313131"/>
          <w:spacing w:val="-2"/>
          <w:w w:val="105"/>
          <w:sz w:val="20"/>
          <w:szCs w:val="20"/>
        </w:rPr>
        <w:t>e</w:t>
      </w:r>
      <w:r>
        <w:rPr>
          <w:rFonts w:cs="Arial" w:hAnsi="Arial" w:eastAsia="Arial" w:ascii="Arial"/>
          <w:color w:val="313131"/>
          <w:spacing w:val="-2"/>
          <w:w w:val="125"/>
          <w:sz w:val="20"/>
          <w:szCs w:val="20"/>
        </w:rPr>
        <w:t>r</w:t>
      </w:r>
      <w:r>
        <w:rPr>
          <w:rFonts w:cs="Arial" w:hAnsi="Arial" w:eastAsia="Arial" w:ascii="Arial"/>
          <w:color w:val="313131"/>
          <w:spacing w:val="0"/>
          <w:w w:val="79"/>
          <w:sz w:val="20"/>
          <w:szCs w:val="20"/>
        </w:rPr>
        <w:t>á</w:t>
      </w:r>
      <w:r>
        <w:rPr>
          <w:rFonts w:cs="Arial" w:hAnsi="Arial" w:eastAsia="Arial" w:ascii="Arial"/>
          <w:color w:val="313131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-1"/>
          <w:w w:val="88"/>
          <w:sz w:val="20"/>
          <w:szCs w:val="20"/>
        </w:rPr>
        <w:t>i</w:t>
      </w:r>
      <w:r>
        <w:rPr>
          <w:rFonts w:cs="Arial" w:hAnsi="Arial" w:eastAsia="Arial" w:ascii="Arial"/>
          <w:color w:val="313131"/>
          <w:spacing w:val="-2"/>
          <w:w w:val="108"/>
          <w:sz w:val="20"/>
          <w:szCs w:val="20"/>
        </w:rPr>
        <w:t>m</w:t>
      </w:r>
      <w:r>
        <w:rPr>
          <w:rFonts w:cs="Arial" w:hAnsi="Arial" w:eastAsia="Arial" w:ascii="Arial"/>
          <w:color w:val="313131"/>
          <w:spacing w:val="-2"/>
          <w:w w:val="101"/>
          <w:sz w:val="20"/>
          <w:szCs w:val="20"/>
        </w:rPr>
        <w:t>p</w:t>
      </w:r>
      <w:r>
        <w:rPr>
          <w:rFonts w:cs="Arial" w:hAnsi="Arial" w:eastAsia="Arial" w:ascii="Arial"/>
          <w:color w:val="313131"/>
          <w:spacing w:val="-2"/>
          <w:w w:val="101"/>
          <w:sz w:val="20"/>
          <w:szCs w:val="20"/>
        </w:rPr>
        <w:t>e</w:t>
      </w:r>
      <w:r>
        <w:rPr>
          <w:rFonts w:cs="Arial" w:hAnsi="Arial" w:eastAsia="Arial" w:ascii="Arial"/>
          <w:color w:val="313131"/>
          <w:spacing w:val="-2"/>
          <w:w w:val="105"/>
          <w:sz w:val="20"/>
          <w:szCs w:val="20"/>
        </w:rPr>
        <w:t>d</w:t>
      </w:r>
      <w:r>
        <w:rPr>
          <w:rFonts w:cs="Arial" w:hAnsi="Arial" w:eastAsia="Arial" w:ascii="Arial"/>
          <w:color w:val="313131"/>
          <w:spacing w:val="-1"/>
          <w:w w:val="132"/>
          <w:sz w:val="20"/>
          <w:szCs w:val="20"/>
        </w:rPr>
        <w:t>i</w:t>
      </w:r>
      <w:r>
        <w:rPr>
          <w:rFonts w:cs="Arial" w:hAnsi="Arial" w:eastAsia="Arial" w:ascii="Arial"/>
          <w:color w:val="313131"/>
          <w:spacing w:val="0"/>
          <w:w w:val="110"/>
          <w:sz w:val="20"/>
          <w:szCs w:val="20"/>
        </w:rPr>
        <w:t>r</w:t>
      </w:r>
      <w:r>
        <w:rPr>
          <w:rFonts w:cs="Arial" w:hAnsi="Arial" w:eastAsia="Arial" w:ascii="Arial"/>
          <w:color w:val="313131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-16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-1"/>
          <w:w w:val="81"/>
          <w:sz w:val="20"/>
          <w:szCs w:val="20"/>
        </w:rPr>
        <w:t>l</w:t>
      </w:r>
      <w:r>
        <w:rPr>
          <w:rFonts w:cs="Arial" w:hAnsi="Arial" w:eastAsia="Arial" w:ascii="Arial"/>
          <w:color w:val="313131"/>
          <w:spacing w:val="0"/>
          <w:w w:val="81"/>
          <w:sz w:val="20"/>
          <w:szCs w:val="20"/>
        </w:rPr>
        <w:t>a</w:t>
      </w:r>
      <w:r>
        <w:rPr>
          <w:rFonts w:cs="Arial" w:hAnsi="Arial" w:eastAsia="Arial" w:ascii="Arial"/>
          <w:color w:val="313131"/>
          <w:spacing w:val="0"/>
          <w:w w:val="81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5"/>
          <w:w w:val="81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color w:val="313131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313131"/>
          <w:spacing w:val="-2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313131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313131"/>
          <w:spacing w:val="-2"/>
          <w:w w:val="100"/>
          <w:sz w:val="20"/>
          <w:szCs w:val="20"/>
        </w:rPr>
        <w:t>b</w:t>
      </w:r>
      <w:r>
        <w:rPr>
          <w:rFonts w:cs="Arial" w:hAnsi="Arial" w:eastAsia="Arial" w:ascii="Arial"/>
          <w:color w:val="313131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313131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313131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313131"/>
          <w:spacing w:val="-2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313131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313131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313131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color w:val="313131"/>
          <w:spacing w:val="5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6064A5"/>
          <w:spacing w:val="0"/>
          <w:w w:val="550"/>
          <w:sz w:val="20"/>
          <w:szCs w:val="20"/>
        </w:rPr>
        <w:t>~</w:t>
      </w:r>
      <w:r>
        <w:rPr>
          <w:rFonts w:cs="Arial" w:hAnsi="Arial" w:eastAsia="Arial" w:ascii="Arial"/>
          <w:color w:val="6064A5"/>
          <w:spacing w:val="0"/>
          <w:w w:val="550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-2"/>
          <w:w w:val="88"/>
          <w:sz w:val="20"/>
          <w:szCs w:val="20"/>
        </w:rPr>
        <w:t>e</w:t>
      </w:r>
      <w:r>
        <w:rPr>
          <w:rFonts w:cs="Arial" w:hAnsi="Arial" w:eastAsia="Arial" w:ascii="Arial"/>
          <w:color w:val="313131"/>
          <w:spacing w:val="-2"/>
          <w:w w:val="93"/>
          <w:sz w:val="20"/>
          <w:szCs w:val="20"/>
        </w:rPr>
        <w:t>s</w:t>
      </w:r>
      <w:r>
        <w:rPr>
          <w:rFonts w:cs="Arial" w:hAnsi="Arial" w:eastAsia="Arial" w:ascii="Arial"/>
          <w:color w:val="313131"/>
          <w:spacing w:val="-1"/>
          <w:w w:val="141"/>
          <w:sz w:val="20"/>
          <w:szCs w:val="20"/>
        </w:rPr>
        <w:t>t</w:t>
      </w:r>
      <w:r>
        <w:rPr>
          <w:rFonts w:cs="Arial" w:hAnsi="Arial" w:eastAsia="Arial" w:ascii="Arial"/>
          <w:color w:val="313131"/>
          <w:spacing w:val="-1"/>
          <w:w w:val="96"/>
          <w:sz w:val="20"/>
          <w:szCs w:val="20"/>
        </w:rPr>
        <w:t>a</w:t>
      </w:r>
      <w:r>
        <w:rPr>
          <w:rFonts w:cs="Arial" w:hAnsi="Arial" w:eastAsia="Arial" w:ascii="Arial"/>
          <w:color w:val="313131"/>
          <w:spacing w:val="-2"/>
          <w:w w:val="125"/>
          <w:sz w:val="20"/>
          <w:szCs w:val="20"/>
        </w:rPr>
        <w:t>r</w:t>
      </w:r>
      <w:r>
        <w:rPr>
          <w:rFonts w:cs="Arial" w:hAnsi="Arial" w:eastAsia="Arial" w:ascii="Arial"/>
          <w:color w:val="313131"/>
          <w:spacing w:val="0"/>
          <w:w w:val="79"/>
          <w:sz w:val="20"/>
          <w:szCs w:val="20"/>
        </w:rPr>
        <w:t>á</w:t>
      </w:r>
      <w:r>
        <w:rPr>
          <w:rFonts w:cs="Arial" w:hAnsi="Arial" w:eastAsia="Arial" w:ascii="Arial"/>
          <w:color w:val="313131"/>
          <w:spacing w:val="0"/>
          <w:w w:val="100"/>
          <w:sz w:val="20"/>
          <w:szCs w:val="20"/>
        </w:rPr>
        <w:t>  </w:t>
      </w:r>
      <w:r>
        <w:rPr>
          <w:rFonts w:cs="Arial" w:hAnsi="Arial" w:eastAsia="Arial" w:ascii="Arial"/>
          <w:color w:val="313131"/>
          <w:spacing w:val="-24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-2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313131"/>
          <w:spacing w:val="-2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313131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313131"/>
          <w:spacing w:val="-2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313131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313131"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313131"/>
          <w:spacing w:val="-2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313131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313131"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-2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313131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313131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313131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313131"/>
          <w:spacing w:val="2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313131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313131"/>
          <w:spacing w:val="-2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313131"/>
          <w:spacing w:val="-2"/>
          <w:w w:val="100"/>
          <w:sz w:val="20"/>
          <w:szCs w:val="20"/>
        </w:rPr>
        <w:t>p</w:t>
      </w:r>
      <w:r>
        <w:rPr>
          <w:rFonts w:cs="Arial" w:hAnsi="Arial" w:eastAsia="Arial" w:ascii="Arial"/>
          <w:color w:val="313131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313131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313131"/>
          <w:spacing w:val="-2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313131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313131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313131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313131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-2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313131"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313131"/>
          <w:spacing w:val="-2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313131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313131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-2"/>
          <w:w w:val="100"/>
          <w:sz w:val="20"/>
          <w:szCs w:val="20"/>
        </w:rPr>
        <w:t>u</w:t>
      </w:r>
      <w:r>
        <w:rPr>
          <w:rFonts w:cs="Arial" w:hAnsi="Arial" w:eastAsia="Arial" w:ascii="Arial"/>
          <w:color w:val="313131"/>
          <w:spacing w:val="-2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313131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313131"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-2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313131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313131"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-1"/>
          <w:w w:val="77"/>
          <w:sz w:val="20"/>
          <w:szCs w:val="20"/>
        </w:rPr>
        <w:t>l</w:t>
      </w:r>
      <w:r>
        <w:rPr>
          <w:rFonts w:cs="Arial" w:hAnsi="Arial" w:eastAsia="Arial" w:ascii="Arial"/>
          <w:color w:val="313131"/>
          <w:spacing w:val="-2"/>
          <w:w w:val="105"/>
          <w:sz w:val="20"/>
          <w:szCs w:val="20"/>
        </w:rPr>
        <w:t>o</w:t>
      </w:r>
      <w:r>
        <w:rPr>
          <w:rFonts w:cs="Arial" w:hAnsi="Arial" w:eastAsia="Arial" w:ascii="Arial"/>
          <w:color w:val="313131"/>
          <w:spacing w:val="0"/>
          <w:w w:val="88"/>
          <w:sz w:val="20"/>
          <w:szCs w:val="20"/>
        </w:rPr>
        <w:t>s</w:t>
      </w:r>
      <w:r>
        <w:rPr>
          <w:rFonts w:cs="Arial" w:hAnsi="Arial" w:eastAsia="Arial" w:ascii="Arial"/>
          <w:color w:val="313131"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-1"/>
          <w:w w:val="83"/>
          <w:sz w:val="20"/>
          <w:szCs w:val="20"/>
        </w:rPr>
        <w:t>a</w:t>
      </w:r>
      <w:r>
        <w:rPr>
          <w:rFonts w:cs="Arial" w:hAnsi="Arial" w:eastAsia="Arial" w:ascii="Arial"/>
          <w:color w:val="313131"/>
          <w:spacing w:val="-1"/>
          <w:w w:val="97"/>
          <w:sz w:val="20"/>
          <w:szCs w:val="20"/>
        </w:rPr>
        <w:t>s</w:t>
      </w:r>
      <w:r>
        <w:rPr>
          <w:rFonts w:cs="Arial" w:hAnsi="Arial" w:eastAsia="Arial" w:ascii="Arial"/>
          <w:color w:val="313131"/>
          <w:spacing w:val="-1"/>
          <w:w w:val="99"/>
          <w:sz w:val="20"/>
          <w:szCs w:val="20"/>
        </w:rPr>
        <w:t>i</w:t>
      </w:r>
      <w:r>
        <w:rPr>
          <w:rFonts w:cs="Arial" w:hAnsi="Arial" w:eastAsia="Arial" w:ascii="Arial"/>
          <w:color w:val="313131"/>
          <w:spacing w:val="-2"/>
          <w:w w:val="105"/>
          <w:sz w:val="20"/>
          <w:szCs w:val="20"/>
        </w:rPr>
        <w:t>e</w:t>
      </w:r>
      <w:r>
        <w:rPr>
          <w:rFonts w:cs="Arial" w:hAnsi="Arial" w:eastAsia="Arial" w:ascii="Arial"/>
          <w:color w:val="313131"/>
          <w:spacing w:val="-2"/>
          <w:w w:val="101"/>
          <w:sz w:val="20"/>
          <w:szCs w:val="20"/>
        </w:rPr>
        <w:t>n</w:t>
      </w:r>
      <w:r>
        <w:rPr>
          <w:rFonts w:cs="Arial" w:hAnsi="Arial" w:eastAsia="Arial" w:ascii="Arial"/>
          <w:color w:val="313131"/>
          <w:spacing w:val="-1"/>
          <w:w w:val="141"/>
          <w:sz w:val="20"/>
          <w:szCs w:val="20"/>
        </w:rPr>
        <w:t>t</w:t>
      </w:r>
      <w:r>
        <w:rPr>
          <w:rFonts w:cs="Arial" w:hAnsi="Arial" w:eastAsia="Arial" w:ascii="Arial"/>
          <w:color w:val="313131"/>
          <w:spacing w:val="-2"/>
          <w:w w:val="105"/>
          <w:sz w:val="20"/>
          <w:szCs w:val="20"/>
        </w:rPr>
        <w:t>o</w:t>
      </w:r>
      <w:r>
        <w:rPr>
          <w:rFonts w:cs="Arial" w:hAnsi="Arial" w:eastAsia="Arial" w:ascii="Arial"/>
          <w:color w:val="313131"/>
          <w:spacing w:val="0"/>
          <w:w w:val="83"/>
          <w:sz w:val="20"/>
          <w:szCs w:val="20"/>
        </w:rPr>
        <w:t>s</w:t>
      </w:r>
      <w:r>
        <w:rPr>
          <w:rFonts w:cs="Arial" w:hAnsi="Arial" w:eastAsia="Arial" w:ascii="Arial"/>
          <w:color w:val="313131"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-1"/>
          <w:w w:val="96"/>
          <w:sz w:val="20"/>
          <w:szCs w:val="20"/>
        </w:rPr>
        <w:t>d</w:t>
      </w:r>
      <w:r>
        <w:rPr>
          <w:rFonts w:cs="Arial" w:hAnsi="Arial" w:eastAsia="Arial" w:ascii="Arial"/>
          <w:color w:val="313131"/>
          <w:spacing w:val="-2"/>
          <w:w w:val="105"/>
          <w:sz w:val="20"/>
          <w:szCs w:val="20"/>
        </w:rPr>
        <w:t>e</w:t>
      </w:r>
      <w:r>
        <w:rPr>
          <w:rFonts w:cs="Arial" w:hAnsi="Arial" w:eastAsia="Arial" w:ascii="Arial"/>
          <w:color w:val="313131"/>
          <w:spacing w:val="-1"/>
          <w:w w:val="99"/>
          <w:sz w:val="20"/>
          <w:szCs w:val="20"/>
        </w:rPr>
        <w:t>l</w:t>
      </w:r>
      <w:r>
        <w:rPr>
          <w:rFonts w:cs="Arial" w:hAnsi="Arial" w:eastAsia="Arial" w:ascii="Arial"/>
          <w:color w:val="313131"/>
          <w:spacing w:val="-2"/>
          <w:w w:val="101"/>
          <w:sz w:val="20"/>
          <w:szCs w:val="20"/>
        </w:rPr>
        <w:t>a</w:t>
      </w:r>
      <w:r>
        <w:rPr>
          <w:rFonts w:cs="Arial" w:hAnsi="Arial" w:eastAsia="Arial" w:ascii="Arial"/>
          <w:color w:val="313131"/>
          <w:spacing w:val="-2"/>
          <w:w w:val="105"/>
          <w:sz w:val="20"/>
          <w:szCs w:val="20"/>
        </w:rPr>
        <w:t>n</w:t>
      </w:r>
      <w:r>
        <w:rPr>
          <w:rFonts w:cs="Arial" w:hAnsi="Arial" w:eastAsia="Arial" w:ascii="Arial"/>
          <w:color w:val="313131"/>
          <w:spacing w:val="-1"/>
          <w:w w:val="141"/>
          <w:sz w:val="20"/>
          <w:szCs w:val="20"/>
        </w:rPr>
        <w:t>t</w:t>
      </w:r>
      <w:r>
        <w:rPr>
          <w:rFonts w:cs="Arial" w:hAnsi="Arial" w:eastAsia="Arial" w:ascii="Arial"/>
          <w:color w:val="313131"/>
          <w:spacing w:val="-2"/>
          <w:w w:val="101"/>
          <w:sz w:val="20"/>
          <w:szCs w:val="20"/>
        </w:rPr>
        <w:t>e</w:t>
      </w:r>
      <w:r>
        <w:rPr>
          <w:rFonts w:cs="Arial" w:hAnsi="Arial" w:eastAsia="Arial" w:ascii="Arial"/>
          <w:color w:val="313131"/>
          <w:spacing w:val="0"/>
          <w:w w:val="110"/>
          <w:sz w:val="20"/>
          <w:szCs w:val="20"/>
        </w:rPr>
        <w:t>r</w:t>
      </w:r>
      <w:r>
        <w:rPr>
          <w:rFonts w:cs="Arial" w:hAnsi="Arial" w:eastAsia="Arial" w:ascii="Arial"/>
          <w:color w:val="313131"/>
          <w:spacing w:val="-4"/>
          <w:w w:val="110"/>
          <w:sz w:val="20"/>
          <w:szCs w:val="20"/>
        </w:rPr>
        <w:t>o</w:t>
      </w:r>
      <w:r>
        <w:rPr>
          <w:rFonts w:cs="Arial" w:hAnsi="Arial" w:eastAsia="Arial" w:ascii="Arial"/>
          <w:color w:val="313131"/>
          <w:spacing w:val="-2"/>
          <w:w w:val="88"/>
          <w:sz w:val="20"/>
          <w:szCs w:val="20"/>
        </w:rPr>
        <w:t>s</w:t>
      </w:r>
      <w:r>
        <w:rPr>
          <w:rFonts w:cs="Arial" w:hAnsi="Arial" w:eastAsia="Arial" w:ascii="Arial"/>
          <w:color w:val="313131"/>
          <w:spacing w:val="0"/>
          <w:w w:val="79"/>
          <w:sz w:val="20"/>
          <w:szCs w:val="20"/>
        </w:rPr>
        <w:t>,</w:t>
      </w:r>
      <w:r>
        <w:rPr>
          <w:rFonts w:cs="Arial" w:hAnsi="Arial" w:eastAsia="Arial" w:ascii="Arial"/>
          <w:color w:val="313131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-25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-2"/>
          <w:w w:val="87"/>
          <w:sz w:val="20"/>
          <w:szCs w:val="20"/>
        </w:rPr>
        <w:t>e</w:t>
      </w:r>
      <w:r>
        <w:rPr>
          <w:rFonts w:cs="Arial" w:hAnsi="Arial" w:eastAsia="Arial" w:ascii="Arial"/>
          <w:color w:val="313131"/>
          <w:spacing w:val="0"/>
          <w:w w:val="87"/>
          <w:sz w:val="20"/>
          <w:szCs w:val="20"/>
        </w:rPr>
        <w:t>l</w:t>
      </w:r>
      <w:r>
        <w:rPr>
          <w:rFonts w:cs="Arial" w:hAnsi="Arial" w:eastAsia="Arial" w:ascii="Arial"/>
          <w:color w:val="313131"/>
          <w:spacing w:val="34"/>
          <w:w w:val="87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-2"/>
          <w:w w:val="88"/>
          <w:sz w:val="20"/>
          <w:szCs w:val="20"/>
        </w:rPr>
        <w:t>á</w:t>
      </w:r>
      <w:r>
        <w:rPr>
          <w:rFonts w:cs="Arial" w:hAnsi="Arial" w:eastAsia="Arial" w:ascii="Arial"/>
          <w:color w:val="313131"/>
          <w:spacing w:val="-2"/>
          <w:w w:val="125"/>
          <w:sz w:val="20"/>
          <w:szCs w:val="20"/>
        </w:rPr>
        <w:t>r</w:t>
      </w:r>
      <w:r>
        <w:rPr>
          <w:rFonts w:cs="Arial" w:hAnsi="Arial" w:eastAsia="Arial" w:ascii="Arial"/>
          <w:color w:val="313131"/>
          <w:spacing w:val="-1"/>
          <w:w w:val="96"/>
          <w:sz w:val="20"/>
          <w:szCs w:val="20"/>
        </w:rPr>
        <w:t>e</w:t>
      </w:r>
      <w:r>
        <w:rPr>
          <w:rFonts w:cs="Arial" w:hAnsi="Arial" w:eastAsia="Arial" w:ascii="Arial"/>
          <w:color w:val="313131"/>
          <w:spacing w:val="0"/>
          <w:w w:val="83"/>
          <w:sz w:val="20"/>
          <w:szCs w:val="20"/>
        </w:rPr>
        <w:t>a</w:t>
      </w:r>
      <w:r>
        <w:rPr>
          <w:rFonts w:cs="Arial" w:hAnsi="Arial" w:eastAsia="Arial" w:ascii="Arial"/>
          <w:color w:val="313131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-2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-2"/>
          <w:w w:val="92"/>
          <w:sz w:val="20"/>
          <w:szCs w:val="20"/>
        </w:rPr>
        <w:t>p</w:t>
      </w:r>
      <w:r>
        <w:rPr>
          <w:rFonts w:cs="Arial" w:hAnsi="Arial" w:eastAsia="Arial" w:ascii="Arial"/>
          <w:color w:val="313131"/>
          <w:spacing w:val="-1"/>
          <w:w w:val="96"/>
          <w:sz w:val="20"/>
          <w:szCs w:val="20"/>
        </w:rPr>
        <w:t>a</w:t>
      </w:r>
      <w:r>
        <w:rPr>
          <w:rFonts w:cs="Arial" w:hAnsi="Arial" w:eastAsia="Arial" w:ascii="Arial"/>
          <w:color w:val="313131"/>
          <w:spacing w:val="-2"/>
          <w:w w:val="125"/>
          <w:sz w:val="20"/>
          <w:szCs w:val="20"/>
        </w:rPr>
        <w:t>r</w:t>
      </w:r>
      <w:r>
        <w:rPr>
          <w:rFonts w:cs="Arial" w:hAnsi="Arial" w:eastAsia="Arial" w:ascii="Arial"/>
          <w:color w:val="313131"/>
          <w:spacing w:val="0"/>
          <w:w w:val="79"/>
          <w:sz w:val="20"/>
          <w:szCs w:val="20"/>
        </w:rPr>
        <w:t>a</w:t>
      </w:r>
      <w:r>
        <w:rPr>
          <w:rFonts w:cs="Arial" w:hAnsi="Arial" w:eastAsia="Arial" w:ascii="Arial"/>
          <w:color w:val="313131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-2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-1"/>
          <w:w w:val="81"/>
          <w:sz w:val="20"/>
          <w:szCs w:val="20"/>
        </w:rPr>
        <w:t>l</w:t>
      </w:r>
      <w:r>
        <w:rPr>
          <w:rFonts w:cs="Arial" w:hAnsi="Arial" w:eastAsia="Arial" w:ascii="Arial"/>
          <w:color w:val="313131"/>
          <w:spacing w:val="0"/>
          <w:w w:val="81"/>
          <w:sz w:val="20"/>
          <w:szCs w:val="20"/>
        </w:rPr>
        <w:t>a</w:t>
      </w:r>
      <w:r>
        <w:rPr>
          <w:rFonts w:cs="Arial" w:hAnsi="Arial" w:eastAsia="Arial" w:ascii="Arial"/>
          <w:color w:val="313131"/>
          <w:spacing w:val="0"/>
          <w:w w:val="81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0"/>
          <w:w w:val="81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-2"/>
          <w:w w:val="100"/>
          <w:sz w:val="20"/>
          <w:szCs w:val="20"/>
        </w:rPr>
        <w:t>p</w:t>
      </w:r>
      <w:r>
        <w:rPr>
          <w:rFonts w:cs="Arial" w:hAnsi="Arial" w:eastAsia="Arial" w:ascii="Arial"/>
          <w:color w:val="313131"/>
          <w:spacing w:val="-2"/>
          <w:w w:val="100"/>
          <w:sz w:val="20"/>
          <w:szCs w:val="20"/>
        </w:rPr>
        <w:t>u</w:t>
      </w:r>
      <w:r>
        <w:rPr>
          <w:rFonts w:cs="Arial" w:hAnsi="Arial" w:eastAsia="Arial" w:ascii="Arial"/>
          <w:color w:val="313131"/>
          <w:spacing w:val="-2"/>
          <w:w w:val="100"/>
          <w:sz w:val="20"/>
          <w:szCs w:val="20"/>
        </w:rPr>
        <w:t>b</w:t>
      </w:r>
      <w:r>
        <w:rPr>
          <w:rFonts w:cs="Arial" w:hAnsi="Arial" w:eastAsia="Arial" w:ascii="Arial"/>
          <w:color w:val="313131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313131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313131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313131"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313131"/>
          <w:spacing w:val="-2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313131"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313131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313131"/>
          <w:spacing w:val="3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-1"/>
          <w:w w:val="73"/>
          <w:sz w:val="20"/>
          <w:szCs w:val="20"/>
        </w:rPr>
        <w:t>s</w:t>
      </w:r>
      <w:r>
        <w:rPr>
          <w:rFonts w:cs="Arial" w:hAnsi="Arial" w:eastAsia="Arial" w:ascii="Arial"/>
          <w:color w:val="313131"/>
          <w:spacing w:val="-2"/>
          <w:w w:val="105"/>
          <w:sz w:val="20"/>
          <w:szCs w:val="20"/>
        </w:rPr>
        <w:t>e</w:t>
      </w:r>
      <w:r>
        <w:rPr>
          <w:rFonts w:cs="Arial" w:hAnsi="Arial" w:eastAsia="Arial" w:ascii="Arial"/>
          <w:color w:val="313131"/>
          <w:spacing w:val="-1"/>
          <w:w w:val="117"/>
          <w:sz w:val="20"/>
          <w:szCs w:val="20"/>
        </w:rPr>
        <w:t>r</w:t>
      </w:r>
      <w:r>
        <w:rPr>
          <w:rFonts w:cs="Arial" w:hAnsi="Arial" w:eastAsia="Arial" w:ascii="Arial"/>
          <w:color w:val="313131"/>
          <w:spacing w:val="0"/>
          <w:w w:val="83"/>
          <w:sz w:val="20"/>
          <w:szCs w:val="20"/>
        </w:rPr>
        <w:t>á</w:t>
      </w:r>
      <w:r>
        <w:rPr>
          <w:rFonts w:cs="Arial" w:hAnsi="Arial" w:eastAsia="Arial" w:ascii="Arial"/>
          <w:color w:val="313131"/>
          <w:spacing w:val="25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313131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313131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-1"/>
          <w:w w:val="100"/>
          <w:sz w:val="20"/>
          <w:szCs w:val="20"/>
        </w:rPr>
        <w:t>4</w:t>
      </w:r>
      <w:r>
        <w:rPr>
          <w:rFonts w:cs="Arial" w:hAnsi="Arial" w:eastAsia="Arial" w:ascii="Arial"/>
          <w:color w:val="313131"/>
          <w:spacing w:val="0"/>
          <w:w w:val="100"/>
          <w:sz w:val="20"/>
          <w:szCs w:val="20"/>
        </w:rPr>
        <w:t>0</w:t>
      </w:r>
      <w:r>
        <w:rPr>
          <w:rFonts w:cs="Arial" w:hAnsi="Arial" w:eastAsia="Arial" w:ascii="Arial"/>
          <w:color w:val="313131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-1"/>
          <w:w w:val="83"/>
          <w:sz w:val="20"/>
          <w:szCs w:val="20"/>
        </w:rPr>
        <w:t>c</w:t>
      </w:r>
      <w:r>
        <w:rPr>
          <w:rFonts w:cs="Arial" w:hAnsi="Arial" w:eastAsia="Arial" w:ascii="Arial"/>
          <w:color w:val="313131"/>
          <w:spacing w:val="-2"/>
          <w:w w:val="105"/>
          <w:sz w:val="20"/>
          <w:szCs w:val="20"/>
        </w:rPr>
        <w:t>e</w:t>
      </w:r>
      <w:r>
        <w:rPr>
          <w:rFonts w:cs="Arial" w:hAnsi="Arial" w:eastAsia="Arial" w:ascii="Arial"/>
          <w:color w:val="313131"/>
          <w:spacing w:val="-2"/>
          <w:w w:val="101"/>
          <w:sz w:val="20"/>
          <w:szCs w:val="20"/>
        </w:rPr>
        <w:t>n</w:t>
      </w:r>
      <w:r>
        <w:rPr>
          <w:rFonts w:cs="Arial" w:hAnsi="Arial" w:eastAsia="Arial" w:ascii="Arial"/>
          <w:color w:val="313131"/>
          <w:spacing w:val="-2"/>
          <w:w w:val="150"/>
          <w:sz w:val="20"/>
          <w:szCs w:val="20"/>
        </w:rPr>
        <w:t>t</w:t>
      </w:r>
      <w:r>
        <w:rPr>
          <w:rFonts w:cs="Arial" w:hAnsi="Arial" w:eastAsia="Arial" w:ascii="Arial"/>
          <w:color w:val="313131"/>
          <w:spacing w:val="-1"/>
          <w:w w:val="97"/>
          <w:sz w:val="20"/>
          <w:szCs w:val="20"/>
        </w:rPr>
        <w:t>í</w:t>
      </w:r>
      <w:r>
        <w:rPr>
          <w:rFonts w:cs="Arial" w:hAnsi="Arial" w:eastAsia="Arial" w:ascii="Arial"/>
          <w:color w:val="313131"/>
          <w:spacing w:val="-2"/>
          <w:w w:val="102"/>
          <w:sz w:val="20"/>
          <w:szCs w:val="20"/>
        </w:rPr>
        <w:t>m</w:t>
      </w:r>
      <w:r>
        <w:rPr>
          <w:rFonts w:cs="Arial" w:hAnsi="Arial" w:eastAsia="Arial" w:ascii="Arial"/>
          <w:color w:val="313131"/>
          <w:spacing w:val="-2"/>
          <w:w w:val="101"/>
          <w:sz w:val="20"/>
          <w:szCs w:val="20"/>
        </w:rPr>
        <w:t>e</w:t>
      </w:r>
      <w:r>
        <w:rPr>
          <w:rFonts w:cs="Arial" w:hAnsi="Arial" w:eastAsia="Arial" w:ascii="Arial"/>
          <w:color w:val="313131"/>
          <w:spacing w:val="-2"/>
          <w:w w:val="159"/>
          <w:sz w:val="20"/>
          <w:szCs w:val="20"/>
        </w:rPr>
        <w:t>t</w:t>
      </w:r>
      <w:r>
        <w:rPr>
          <w:rFonts w:cs="Arial" w:hAnsi="Arial" w:eastAsia="Arial" w:ascii="Arial"/>
          <w:color w:val="313131"/>
          <w:spacing w:val="-1"/>
          <w:w w:val="117"/>
          <w:sz w:val="20"/>
          <w:szCs w:val="20"/>
        </w:rPr>
        <w:t>r</w:t>
      </w:r>
      <w:r>
        <w:rPr>
          <w:rFonts w:cs="Arial" w:hAnsi="Arial" w:eastAsia="Arial" w:ascii="Arial"/>
          <w:color w:val="313131"/>
          <w:spacing w:val="-2"/>
          <w:w w:val="101"/>
          <w:sz w:val="20"/>
          <w:szCs w:val="20"/>
        </w:rPr>
        <w:t>o</w:t>
      </w:r>
      <w:r>
        <w:rPr>
          <w:rFonts w:cs="Arial" w:hAnsi="Arial" w:eastAsia="Arial" w:ascii="Arial"/>
          <w:color w:val="313131"/>
          <w:spacing w:val="0"/>
          <w:w w:val="83"/>
          <w:sz w:val="20"/>
          <w:szCs w:val="20"/>
        </w:rPr>
        <w:t>s</w:t>
      </w:r>
      <w:r>
        <w:rPr>
          <w:rFonts w:cs="Arial" w:hAnsi="Arial" w:eastAsia="Arial" w:ascii="Arial"/>
          <w:color w:val="313131"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-2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313131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313131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-2"/>
          <w:w w:val="92"/>
          <w:sz w:val="20"/>
          <w:szCs w:val="20"/>
        </w:rPr>
        <w:t>a</w:t>
      </w:r>
      <w:r>
        <w:rPr>
          <w:rFonts w:cs="Arial" w:hAnsi="Arial" w:eastAsia="Arial" w:ascii="Arial"/>
          <w:color w:val="313131"/>
          <w:spacing w:val="-1"/>
          <w:w w:val="110"/>
          <w:sz w:val="20"/>
          <w:szCs w:val="20"/>
        </w:rPr>
        <w:t>l</w:t>
      </w:r>
      <w:r>
        <w:rPr>
          <w:rFonts w:cs="Arial" w:hAnsi="Arial" w:eastAsia="Arial" w:ascii="Arial"/>
          <w:color w:val="313131"/>
          <w:spacing w:val="-1"/>
          <w:w w:val="141"/>
          <w:sz w:val="20"/>
          <w:szCs w:val="20"/>
        </w:rPr>
        <w:t>t</w:t>
      </w:r>
      <w:r>
        <w:rPr>
          <w:rFonts w:cs="Arial" w:hAnsi="Arial" w:eastAsia="Arial" w:ascii="Arial"/>
          <w:color w:val="313131"/>
          <w:spacing w:val="0"/>
          <w:w w:val="101"/>
          <w:sz w:val="20"/>
          <w:szCs w:val="20"/>
        </w:rPr>
        <w:t>o</w:t>
      </w:r>
      <w:r>
        <w:rPr>
          <w:rFonts w:cs="Arial" w:hAnsi="Arial" w:eastAsia="Arial" w:ascii="Arial"/>
          <w:color w:val="313131"/>
          <w:spacing w:val="24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-2"/>
          <w:w w:val="100"/>
          <w:sz w:val="20"/>
          <w:szCs w:val="20"/>
        </w:rPr>
        <w:t>p</w:t>
      </w:r>
      <w:r>
        <w:rPr>
          <w:rFonts w:cs="Arial" w:hAnsi="Arial" w:eastAsia="Arial" w:ascii="Arial"/>
          <w:color w:val="313131"/>
          <w:spacing w:val="-2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313131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313131"/>
          <w:spacing w:val="25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-2"/>
          <w:w w:val="100"/>
          <w:sz w:val="20"/>
          <w:szCs w:val="20"/>
        </w:rPr>
        <w:t>3</w:t>
      </w:r>
      <w:r>
        <w:rPr>
          <w:rFonts w:cs="Arial" w:hAnsi="Arial" w:eastAsia="Arial" w:ascii="Arial"/>
          <w:color w:val="313131"/>
          <w:spacing w:val="0"/>
          <w:w w:val="100"/>
          <w:sz w:val="20"/>
          <w:szCs w:val="20"/>
        </w:rPr>
        <w:t>0</w:t>
      </w:r>
      <w:r>
        <w:rPr>
          <w:rFonts w:cs="Arial" w:hAnsi="Arial" w:eastAsia="Arial" w:ascii="Arial"/>
          <w:color w:val="313131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-1"/>
          <w:w w:val="83"/>
          <w:sz w:val="20"/>
          <w:szCs w:val="20"/>
        </w:rPr>
        <w:t>c</w:t>
      </w:r>
      <w:r>
        <w:rPr>
          <w:rFonts w:cs="Arial" w:hAnsi="Arial" w:eastAsia="Arial" w:ascii="Arial"/>
          <w:color w:val="313131"/>
          <w:spacing w:val="-2"/>
          <w:w w:val="105"/>
          <w:sz w:val="20"/>
          <w:szCs w:val="20"/>
        </w:rPr>
        <w:t>e</w:t>
      </w:r>
      <w:r>
        <w:rPr>
          <w:rFonts w:cs="Arial" w:hAnsi="Arial" w:eastAsia="Arial" w:ascii="Arial"/>
          <w:color w:val="313131"/>
          <w:spacing w:val="-2"/>
          <w:w w:val="101"/>
          <w:sz w:val="20"/>
          <w:szCs w:val="20"/>
        </w:rPr>
        <w:t>n</w:t>
      </w:r>
      <w:r>
        <w:rPr>
          <w:rFonts w:cs="Arial" w:hAnsi="Arial" w:eastAsia="Arial" w:ascii="Arial"/>
          <w:color w:val="313131"/>
          <w:spacing w:val="-1"/>
          <w:w w:val="150"/>
          <w:sz w:val="20"/>
          <w:szCs w:val="20"/>
        </w:rPr>
        <w:t>t</w:t>
      </w:r>
      <w:r>
        <w:rPr>
          <w:rFonts w:cs="Arial" w:hAnsi="Arial" w:eastAsia="Arial" w:ascii="Arial"/>
          <w:color w:val="313131"/>
          <w:spacing w:val="-1"/>
          <w:w w:val="97"/>
          <w:sz w:val="20"/>
          <w:szCs w:val="20"/>
        </w:rPr>
        <w:t>í</w:t>
      </w:r>
      <w:r>
        <w:rPr>
          <w:rFonts w:cs="Arial" w:hAnsi="Arial" w:eastAsia="Arial" w:ascii="Arial"/>
          <w:color w:val="313131"/>
          <w:spacing w:val="-2"/>
          <w:w w:val="102"/>
          <w:sz w:val="20"/>
          <w:szCs w:val="20"/>
        </w:rPr>
        <w:t>m</w:t>
      </w:r>
      <w:r>
        <w:rPr>
          <w:rFonts w:cs="Arial" w:hAnsi="Arial" w:eastAsia="Arial" w:ascii="Arial"/>
          <w:color w:val="313131"/>
          <w:spacing w:val="-2"/>
          <w:w w:val="101"/>
          <w:sz w:val="20"/>
          <w:szCs w:val="20"/>
        </w:rPr>
        <w:t>e</w:t>
      </w:r>
      <w:r>
        <w:rPr>
          <w:rFonts w:cs="Arial" w:hAnsi="Arial" w:eastAsia="Arial" w:ascii="Arial"/>
          <w:color w:val="313131"/>
          <w:spacing w:val="-1"/>
          <w:w w:val="150"/>
          <w:sz w:val="20"/>
          <w:szCs w:val="20"/>
        </w:rPr>
        <w:t>t</w:t>
      </w:r>
      <w:r>
        <w:rPr>
          <w:rFonts w:cs="Arial" w:hAnsi="Arial" w:eastAsia="Arial" w:ascii="Arial"/>
          <w:color w:val="313131"/>
          <w:spacing w:val="0"/>
          <w:w w:val="107"/>
          <w:sz w:val="20"/>
          <w:szCs w:val="20"/>
        </w:rPr>
        <w:t>r</w:t>
      </w:r>
      <w:r>
        <w:rPr>
          <w:rFonts w:cs="Arial" w:hAnsi="Arial" w:eastAsia="Arial" w:ascii="Arial"/>
          <w:color w:val="313131"/>
          <w:spacing w:val="-3"/>
          <w:w w:val="107"/>
          <w:sz w:val="20"/>
          <w:szCs w:val="20"/>
        </w:rPr>
        <w:t>o</w:t>
      </w:r>
      <w:r>
        <w:rPr>
          <w:rFonts w:cs="Arial" w:hAnsi="Arial" w:eastAsia="Arial" w:ascii="Arial"/>
          <w:color w:val="313131"/>
          <w:spacing w:val="0"/>
          <w:w w:val="83"/>
          <w:sz w:val="20"/>
          <w:szCs w:val="20"/>
        </w:rPr>
        <w:t>s</w:t>
      </w:r>
      <w:r>
        <w:rPr>
          <w:rFonts w:cs="Arial" w:hAnsi="Arial" w:eastAsia="Arial" w:ascii="Arial"/>
          <w:color w:val="313131"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313131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313131"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313131"/>
          <w:spacing w:val="-2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313131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313131"/>
          <w:spacing w:val="-2"/>
          <w:w w:val="100"/>
          <w:sz w:val="20"/>
          <w:szCs w:val="20"/>
        </w:rPr>
        <w:t>h</w:t>
      </w:r>
      <w:r>
        <w:rPr>
          <w:rFonts w:cs="Arial" w:hAnsi="Arial" w:eastAsia="Arial" w:ascii="Arial"/>
          <w:color w:val="313131"/>
          <w:spacing w:val="-2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313131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color w:val="313131"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313131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313131"/>
          <w:spacing w:val="-3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313131"/>
          <w:spacing w:val="-2"/>
          <w:w w:val="100"/>
          <w:sz w:val="20"/>
          <w:szCs w:val="20"/>
        </w:rPr>
        <w:t>h</w:t>
      </w:r>
      <w:r>
        <w:rPr>
          <w:rFonts w:cs="Arial" w:hAnsi="Arial" w:eastAsia="Arial" w:ascii="Arial"/>
          <w:color w:val="313131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313131"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-2"/>
          <w:w w:val="100"/>
          <w:sz w:val="20"/>
          <w:szCs w:val="20"/>
        </w:rPr>
        <w:t>p</w:t>
      </w:r>
      <w:r>
        <w:rPr>
          <w:rFonts w:cs="Arial" w:hAnsi="Arial" w:eastAsia="Arial" w:ascii="Arial"/>
          <w:color w:val="313131"/>
          <w:spacing w:val="-2"/>
          <w:w w:val="100"/>
          <w:sz w:val="20"/>
          <w:szCs w:val="20"/>
        </w:rPr>
        <w:t>u</w:t>
      </w:r>
      <w:r>
        <w:rPr>
          <w:rFonts w:cs="Arial" w:hAnsi="Arial" w:eastAsia="Arial" w:ascii="Arial"/>
          <w:color w:val="313131"/>
          <w:spacing w:val="-2"/>
          <w:w w:val="100"/>
          <w:sz w:val="20"/>
          <w:szCs w:val="20"/>
        </w:rPr>
        <w:t>b</w:t>
      </w:r>
      <w:r>
        <w:rPr>
          <w:rFonts w:cs="Arial" w:hAnsi="Arial" w:eastAsia="Arial" w:ascii="Arial"/>
          <w:color w:val="313131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313131"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313131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313131"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313131"/>
          <w:spacing w:val="-2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313131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313131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313131"/>
          <w:spacing w:val="49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-2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313131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313131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-1"/>
          <w:w w:val="96"/>
          <w:sz w:val="20"/>
          <w:szCs w:val="20"/>
        </w:rPr>
        <w:t>d</w:t>
      </w:r>
      <w:r>
        <w:rPr>
          <w:rFonts w:cs="Arial" w:hAnsi="Arial" w:eastAsia="Arial" w:ascii="Arial"/>
          <w:color w:val="313131"/>
          <w:spacing w:val="-2"/>
          <w:w w:val="105"/>
          <w:sz w:val="20"/>
          <w:szCs w:val="20"/>
        </w:rPr>
        <w:t>e</w:t>
      </w:r>
      <w:r>
        <w:rPr>
          <w:rFonts w:cs="Arial" w:hAnsi="Arial" w:eastAsia="Arial" w:ascii="Arial"/>
          <w:color w:val="313131"/>
          <w:spacing w:val="-2"/>
          <w:w w:val="101"/>
          <w:sz w:val="20"/>
          <w:szCs w:val="20"/>
        </w:rPr>
        <w:t>b</w:t>
      </w:r>
      <w:r>
        <w:rPr>
          <w:rFonts w:cs="Arial" w:hAnsi="Arial" w:eastAsia="Arial" w:ascii="Arial"/>
          <w:color w:val="313131"/>
          <w:spacing w:val="-2"/>
          <w:w w:val="105"/>
          <w:sz w:val="20"/>
          <w:szCs w:val="20"/>
        </w:rPr>
        <w:t>e</w:t>
      </w:r>
      <w:r>
        <w:rPr>
          <w:rFonts w:cs="Arial" w:hAnsi="Arial" w:eastAsia="Arial" w:ascii="Arial"/>
          <w:color w:val="313131"/>
          <w:spacing w:val="-1"/>
          <w:w w:val="117"/>
          <w:sz w:val="20"/>
          <w:szCs w:val="20"/>
        </w:rPr>
        <w:t>r</w:t>
      </w:r>
      <w:r>
        <w:rPr>
          <w:rFonts w:cs="Arial" w:hAnsi="Arial" w:eastAsia="Arial" w:ascii="Arial"/>
          <w:color w:val="313131"/>
          <w:spacing w:val="0"/>
          <w:w w:val="79"/>
          <w:sz w:val="20"/>
          <w:szCs w:val="20"/>
        </w:rPr>
        <w:t>á</w:t>
      </w:r>
      <w:r>
        <w:rPr>
          <w:rFonts w:cs="Arial" w:hAnsi="Arial" w:eastAsia="Arial" w:ascii="Arial"/>
          <w:color w:val="313131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-26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-1"/>
          <w:w w:val="78"/>
          <w:sz w:val="20"/>
          <w:szCs w:val="20"/>
        </w:rPr>
        <w:t>s</w:t>
      </w:r>
      <w:r>
        <w:rPr>
          <w:rFonts w:cs="Arial" w:hAnsi="Arial" w:eastAsia="Arial" w:ascii="Arial"/>
          <w:color w:val="313131"/>
          <w:spacing w:val="-2"/>
          <w:w w:val="101"/>
          <w:sz w:val="20"/>
          <w:szCs w:val="20"/>
        </w:rPr>
        <w:t>e</w:t>
      </w:r>
      <w:r>
        <w:rPr>
          <w:rFonts w:cs="Arial" w:hAnsi="Arial" w:eastAsia="Arial" w:ascii="Arial"/>
          <w:color w:val="313131"/>
          <w:spacing w:val="0"/>
          <w:w w:val="117"/>
          <w:sz w:val="20"/>
          <w:szCs w:val="20"/>
        </w:rPr>
        <w:t>r</w:t>
      </w:r>
      <w:r>
        <w:rPr>
          <w:rFonts w:cs="Arial" w:hAnsi="Arial" w:eastAsia="Arial" w:ascii="Arial"/>
          <w:color w:val="313131"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313131"/>
          <w:spacing w:val="-2"/>
          <w:w w:val="100"/>
          <w:sz w:val="20"/>
          <w:szCs w:val="20"/>
        </w:rPr>
        <w:t>b</w:t>
      </w:r>
      <w:r>
        <w:rPr>
          <w:rFonts w:cs="Arial" w:hAnsi="Arial" w:eastAsia="Arial" w:ascii="Arial"/>
          <w:color w:val="313131"/>
          <w:spacing w:val="-2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313131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313131"/>
          <w:spacing w:val="-2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313131"/>
          <w:spacing w:val="-2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313131"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313131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color w:val="313131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-1"/>
          <w:w w:val="96"/>
          <w:sz w:val="20"/>
          <w:szCs w:val="20"/>
        </w:rPr>
        <w:t>d</w:t>
      </w:r>
      <w:r>
        <w:rPr>
          <w:rFonts w:cs="Arial" w:hAnsi="Arial" w:eastAsia="Arial" w:ascii="Arial"/>
          <w:color w:val="313131"/>
          <w:spacing w:val="-1"/>
          <w:w w:val="121"/>
          <w:sz w:val="20"/>
          <w:szCs w:val="20"/>
        </w:rPr>
        <w:t>i</w:t>
      </w:r>
      <w:r>
        <w:rPr>
          <w:rFonts w:cs="Arial" w:hAnsi="Arial" w:eastAsia="Arial" w:ascii="Arial"/>
          <w:color w:val="313131"/>
          <w:spacing w:val="-2"/>
          <w:w w:val="88"/>
          <w:sz w:val="20"/>
          <w:szCs w:val="20"/>
        </w:rPr>
        <w:t>s</w:t>
      </w:r>
      <w:r>
        <w:rPr>
          <w:rFonts w:cs="Arial" w:hAnsi="Arial" w:eastAsia="Arial" w:ascii="Arial"/>
          <w:color w:val="313131"/>
          <w:spacing w:val="-1"/>
          <w:w w:val="102"/>
          <w:sz w:val="20"/>
          <w:szCs w:val="20"/>
        </w:rPr>
        <w:t>c</w:t>
      </w:r>
      <w:r>
        <w:rPr>
          <w:rFonts w:cs="Arial" w:hAnsi="Arial" w:eastAsia="Arial" w:ascii="Arial"/>
          <w:color w:val="313131"/>
          <w:spacing w:val="-1"/>
          <w:w w:val="117"/>
          <w:sz w:val="20"/>
          <w:szCs w:val="20"/>
        </w:rPr>
        <w:t>r</w:t>
      </w:r>
      <w:r>
        <w:rPr>
          <w:rFonts w:cs="Arial" w:hAnsi="Arial" w:eastAsia="Arial" w:ascii="Arial"/>
          <w:color w:val="313131"/>
          <w:spacing w:val="-1"/>
          <w:w w:val="99"/>
          <w:sz w:val="20"/>
          <w:szCs w:val="20"/>
        </w:rPr>
        <w:t>i</w:t>
      </w:r>
      <w:r>
        <w:rPr>
          <w:rFonts w:cs="Arial" w:hAnsi="Arial" w:eastAsia="Arial" w:ascii="Arial"/>
          <w:color w:val="313131"/>
          <w:spacing w:val="-2"/>
          <w:w w:val="102"/>
          <w:sz w:val="20"/>
          <w:szCs w:val="20"/>
        </w:rPr>
        <w:t>m</w:t>
      </w:r>
      <w:r>
        <w:rPr>
          <w:rFonts w:cs="Arial" w:hAnsi="Arial" w:eastAsia="Arial" w:ascii="Arial"/>
          <w:color w:val="313131"/>
          <w:spacing w:val="-1"/>
          <w:w w:val="121"/>
          <w:sz w:val="20"/>
          <w:szCs w:val="20"/>
        </w:rPr>
        <w:t>i</w:t>
      </w:r>
      <w:r>
        <w:rPr>
          <w:rFonts w:cs="Arial" w:hAnsi="Arial" w:eastAsia="Arial" w:ascii="Arial"/>
          <w:color w:val="313131"/>
          <w:spacing w:val="-2"/>
          <w:w w:val="101"/>
          <w:sz w:val="20"/>
          <w:szCs w:val="20"/>
        </w:rPr>
        <w:t>n</w:t>
      </w:r>
      <w:r>
        <w:rPr>
          <w:rFonts w:cs="Arial" w:hAnsi="Arial" w:eastAsia="Arial" w:ascii="Arial"/>
          <w:color w:val="313131"/>
          <w:spacing w:val="-1"/>
          <w:w w:val="96"/>
          <w:sz w:val="20"/>
          <w:szCs w:val="20"/>
        </w:rPr>
        <w:t>a</w:t>
      </w:r>
      <w:r>
        <w:rPr>
          <w:rFonts w:cs="Arial" w:hAnsi="Arial" w:eastAsia="Arial" w:ascii="Arial"/>
          <w:color w:val="313131"/>
          <w:spacing w:val="-1"/>
          <w:w w:val="141"/>
          <w:sz w:val="20"/>
          <w:szCs w:val="20"/>
        </w:rPr>
        <w:t>t</w:t>
      </w:r>
      <w:r>
        <w:rPr>
          <w:rFonts w:cs="Arial" w:hAnsi="Arial" w:eastAsia="Arial" w:ascii="Arial"/>
          <w:color w:val="313131"/>
          <w:spacing w:val="-2"/>
          <w:w w:val="110"/>
          <w:sz w:val="20"/>
          <w:szCs w:val="20"/>
        </w:rPr>
        <w:t>o</w:t>
      </w:r>
      <w:r>
        <w:rPr>
          <w:rFonts w:cs="Arial" w:hAnsi="Arial" w:eastAsia="Arial" w:ascii="Arial"/>
          <w:color w:val="313131"/>
          <w:spacing w:val="-2"/>
          <w:w w:val="125"/>
          <w:sz w:val="20"/>
          <w:szCs w:val="20"/>
        </w:rPr>
        <w:t>r</w:t>
      </w:r>
      <w:r>
        <w:rPr>
          <w:rFonts w:cs="Arial" w:hAnsi="Arial" w:eastAsia="Arial" w:ascii="Arial"/>
          <w:color w:val="313131"/>
          <w:spacing w:val="-1"/>
          <w:w w:val="99"/>
          <w:sz w:val="20"/>
          <w:szCs w:val="20"/>
        </w:rPr>
        <w:t>i</w:t>
      </w:r>
      <w:r>
        <w:rPr>
          <w:rFonts w:cs="Arial" w:hAnsi="Arial" w:eastAsia="Arial" w:ascii="Arial"/>
          <w:color w:val="313131"/>
          <w:spacing w:val="0"/>
          <w:w w:val="83"/>
          <w:sz w:val="20"/>
          <w:szCs w:val="20"/>
        </w:rPr>
        <w:t>a</w:t>
      </w:r>
      <w:r>
        <w:rPr>
          <w:rFonts w:cs="Arial" w:hAnsi="Arial" w:eastAsia="Arial" w:ascii="Arial"/>
          <w:color w:val="313131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-2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0"/>
          <w:w w:val="83"/>
          <w:sz w:val="20"/>
          <w:szCs w:val="20"/>
        </w:rPr>
        <w:t>u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8"/>
        <w:ind w:left="116"/>
      </w:pPr>
      <w:r>
        <w:rPr>
          <w:rFonts w:cs="Arial" w:hAnsi="Arial" w:eastAsia="Arial" w:ascii="Arial"/>
          <w:color w:val="313131"/>
          <w:spacing w:val="-2"/>
          <w:w w:val="92"/>
          <w:sz w:val="20"/>
          <w:szCs w:val="20"/>
        </w:rPr>
        <w:t>o</w:t>
      </w:r>
      <w:r>
        <w:rPr>
          <w:rFonts w:cs="Arial" w:hAnsi="Arial" w:eastAsia="Arial" w:ascii="Arial"/>
          <w:color w:val="313131"/>
          <w:spacing w:val="-2"/>
          <w:w w:val="150"/>
          <w:sz w:val="20"/>
          <w:szCs w:val="20"/>
        </w:rPr>
        <w:t>f</w:t>
      </w:r>
      <w:r>
        <w:rPr>
          <w:rFonts w:cs="Arial" w:hAnsi="Arial" w:eastAsia="Arial" w:ascii="Arial"/>
          <w:color w:val="313131"/>
          <w:spacing w:val="-1"/>
          <w:w w:val="96"/>
          <w:sz w:val="20"/>
          <w:szCs w:val="20"/>
        </w:rPr>
        <w:t>e</w:t>
      </w:r>
      <w:r>
        <w:rPr>
          <w:rFonts w:cs="Arial" w:hAnsi="Arial" w:eastAsia="Arial" w:ascii="Arial"/>
          <w:color w:val="313131"/>
          <w:spacing w:val="-2"/>
          <w:w w:val="105"/>
          <w:sz w:val="20"/>
          <w:szCs w:val="20"/>
        </w:rPr>
        <w:t>n</w:t>
      </w:r>
      <w:r>
        <w:rPr>
          <w:rFonts w:cs="Arial" w:hAnsi="Arial" w:eastAsia="Arial" w:ascii="Arial"/>
          <w:color w:val="313131"/>
          <w:spacing w:val="-2"/>
          <w:w w:val="93"/>
          <w:sz w:val="20"/>
          <w:szCs w:val="20"/>
        </w:rPr>
        <w:t>s</w:t>
      </w:r>
      <w:r>
        <w:rPr>
          <w:rFonts w:cs="Arial" w:hAnsi="Arial" w:eastAsia="Arial" w:ascii="Arial"/>
          <w:color w:val="313131"/>
          <w:spacing w:val="-1"/>
          <w:w w:val="99"/>
          <w:sz w:val="20"/>
          <w:szCs w:val="20"/>
        </w:rPr>
        <w:t>i</w:t>
      </w:r>
      <w:r>
        <w:rPr>
          <w:rFonts w:cs="Arial" w:hAnsi="Arial" w:eastAsia="Arial" w:ascii="Arial"/>
          <w:color w:val="313131"/>
          <w:spacing w:val="-1"/>
          <w:w w:val="107"/>
          <w:sz w:val="20"/>
          <w:szCs w:val="20"/>
        </w:rPr>
        <w:t>v</w:t>
      </w:r>
      <w:r>
        <w:rPr>
          <w:rFonts w:cs="Arial" w:hAnsi="Arial" w:eastAsia="Arial" w:ascii="Arial"/>
          <w:color w:val="313131"/>
          <w:spacing w:val="-2"/>
          <w:w w:val="92"/>
          <w:sz w:val="20"/>
          <w:szCs w:val="20"/>
        </w:rPr>
        <w:t>a</w:t>
      </w:r>
      <w:r>
        <w:rPr>
          <w:rFonts w:cs="Arial" w:hAnsi="Arial" w:eastAsia="Arial" w:ascii="Arial"/>
          <w:color w:val="313131"/>
          <w:spacing w:val="0"/>
          <w:w w:val="79"/>
          <w:sz w:val="20"/>
          <w:szCs w:val="20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</w:r>
    </w:p>
    <w:p>
      <w:pPr>
        <w:rPr>
          <w:sz w:val="10"/>
          <w:szCs w:val="10"/>
        </w:rPr>
        <w:jc w:val="left"/>
        <w:spacing w:before="8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center"/>
        <w:ind w:left="4017" w:right="4735"/>
      </w:pPr>
      <w:r>
        <w:rPr>
          <w:rFonts w:cs="Arial" w:hAnsi="Arial" w:eastAsia="Arial" w:ascii="Arial"/>
          <w:b/>
          <w:color w:val="313131"/>
          <w:w w:val="75"/>
          <w:sz w:val="20"/>
          <w:szCs w:val="20"/>
        </w:rPr>
        <w:t>F</w:t>
      </w:r>
      <w:r>
        <w:rPr>
          <w:rFonts w:cs="Arial" w:hAnsi="Arial" w:eastAsia="Arial" w:ascii="Arial"/>
          <w:b/>
          <w:color w:val="313131"/>
          <w:w w:val="100"/>
          <w:sz w:val="20"/>
          <w:szCs w:val="20"/>
        </w:rPr>
        <w:t>UN</w:t>
      </w:r>
      <w:r>
        <w:rPr>
          <w:rFonts w:cs="Arial" w:hAnsi="Arial" w:eastAsia="Arial" w:ascii="Arial"/>
          <w:b/>
          <w:color w:val="313131"/>
          <w:spacing w:val="-1"/>
          <w:w w:val="97"/>
          <w:sz w:val="20"/>
          <w:szCs w:val="20"/>
        </w:rPr>
        <w:t>D</w:t>
      </w:r>
      <w:r>
        <w:rPr>
          <w:rFonts w:cs="Arial" w:hAnsi="Arial" w:eastAsia="Arial" w:ascii="Arial"/>
          <w:b/>
          <w:color w:val="313131"/>
          <w:spacing w:val="-1"/>
          <w:w w:val="97"/>
          <w:sz w:val="20"/>
          <w:szCs w:val="20"/>
        </w:rPr>
        <w:t>A</w:t>
      </w:r>
      <w:r>
        <w:rPr>
          <w:rFonts w:cs="Arial" w:hAnsi="Arial" w:eastAsia="Arial" w:ascii="Arial"/>
          <w:b/>
          <w:color w:val="313131"/>
          <w:spacing w:val="-1"/>
          <w:w w:val="113"/>
          <w:sz w:val="20"/>
          <w:szCs w:val="20"/>
        </w:rPr>
        <w:t>M</w:t>
      </w:r>
      <w:r>
        <w:rPr>
          <w:rFonts w:cs="Arial" w:hAnsi="Arial" w:eastAsia="Arial" w:ascii="Arial"/>
          <w:b/>
          <w:color w:val="313131"/>
          <w:spacing w:val="0"/>
          <w:w w:val="83"/>
          <w:sz w:val="20"/>
          <w:szCs w:val="20"/>
        </w:rPr>
        <w:t>E</w:t>
      </w:r>
      <w:r>
        <w:rPr>
          <w:rFonts w:cs="Arial" w:hAnsi="Arial" w:eastAsia="Arial" w:ascii="Arial"/>
          <w:b/>
          <w:color w:val="313131"/>
          <w:spacing w:val="-1"/>
          <w:w w:val="97"/>
          <w:sz w:val="20"/>
          <w:szCs w:val="20"/>
        </w:rPr>
        <w:t>N</w:t>
      </w:r>
      <w:r>
        <w:rPr>
          <w:rFonts w:cs="Arial" w:hAnsi="Arial" w:eastAsia="Arial" w:ascii="Arial"/>
          <w:b/>
          <w:color w:val="313131"/>
          <w:spacing w:val="-1"/>
          <w:w w:val="99"/>
          <w:sz w:val="20"/>
          <w:szCs w:val="20"/>
        </w:rPr>
        <w:t>T</w:t>
      </w:r>
      <w:r>
        <w:rPr>
          <w:rFonts w:cs="Arial" w:hAnsi="Arial" w:eastAsia="Arial" w:ascii="Arial"/>
          <w:b/>
          <w:color w:val="313131"/>
          <w:spacing w:val="0"/>
          <w:w w:val="90"/>
          <w:sz w:val="20"/>
          <w:szCs w:val="20"/>
        </w:rPr>
        <w:t>O</w:t>
      </w:r>
      <w:r>
        <w:rPr>
          <w:rFonts w:cs="Arial" w:hAnsi="Arial" w:eastAsia="Arial" w:ascii="Arial"/>
          <w:b/>
          <w:color w:val="313131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color w:val="313131"/>
          <w:spacing w:val="0"/>
          <w:w w:val="71"/>
          <w:sz w:val="20"/>
          <w:szCs w:val="20"/>
        </w:rPr>
        <w:t>L</w:t>
      </w:r>
      <w:r>
        <w:rPr>
          <w:rFonts w:cs="Arial" w:hAnsi="Arial" w:eastAsia="Arial" w:ascii="Arial"/>
          <w:b/>
          <w:color w:val="313131"/>
          <w:spacing w:val="0"/>
          <w:w w:val="76"/>
          <w:sz w:val="20"/>
          <w:szCs w:val="20"/>
        </w:rPr>
        <w:t>E</w:t>
      </w:r>
      <w:r>
        <w:rPr>
          <w:rFonts w:cs="Arial" w:hAnsi="Arial" w:eastAsia="Arial" w:ascii="Arial"/>
          <w:b/>
          <w:color w:val="313131"/>
          <w:spacing w:val="-1"/>
          <w:w w:val="87"/>
          <w:sz w:val="20"/>
          <w:szCs w:val="20"/>
        </w:rPr>
        <w:t>G</w:t>
      </w:r>
      <w:r>
        <w:rPr>
          <w:rFonts w:cs="Arial" w:hAnsi="Arial" w:eastAsia="Arial" w:ascii="Arial"/>
          <w:b/>
          <w:color w:val="313131"/>
          <w:spacing w:val="-1"/>
          <w:w w:val="104"/>
          <w:sz w:val="20"/>
          <w:szCs w:val="20"/>
        </w:rPr>
        <w:t>A</w:t>
      </w:r>
      <w:r>
        <w:rPr>
          <w:rFonts w:cs="Arial" w:hAnsi="Arial" w:eastAsia="Arial" w:ascii="Arial"/>
          <w:b/>
          <w:color w:val="313131"/>
          <w:spacing w:val="0"/>
          <w:w w:val="71"/>
          <w:sz w:val="20"/>
          <w:szCs w:val="20"/>
        </w:rPr>
        <w:t>L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</w:r>
    </w:p>
    <w:p>
      <w:pPr>
        <w:rPr>
          <w:sz w:val="10"/>
          <w:szCs w:val="10"/>
        </w:rPr>
        <w:jc w:val="left"/>
        <w:spacing w:before="8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center"/>
        <w:spacing w:lineRule="auto" w:line="280"/>
        <w:ind w:left="89" w:right="844" w:hanging="6"/>
      </w:pPr>
      <w:r>
        <w:rPr>
          <w:rFonts w:cs="Arial" w:hAnsi="Arial" w:eastAsia="Arial" w:ascii="Arial"/>
          <w:color w:val="313131"/>
          <w:spacing w:val="-2"/>
          <w:w w:val="100"/>
          <w:sz w:val="20"/>
          <w:szCs w:val="20"/>
        </w:rPr>
        <w:t>Q</w:t>
      </w:r>
      <w:r>
        <w:rPr>
          <w:rFonts w:cs="Arial" w:hAnsi="Arial" w:eastAsia="Arial" w:ascii="Arial"/>
          <w:color w:val="313131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color w:val="313131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313131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313131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313131"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-2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313131"/>
          <w:spacing w:val="-2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313131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313131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color w:val="313131"/>
          <w:spacing w:val="-3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313131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313131"/>
          <w:spacing w:val="-2"/>
          <w:w w:val="100"/>
          <w:sz w:val="20"/>
          <w:szCs w:val="20"/>
        </w:rPr>
        <w:t>m</w:t>
      </w:r>
      <w:r>
        <w:rPr>
          <w:rFonts w:cs="Arial" w:hAnsi="Arial" w:eastAsia="Arial" w:ascii="Arial"/>
          <w:color w:val="313131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313131"/>
          <w:spacing w:val="-2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313131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313131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313131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3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-2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313131"/>
          <w:spacing w:val="-2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313131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313131"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-2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313131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313131"/>
          <w:spacing w:val="2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-2"/>
          <w:w w:val="88"/>
          <w:sz w:val="20"/>
          <w:szCs w:val="20"/>
        </w:rPr>
        <w:t>a</w:t>
      </w:r>
      <w:r>
        <w:rPr>
          <w:rFonts w:cs="Arial" w:hAnsi="Arial" w:eastAsia="Arial" w:ascii="Arial"/>
          <w:color w:val="313131"/>
          <w:spacing w:val="-1"/>
          <w:w w:val="117"/>
          <w:sz w:val="20"/>
          <w:szCs w:val="20"/>
        </w:rPr>
        <w:t>r</w:t>
      </w:r>
      <w:r>
        <w:rPr>
          <w:rFonts w:cs="Arial" w:hAnsi="Arial" w:eastAsia="Arial" w:ascii="Arial"/>
          <w:color w:val="313131"/>
          <w:spacing w:val="-1"/>
          <w:w w:val="141"/>
          <w:sz w:val="20"/>
          <w:szCs w:val="20"/>
        </w:rPr>
        <w:t>t</w:t>
      </w:r>
      <w:r>
        <w:rPr>
          <w:rFonts w:cs="Arial" w:hAnsi="Arial" w:eastAsia="Arial" w:ascii="Arial"/>
          <w:color w:val="313131"/>
          <w:spacing w:val="0"/>
          <w:w w:val="94"/>
          <w:sz w:val="20"/>
          <w:szCs w:val="20"/>
        </w:rPr>
        <w:t>í</w:t>
      </w:r>
      <w:r>
        <w:rPr>
          <w:rFonts w:cs="Arial" w:hAnsi="Arial" w:eastAsia="Arial" w:ascii="Arial"/>
          <w:color w:val="313131"/>
          <w:spacing w:val="-2"/>
          <w:w w:val="94"/>
          <w:sz w:val="20"/>
          <w:szCs w:val="20"/>
        </w:rPr>
        <w:t>c</w:t>
      </w:r>
      <w:r>
        <w:rPr>
          <w:rFonts w:cs="Arial" w:hAnsi="Arial" w:eastAsia="Arial" w:ascii="Arial"/>
          <w:color w:val="313131"/>
          <w:spacing w:val="-2"/>
          <w:w w:val="101"/>
          <w:sz w:val="20"/>
          <w:szCs w:val="20"/>
        </w:rPr>
        <w:t>u</w:t>
      </w:r>
      <w:r>
        <w:rPr>
          <w:rFonts w:cs="Arial" w:hAnsi="Arial" w:eastAsia="Arial" w:ascii="Arial"/>
          <w:color w:val="313131"/>
          <w:spacing w:val="-1"/>
          <w:w w:val="110"/>
          <w:sz w:val="20"/>
          <w:szCs w:val="20"/>
        </w:rPr>
        <w:t>l</w:t>
      </w:r>
      <w:r>
        <w:rPr>
          <w:rFonts w:cs="Arial" w:hAnsi="Arial" w:eastAsia="Arial" w:ascii="Arial"/>
          <w:color w:val="313131"/>
          <w:spacing w:val="0"/>
          <w:w w:val="105"/>
          <w:sz w:val="20"/>
          <w:szCs w:val="20"/>
        </w:rPr>
        <w:t>o</w:t>
      </w:r>
      <w:r>
        <w:rPr>
          <w:rFonts w:cs="Arial" w:hAnsi="Arial" w:eastAsia="Arial" w:ascii="Arial"/>
          <w:color w:val="313131"/>
          <w:spacing w:val="25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-2"/>
          <w:w w:val="100"/>
          <w:sz w:val="20"/>
          <w:szCs w:val="20"/>
        </w:rPr>
        <w:t>3</w:t>
      </w:r>
      <w:r>
        <w:rPr>
          <w:rFonts w:cs="Arial" w:hAnsi="Arial" w:eastAsia="Arial" w:ascii="Arial"/>
          <w:color w:val="313131"/>
          <w:spacing w:val="0"/>
          <w:w w:val="100"/>
          <w:sz w:val="20"/>
          <w:szCs w:val="20"/>
        </w:rPr>
        <w:t>7</w:t>
      </w:r>
      <w:r>
        <w:rPr>
          <w:rFonts w:cs="Arial" w:hAnsi="Arial" w:eastAsia="Arial" w:ascii="Arial"/>
          <w:color w:val="313131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color w:val="313131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313131"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313131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313131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313131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313131"/>
          <w:spacing w:val="-2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313131"/>
          <w:spacing w:val="-2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313131"/>
          <w:spacing w:val="-2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313131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313131"/>
          <w:spacing w:val="5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313131"/>
          <w:spacing w:val="0"/>
          <w:w w:val="43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color w:val="313131"/>
          <w:spacing w:val="0"/>
          <w:w w:val="43"/>
          <w:sz w:val="20"/>
          <w:szCs w:val="20"/>
        </w:rPr>
        <w:t>11</w:t>
      </w:r>
      <w:r>
        <w:rPr>
          <w:rFonts w:cs="Times New Roman" w:hAnsi="Times New Roman" w:eastAsia="Times New Roman" w:ascii="Times New Roman"/>
          <w:color w:val="313131"/>
          <w:spacing w:val="0"/>
          <w:w w:val="43"/>
          <w:sz w:val="20"/>
          <w:szCs w:val="20"/>
        </w:rPr>
        <w:t>   </w:t>
      </w:r>
      <w:r>
        <w:rPr>
          <w:rFonts w:cs="Times New Roman" w:hAnsi="Times New Roman" w:eastAsia="Times New Roman" w:ascii="Times New Roman"/>
          <w:color w:val="313131"/>
          <w:spacing w:val="5"/>
          <w:w w:val="43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color w:val="313131"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-1"/>
          <w:w w:val="85"/>
          <w:sz w:val="20"/>
          <w:szCs w:val="20"/>
        </w:rPr>
        <w:t>X</w:t>
      </w:r>
      <w:r>
        <w:rPr>
          <w:rFonts w:cs="Arial" w:hAnsi="Arial" w:eastAsia="Arial" w:ascii="Arial"/>
          <w:color w:val="313131"/>
          <w:spacing w:val="0"/>
          <w:w w:val="85"/>
          <w:sz w:val="20"/>
          <w:szCs w:val="20"/>
        </w:rPr>
        <w:t>V</w:t>
      </w:r>
      <w:r>
        <w:rPr>
          <w:rFonts w:cs="Arial" w:hAnsi="Arial" w:eastAsia="Arial" w:ascii="Arial"/>
          <w:color w:val="313131"/>
          <w:spacing w:val="29"/>
          <w:w w:val="85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-2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313131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313131"/>
          <w:spacing w:val="26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-1"/>
          <w:w w:val="81"/>
          <w:sz w:val="20"/>
          <w:szCs w:val="20"/>
        </w:rPr>
        <w:t>l</w:t>
      </w:r>
      <w:r>
        <w:rPr>
          <w:rFonts w:cs="Arial" w:hAnsi="Arial" w:eastAsia="Arial" w:ascii="Arial"/>
          <w:color w:val="313131"/>
          <w:spacing w:val="0"/>
          <w:w w:val="81"/>
          <w:sz w:val="20"/>
          <w:szCs w:val="20"/>
        </w:rPr>
        <w:t>a</w:t>
      </w:r>
      <w:r>
        <w:rPr>
          <w:rFonts w:cs="Arial" w:hAnsi="Arial" w:eastAsia="Arial" w:ascii="Arial"/>
          <w:color w:val="313131"/>
          <w:spacing w:val="0"/>
          <w:w w:val="81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10"/>
          <w:w w:val="81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-1"/>
          <w:w w:val="74"/>
          <w:sz w:val="20"/>
          <w:szCs w:val="20"/>
        </w:rPr>
        <w:t>L</w:t>
      </w:r>
      <w:r>
        <w:rPr>
          <w:rFonts w:cs="Arial" w:hAnsi="Arial" w:eastAsia="Arial" w:ascii="Arial"/>
          <w:color w:val="313131"/>
          <w:spacing w:val="-1"/>
          <w:w w:val="96"/>
          <w:sz w:val="20"/>
          <w:szCs w:val="20"/>
        </w:rPr>
        <w:t>e</w:t>
      </w:r>
      <w:r>
        <w:rPr>
          <w:rFonts w:cs="Arial" w:hAnsi="Arial" w:eastAsia="Arial" w:ascii="Arial"/>
          <w:color w:val="313131"/>
          <w:spacing w:val="0"/>
          <w:w w:val="102"/>
          <w:sz w:val="20"/>
          <w:szCs w:val="20"/>
        </w:rPr>
        <w:t>y</w:t>
      </w:r>
      <w:r>
        <w:rPr>
          <w:rFonts w:cs="Arial" w:hAnsi="Arial" w:eastAsia="Arial" w:ascii="Arial"/>
          <w:color w:val="313131"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313131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313131"/>
          <w:spacing w:val="26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-2"/>
          <w:w w:val="100"/>
          <w:sz w:val="20"/>
          <w:szCs w:val="20"/>
        </w:rPr>
        <w:t>M</w:t>
      </w:r>
      <w:r>
        <w:rPr>
          <w:rFonts w:cs="Arial" w:hAnsi="Arial" w:eastAsia="Arial" w:ascii="Arial"/>
          <w:color w:val="313131"/>
          <w:spacing w:val="-2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313131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color w:val="313131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313131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313131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313131"/>
          <w:spacing w:val="-2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313131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313131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313131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-2"/>
          <w:w w:val="92"/>
          <w:sz w:val="20"/>
          <w:szCs w:val="20"/>
        </w:rPr>
        <w:t>p</w:t>
      </w:r>
      <w:r>
        <w:rPr>
          <w:rFonts w:cs="Arial" w:hAnsi="Arial" w:eastAsia="Arial" w:ascii="Arial"/>
          <w:color w:val="313131"/>
          <w:spacing w:val="-1"/>
          <w:w w:val="96"/>
          <w:sz w:val="20"/>
          <w:szCs w:val="20"/>
        </w:rPr>
        <w:t>a</w:t>
      </w:r>
      <w:r>
        <w:rPr>
          <w:rFonts w:cs="Arial" w:hAnsi="Arial" w:eastAsia="Arial" w:ascii="Arial"/>
          <w:color w:val="313131"/>
          <w:spacing w:val="-2"/>
          <w:w w:val="125"/>
          <w:sz w:val="20"/>
          <w:szCs w:val="20"/>
        </w:rPr>
        <w:t>r</w:t>
      </w:r>
      <w:r>
        <w:rPr>
          <w:rFonts w:cs="Arial" w:hAnsi="Arial" w:eastAsia="Arial" w:ascii="Arial"/>
          <w:color w:val="313131"/>
          <w:spacing w:val="0"/>
          <w:w w:val="79"/>
          <w:sz w:val="20"/>
          <w:szCs w:val="20"/>
        </w:rPr>
        <w:t>a</w:t>
      </w:r>
      <w:r>
        <w:rPr>
          <w:rFonts w:cs="Arial" w:hAnsi="Arial" w:eastAsia="Arial" w:ascii="Arial"/>
          <w:color w:val="313131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-2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-2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313131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313131"/>
          <w:spacing w:val="26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-2"/>
          <w:w w:val="66"/>
          <w:sz w:val="20"/>
          <w:szCs w:val="20"/>
        </w:rPr>
        <w:t>E</w:t>
      </w:r>
      <w:r>
        <w:rPr>
          <w:rFonts w:cs="Arial" w:hAnsi="Arial" w:eastAsia="Arial" w:ascii="Arial"/>
          <w:color w:val="313131"/>
          <w:spacing w:val="-2"/>
          <w:w w:val="93"/>
          <w:sz w:val="20"/>
          <w:szCs w:val="20"/>
        </w:rPr>
        <w:t>s</w:t>
      </w:r>
      <w:r>
        <w:rPr>
          <w:rFonts w:cs="Arial" w:hAnsi="Arial" w:eastAsia="Arial" w:ascii="Arial"/>
          <w:color w:val="313131"/>
          <w:spacing w:val="-1"/>
          <w:w w:val="141"/>
          <w:sz w:val="20"/>
          <w:szCs w:val="20"/>
        </w:rPr>
        <w:t>t</w:t>
      </w:r>
      <w:r>
        <w:rPr>
          <w:rFonts w:cs="Arial" w:hAnsi="Arial" w:eastAsia="Arial" w:ascii="Arial"/>
          <w:color w:val="313131"/>
          <w:spacing w:val="-2"/>
          <w:w w:val="88"/>
          <w:sz w:val="20"/>
          <w:szCs w:val="20"/>
        </w:rPr>
        <w:t>a</w:t>
      </w:r>
      <w:r>
        <w:rPr>
          <w:rFonts w:cs="Arial" w:hAnsi="Arial" w:eastAsia="Arial" w:ascii="Arial"/>
          <w:color w:val="313131"/>
          <w:spacing w:val="-2"/>
          <w:w w:val="110"/>
          <w:sz w:val="20"/>
          <w:szCs w:val="20"/>
        </w:rPr>
        <w:t>d</w:t>
      </w:r>
      <w:r>
        <w:rPr>
          <w:rFonts w:cs="Arial" w:hAnsi="Arial" w:eastAsia="Arial" w:ascii="Arial"/>
          <w:color w:val="313131"/>
          <w:spacing w:val="0"/>
          <w:w w:val="101"/>
          <w:sz w:val="20"/>
          <w:szCs w:val="20"/>
        </w:rPr>
        <w:t>o</w:t>
      </w:r>
      <w:r>
        <w:rPr>
          <w:rFonts w:cs="Arial" w:hAnsi="Arial" w:eastAsia="Arial" w:ascii="Arial"/>
          <w:color w:val="313131"/>
          <w:spacing w:val="24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-2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313131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313131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-2"/>
          <w:w w:val="91"/>
          <w:sz w:val="20"/>
          <w:szCs w:val="20"/>
        </w:rPr>
        <w:t>O</w:t>
      </w:r>
      <w:r>
        <w:rPr>
          <w:rFonts w:cs="Arial" w:hAnsi="Arial" w:eastAsia="Arial" w:ascii="Arial"/>
          <w:color w:val="313131"/>
          <w:spacing w:val="-1"/>
          <w:w w:val="96"/>
          <w:sz w:val="20"/>
          <w:szCs w:val="20"/>
        </w:rPr>
        <w:t>a</w:t>
      </w:r>
      <w:r>
        <w:rPr>
          <w:rFonts w:cs="Arial" w:hAnsi="Arial" w:eastAsia="Arial" w:ascii="Arial"/>
          <w:color w:val="313131"/>
          <w:spacing w:val="-1"/>
          <w:w w:val="102"/>
          <w:sz w:val="20"/>
          <w:szCs w:val="20"/>
        </w:rPr>
        <w:t>x</w:t>
      </w:r>
      <w:r>
        <w:rPr>
          <w:rFonts w:cs="Arial" w:hAnsi="Arial" w:eastAsia="Arial" w:ascii="Arial"/>
          <w:color w:val="313131"/>
          <w:spacing w:val="-2"/>
          <w:w w:val="88"/>
          <w:sz w:val="20"/>
          <w:szCs w:val="20"/>
        </w:rPr>
        <w:t>a</w:t>
      </w:r>
      <w:r>
        <w:rPr>
          <w:rFonts w:cs="Arial" w:hAnsi="Arial" w:eastAsia="Arial" w:ascii="Arial"/>
          <w:color w:val="313131"/>
          <w:spacing w:val="-1"/>
          <w:w w:val="102"/>
          <w:sz w:val="20"/>
          <w:szCs w:val="20"/>
        </w:rPr>
        <w:t>c</w:t>
      </w:r>
      <w:r>
        <w:rPr>
          <w:rFonts w:cs="Arial" w:hAnsi="Arial" w:eastAsia="Arial" w:ascii="Arial"/>
          <w:color w:val="313131"/>
          <w:spacing w:val="-2"/>
          <w:w w:val="92"/>
          <w:sz w:val="20"/>
          <w:szCs w:val="20"/>
        </w:rPr>
        <w:t>a</w:t>
      </w:r>
      <w:r>
        <w:rPr>
          <w:rFonts w:cs="Arial" w:hAnsi="Arial" w:eastAsia="Arial" w:ascii="Arial"/>
          <w:color w:val="313131"/>
          <w:spacing w:val="0"/>
          <w:w w:val="88"/>
          <w:sz w:val="20"/>
          <w:szCs w:val="20"/>
        </w:rPr>
        <w:t>,</w:t>
      </w:r>
      <w:r>
        <w:rPr>
          <w:rFonts w:cs="Arial" w:hAnsi="Arial" w:eastAsia="Arial" w:ascii="Arial"/>
          <w:color w:val="313131"/>
          <w:spacing w:val="0"/>
          <w:w w:val="88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-2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313131"/>
          <w:spacing w:val="-2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313131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313131"/>
          <w:spacing w:val="-3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313131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313131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313131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color w:val="313131"/>
          <w:spacing w:val="-2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313131"/>
          <w:spacing w:val="-2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313131"/>
          <w:spacing w:val="-2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313131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313131"/>
          <w:spacing w:val="38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0"/>
          <w:w w:val="79"/>
          <w:sz w:val="20"/>
          <w:szCs w:val="20"/>
        </w:rPr>
        <w:t>a</w:t>
      </w:r>
      <w:r>
        <w:rPr>
          <w:rFonts w:cs="Arial" w:hAnsi="Arial" w:eastAsia="Arial" w:ascii="Arial"/>
          <w:color w:val="313131"/>
          <w:spacing w:val="27"/>
          <w:w w:val="79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-1"/>
          <w:w w:val="79"/>
          <w:sz w:val="20"/>
          <w:szCs w:val="20"/>
        </w:rPr>
        <w:t>l</w:t>
      </w:r>
      <w:r>
        <w:rPr>
          <w:rFonts w:cs="Arial" w:hAnsi="Arial" w:eastAsia="Arial" w:ascii="Arial"/>
          <w:color w:val="313131"/>
          <w:spacing w:val="0"/>
          <w:w w:val="79"/>
          <w:sz w:val="20"/>
          <w:szCs w:val="20"/>
        </w:rPr>
        <w:t>a</w:t>
      </w:r>
      <w:r>
        <w:rPr>
          <w:rFonts w:cs="Arial" w:hAnsi="Arial" w:eastAsia="Arial" w:ascii="Arial"/>
          <w:color w:val="313131"/>
          <w:spacing w:val="31"/>
          <w:w w:val="79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-1"/>
          <w:w w:val="73"/>
          <w:sz w:val="20"/>
          <w:szCs w:val="20"/>
        </w:rPr>
        <w:t>S</w:t>
      </w:r>
      <w:r>
        <w:rPr>
          <w:rFonts w:cs="Arial" w:hAnsi="Arial" w:eastAsia="Arial" w:ascii="Arial"/>
          <w:color w:val="313131"/>
          <w:spacing w:val="-2"/>
          <w:w w:val="101"/>
          <w:sz w:val="20"/>
          <w:szCs w:val="20"/>
        </w:rPr>
        <w:t>e</w:t>
      </w:r>
      <w:r>
        <w:rPr>
          <w:rFonts w:cs="Arial" w:hAnsi="Arial" w:eastAsia="Arial" w:ascii="Arial"/>
          <w:color w:val="313131"/>
          <w:spacing w:val="-1"/>
          <w:w w:val="97"/>
          <w:sz w:val="20"/>
          <w:szCs w:val="20"/>
        </w:rPr>
        <w:t>c</w:t>
      </w:r>
      <w:r>
        <w:rPr>
          <w:rFonts w:cs="Arial" w:hAnsi="Arial" w:eastAsia="Arial" w:ascii="Arial"/>
          <w:color w:val="313131"/>
          <w:spacing w:val="-1"/>
          <w:w w:val="117"/>
          <w:sz w:val="20"/>
          <w:szCs w:val="20"/>
        </w:rPr>
        <w:t>r</w:t>
      </w:r>
      <w:r>
        <w:rPr>
          <w:rFonts w:cs="Arial" w:hAnsi="Arial" w:eastAsia="Arial" w:ascii="Arial"/>
          <w:color w:val="313131"/>
          <w:spacing w:val="-1"/>
          <w:w w:val="96"/>
          <w:sz w:val="20"/>
          <w:szCs w:val="20"/>
        </w:rPr>
        <w:t>e</w:t>
      </w:r>
      <w:r>
        <w:rPr>
          <w:rFonts w:cs="Arial" w:hAnsi="Arial" w:eastAsia="Arial" w:ascii="Arial"/>
          <w:color w:val="313131"/>
          <w:spacing w:val="-1"/>
          <w:w w:val="141"/>
          <w:sz w:val="20"/>
          <w:szCs w:val="20"/>
        </w:rPr>
        <w:t>t</w:t>
      </w:r>
      <w:r>
        <w:rPr>
          <w:rFonts w:cs="Arial" w:hAnsi="Arial" w:eastAsia="Arial" w:ascii="Arial"/>
          <w:color w:val="313131"/>
          <w:spacing w:val="-1"/>
          <w:w w:val="96"/>
          <w:sz w:val="20"/>
          <w:szCs w:val="20"/>
        </w:rPr>
        <w:t>a</w:t>
      </w:r>
      <w:r>
        <w:rPr>
          <w:rFonts w:cs="Arial" w:hAnsi="Arial" w:eastAsia="Arial" w:ascii="Arial"/>
          <w:color w:val="313131"/>
          <w:spacing w:val="-2"/>
          <w:w w:val="125"/>
          <w:sz w:val="20"/>
          <w:szCs w:val="20"/>
        </w:rPr>
        <w:t>r</w:t>
      </w:r>
      <w:r>
        <w:rPr>
          <w:rFonts w:cs="Arial" w:hAnsi="Arial" w:eastAsia="Arial" w:ascii="Arial"/>
          <w:color w:val="313131"/>
          <w:spacing w:val="-1"/>
          <w:w w:val="97"/>
          <w:sz w:val="20"/>
          <w:szCs w:val="20"/>
        </w:rPr>
        <w:t>í</w:t>
      </w:r>
      <w:r>
        <w:rPr>
          <w:rFonts w:cs="Arial" w:hAnsi="Arial" w:eastAsia="Arial" w:ascii="Arial"/>
          <w:color w:val="313131"/>
          <w:spacing w:val="0"/>
          <w:w w:val="79"/>
          <w:sz w:val="20"/>
          <w:szCs w:val="20"/>
        </w:rPr>
        <w:t>a</w:t>
      </w:r>
      <w:r>
        <w:rPr>
          <w:rFonts w:cs="Arial" w:hAnsi="Arial" w:eastAsia="Arial" w:ascii="Arial"/>
          <w:color w:val="313131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313131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313131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-2"/>
          <w:w w:val="100"/>
          <w:sz w:val="20"/>
          <w:szCs w:val="20"/>
        </w:rPr>
        <w:t>M</w:t>
      </w:r>
      <w:r>
        <w:rPr>
          <w:rFonts w:cs="Arial" w:hAnsi="Arial" w:eastAsia="Arial" w:ascii="Arial"/>
          <w:color w:val="313131"/>
          <w:spacing w:val="-2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313131"/>
          <w:spacing w:val="-2"/>
          <w:w w:val="100"/>
          <w:sz w:val="20"/>
          <w:szCs w:val="20"/>
        </w:rPr>
        <w:t>v</w:t>
      </w:r>
      <w:r>
        <w:rPr>
          <w:rFonts w:cs="Arial" w:hAnsi="Arial" w:eastAsia="Arial" w:ascii="Arial"/>
          <w:color w:val="313131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313131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313131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313131"/>
          <w:spacing w:val="-2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313131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313131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313131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-2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313131"/>
          <w:spacing w:val="-2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313131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313131"/>
          <w:spacing w:val="3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-1"/>
          <w:w w:val="73"/>
          <w:sz w:val="20"/>
          <w:szCs w:val="20"/>
        </w:rPr>
        <w:t>P</w:t>
      </w:r>
      <w:r>
        <w:rPr>
          <w:rFonts w:cs="Arial" w:hAnsi="Arial" w:eastAsia="Arial" w:ascii="Arial"/>
          <w:color w:val="313131"/>
          <w:spacing w:val="-2"/>
          <w:w w:val="105"/>
          <w:sz w:val="20"/>
          <w:szCs w:val="20"/>
        </w:rPr>
        <w:t>o</w:t>
      </w:r>
      <w:r>
        <w:rPr>
          <w:rFonts w:cs="Arial" w:hAnsi="Arial" w:eastAsia="Arial" w:ascii="Arial"/>
          <w:color w:val="313131"/>
          <w:spacing w:val="-2"/>
          <w:w w:val="105"/>
          <w:sz w:val="20"/>
          <w:szCs w:val="20"/>
        </w:rPr>
        <w:t>d</w:t>
      </w:r>
      <w:r>
        <w:rPr>
          <w:rFonts w:cs="Arial" w:hAnsi="Arial" w:eastAsia="Arial" w:ascii="Arial"/>
          <w:color w:val="313131"/>
          <w:spacing w:val="-2"/>
          <w:w w:val="105"/>
          <w:sz w:val="20"/>
          <w:szCs w:val="20"/>
        </w:rPr>
        <w:t>e</w:t>
      </w:r>
      <w:r>
        <w:rPr>
          <w:rFonts w:cs="Arial" w:hAnsi="Arial" w:eastAsia="Arial" w:ascii="Arial"/>
          <w:color w:val="313131"/>
          <w:spacing w:val="0"/>
          <w:w w:val="117"/>
          <w:sz w:val="20"/>
          <w:szCs w:val="20"/>
        </w:rPr>
        <w:t>r</w:t>
      </w:r>
      <w:r>
        <w:rPr>
          <w:rFonts w:cs="Arial" w:hAnsi="Arial" w:eastAsia="Arial" w:ascii="Arial"/>
          <w:color w:val="313131"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-1"/>
          <w:w w:val="62"/>
          <w:sz w:val="20"/>
          <w:szCs w:val="20"/>
        </w:rPr>
        <w:t>E</w:t>
      </w:r>
      <w:r>
        <w:rPr>
          <w:rFonts w:cs="Arial" w:hAnsi="Arial" w:eastAsia="Arial" w:ascii="Arial"/>
          <w:color w:val="313131"/>
          <w:spacing w:val="-1"/>
          <w:w w:val="143"/>
          <w:sz w:val="20"/>
          <w:szCs w:val="20"/>
        </w:rPr>
        <w:t>j</w:t>
      </w:r>
      <w:r>
        <w:rPr>
          <w:rFonts w:cs="Arial" w:hAnsi="Arial" w:eastAsia="Arial" w:ascii="Arial"/>
          <w:color w:val="313131"/>
          <w:spacing w:val="-2"/>
          <w:w w:val="101"/>
          <w:sz w:val="20"/>
          <w:szCs w:val="20"/>
        </w:rPr>
        <w:t>e</w:t>
      </w:r>
      <w:r>
        <w:rPr>
          <w:rFonts w:cs="Arial" w:hAnsi="Arial" w:eastAsia="Arial" w:ascii="Arial"/>
          <w:color w:val="313131"/>
          <w:spacing w:val="-1"/>
          <w:w w:val="102"/>
          <w:sz w:val="20"/>
          <w:szCs w:val="20"/>
        </w:rPr>
        <w:t>c</w:t>
      </w:r>
      <w:r>
        <w:rPr>
          <w:rFonts w:cs="Arial" w:hAnsi="Arial" w:eastAsia="Arial" w:ascii="Arial"/>
          <w:color w:val="313131"/>
          <w:spacing w:val="-1"/>
          <w:w w:val="96"/>
          <w:sz w:val="20"/>
          <w:szCs w:val="20"/>
        </w:rPr>
        <w:t>u</w:t>
      </w:r>
      <w:r>
        <w:rPr>
          <w:rFonts w:cs="Arial" w:hAnsi="Arial" w:eastAsia="Arial" w:ascii="Arial"/>
          <w:color w:val="313131"/>
          <w:spacing w:val="-2"/>
          <w:w w:val="150"/>
          <w:sz w:val="20"/>
          <w:szCs w:val="20"/>
        </w:rPr>
        <w:t>t</w:t>
      </w:r>
      <w:r>
        <w:rPr>
          <w:rFonts w:cs="Arial" w:hAnsi="Arial" w:eastAsia="Arial" w:ascii="Arial"/>
          <w:color w:val="313131"/>
          <w:spacing w:val="-1"/>
          <w:w w:val="99"/>
          <w:sz w:val="20"/>
          <w:szCs w:val="20"/>
        </w:rPr>
        <w:t>i</w:t>
      </w:r>
      <w:r>
        <w:rPr>
          <w:rFonts w:cs="Arial" w:hAnsi="Arial" w:eastAsia="Arial" w:ascii="Arial"/>
          <w:color w:val="313131"/>
          <w:spacing w:val="-1"/>
          <w:w w:val="107"/>
          <w:sz w:val="20"/>
          <w:szCs w:val="20"/>
        </w:rPr>
        <w:t>v</w:t>
      </w:r>
      <w:r>
        <w:rPr>
          <w:rFonts w:cs="Arial" w:hAnsi="Arial" w:eastAsia="Arial" w:ascii="Arial"/>
          <w:color w:val="313131"/>
          <w:spacing w:val="0"/>
          <w:w w:val="101"/>
          <w:sz w:val="20"/>
          <w:szCs w:val="20"/>
        </w:rPr>
        <w:t>o</w:t>
      </w:r>
      <w:r>
        <w:rPr>
          <w:rFonts w:cs="Arial" w:hAnsi="Arial" w:eastAsia="Arial" w:ascii="Arial"/>
          <w:color w:val="313131"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-2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313131"/>
          <w:spacing w:val="-2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313131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313131"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-2"/>
          <w:w w:val="100"/>
          <w:sz w:val="20"/>
          <w:szCs w:val="20"/>
        </w:rPr>
        <w:t>G</w:t>
      </w:r>
      <w:r>
        <w:rPr>
          <w:rFonts w:cs="Arial" w:hAnsi="Arial" w:eastAsia="Arial" w:ascii="Arial"/>
          <w:color w:val="313131"/>
          <w:spacing w:val="-2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313131"/>
          <w:spacing w:val="-2"/>
          <w:w w:val="100"/>
          <w:sz w:val="20"/>
          <w:szCs w:val="20"/>
        </w:rPr>
        <w:t>b</w:t>
      </w:r>
      <w:r>
        <w:rPr>
          <w:rFonts w:cs="Arial" w:hAnsi="Arial" w:eastAsia="Arial" w:ascii="Arial"/>
          <w:color w:val="313131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313131"/>
          <w:spacing w:val="-2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313131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313131"/>
          <w:spacing w:val="-4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313131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313131"/>
          <w:spacing w:val="4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313131"/>
          <w:spacing w:val="-2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313131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313131"/>
          <w:spacing w:val="3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-2"/>
          <w:w w:val="66"/>
          <w:sz w:val="20"/>
          <w:szCs w:val="20"/>
        </w:rPr>
        <w:t>E</w:t>
      </w:r>
      <w:r>
        <w:rPr>
          <w:rFonts w:cs="Arial" w:hAnsi="Arial" w:eastAsia="Arial" w:ascii="Arial"/>
          <w:color w:val="313131"/>
          <w:spacing w:val="-2"/>
          <w:w w:val="93"/>
          <w:sz w:val="20"/>
          <w:szCs w:val="20"/>
        </w:rPr>
        <w:t>s</w:t>
      </w:r>
      <w:r>
        <w:rPr>
          <w:rFonts w:cs="Arial" w:hAnsi="Arial" w:eastAsia="Arial" w:ascii="Arial"/>
          <w:color w:val="313131"/>
          <w:spacing w:val="-1"/>
          <w:w w:val="141"/>
          <w:sz w:val="20"/>
          <w:szCs w:val="20"/>
        </w:rPr>
        <w:t>t</w:t>
      </w:r>
      <w:r>
        <w:rPr>
          <w:rFonts w:cs="Arial" w:hAnsi="Arial" w:eastAsia="Arial" w:ascii="Arial"/>
          <w:color w:val="313131"/>
          <w:spacing w:val="-2"/>
          <w:w w:val="92"/>
          <w:sz w:val="20"/>
          <w:szCs w:val="20"/>
        </w:rPr>
        <w:t>a</w:t>
      </w:r>
      <w:r>
        <w:rPr>
          <w:rFonts w:cs="Arial" w:hAnsi="Arial" w:eastAsia="Arial" w:ascii="Arial"/>
          <w:color w:val="313131"/>
          <w:spacing w:val="-2"/>
          <w:w w:val="105"/>
          <w:sz w:val="20"/>
          <w:szCs w:val="20"/>
        </w:rPr>
        <w:t>d</w:t>
      </w:r>
      <w:r>
        <w:rPr>
          <w:rFonts w:cs="Arial" w:hAnsi="Arial" w:eastAsia="Arial" w:ascii="Arial"/>
          <w:color w:val="313131"/>
          <w:spacing w:val="0"/>
          <w:w w:val="105"/>
          <w:sz w:val="20"/>
          <w:szCs w:val="20"/>
        </w:rPr>
        <w:t>o</w:t>
      </w:r>
      <w:r>
        <w:rPr>
          <w:rFonts w:cs="Arial" w:hAnsi="Arial" w:eastAsia="Arial" w:ascii="Arial"/>
          <w:color w:val="313131"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-2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313131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313131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-2"/>
          <w:w w:val="93"/>
          <w:sz w:val="20"/>
          <w:szCs w:val="20"/>
        </w:rPr>
        <w:t>O</w:t>
      </w:r>
      <w:r>
        <w:rPr>
          <w:rFonts w:cs="Arial" w:hAnsi="Arial" w:eastAsia="Arial" w:ascii="Arial"/>
          <w:color w:val="313131"/>
          <w:spacing w:val="-1"/>
          <w:w w:val="93"/>
          <w:sz w:val="20"/>
          <w:szCs w:val="20"/>
        </w:rPr>
        <w:t>a</w:t>
      </w:r>
      <w:r>
        <w:rPr>
          <w:rFonts w:cs="Arial" w:hAnsi="Arial" w:eastAsia="Arial" w:ascii="Arial"/>
          <w:color w:val="313131"/>
          <w:spacing w:val="-1"/>
          <w:w w:val="93"/>
          <w:sz w:val="20"/>
          <w:szCs w:val="20"/>
        </w:rPr>
        <w:t>x</w:t>
      </w:r>
      <w:r>
        <w:rPr>
          <w:rFonts w:cs="Arial" w:hAnsi="Arial" w:eastAsia="Arial" w:ascii="Arial"/>
          <w:color w:val="313131"/>
          <w:spacing w:val="-2"/>
          <w:w w:val="93"/>
          <w:sz w:val="20"/>
          <w:szCs w:val="20"/>
        </w:rPr>
        <w:t>a</w:t>
      </w:r>
      <w:r>
        <w:rPr>
          <w:rFonts w:cs="Arial" w:hAnsi="Arial" w:eastAsia="Arial" w:ascii="Arial"/>
          <w:color w:val="313131"/>
          <w:spacing w:val="-1"/>
          <w:w w:val="93"/>
          <w:sz w:val="20"/>
          <w:szCs w:val="20"/>
        </w:rPr>
        <w:t>c</w:t>
      </w:r>
      <w:r>
        <w:rPr>
          <w:rFonts w:cs="Arial" w:hAnsi="Arial" w:eastAsia="Arial" w:ascii="Arial"/>
          <w:color w:val="313131"/>
          <w:spacing w:val="-2"/>
          <w:w w:val="93"/>
          <w:sz w:val="20"/>
          <w:szCs w:val="20"/>
        </w:rPr>
        <w:t>a</w:t>
      </w:r>
      <w:r>
        <w:rPr>
          <w:rFonts w:cs="Arial" w:hAnsi="Arial" w:eastAsia="Arial" w:ascii="Arial"/>
          <w:color w:val="313131"/>
          <w:spacing w:val="0"/>
          <w:w w:val="93"/>
          <w:sz w:val="20"/>
          <w:szCs w:val="20"/>
        </w:rPr>
        <w:t>,</w:t>
      </w:r>
      <w:r>
        <w:rPr>
          <w:rFonts w:cs="Arial" w:hAnsi="Arial" w:eastAsia="Arial" w:ascii="Arial"/>
          <w:color w:val="313131"/>
          <w:spacing w:val="17"/>
          <w:w w:val="93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-1"/>
          <w:w w:val="83"/>
          <w:sz w:val="20"/>
          <w:szCs w:val="20"/>
        </w:rPr>
        <w:t>e</w:t>
      </w:r>
      <w:r>
        <w:rPr>
          <w:rFonts w:cs="Arial" w:hAnsi="Arial" w:eastAsia="Arial" w:ascii="Arial"/>
          <w:color w:val="313131"/>
          <w:spacing w:val="-1"/>
          <w:w w:val="102"/>
          <w:sz w:val="20"/>
          <w:szCs w:val="20"/>
        </w:rPr>
        <w:t>x</w:t>
      </w:r>
      <w:r>
        <w:rPr>
          <w:rFonts w:cs="Arial" w:hAnsi="Arial" w:eastAsia="Arial" w:ascii="Arial"/>
          <w:color w:val="313131"/>
          <w:spacing w:val="-2"/>
          <w:w w:val="101"/>
          <w:sz w:val="20"/>
          <w:szCs w:val="20"/>
        </w:rPr>
        <w:t>p</w:t>
      </w:r>
      <w:r>
        <w:rPr>
          <w:rFonts w:cs="Arial" w:hAnsi="Arial" w:eastAsia="Arial" w:ascii="Arial"/>
          <w:color w:val="313131"/>
          <w:spacing w:val="-2"/>
          <w:w w:val="101"/>
          <w:sz w:val="20"/>
          <w:szCs w:val="20"/>
        </w:rPr>
        <w:t>e</w:t>
      </w:r>
      <w:r>
        <w:rPr>
          <w:rFonts w:cs="Arial" w:hAnsi="Arial" w:eastAsia="Arial" w:ascii="Arial"/>
          <w:color w:val="313131"/>
          <w:spacing w:val="-2"/>
          <w:w w:val="110"/>
          <w:sz w:val="20"/>
          <w:szCs w:val="20"/>
        </w:rPr>
        <w:t>d</w:t>
      </w:r>
      <w:r>
        <w:rPr>
          <w:rFonts w:cs="Arial" w:hAnsi="Arial" w:eastAsia="Arial" w:ascii="Arial"/>
          <w:color w:val="313131"/>
          <w:spacing w:val="-1"/>
          <w:w w:val="121"/>
          <w:sz w:val="20"/>
          <w:szCs w:val="20"/>
        </w:rPr>
        <w:t>i</w:t>
      </w:r>
      <w:r>
        <w:rPr>
          <w:rFonts w:cs="Arial" w:hAnsi="Arial" w:eastAsia="Arial" w:ascii="Arial"/>
          <w:color w:val="313131"/>
          <w:spacing w:val="0"/>
          <w:w w:val="117"/>
          <w:sz w:val="20"/>
          <w:szCs w:val="20"/>
        </w:rPr>
        <w:t>r</w:t>
      </w:r>
      <w:r>
        <w:rPr>
          <w:rFonts w:cs="Arial" w:hAnsi="Arial" w:eastAsia="Arial" w:ascii="Arial"/>
          <w:color w:val="313131"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-1"/>
          <w:w w:val="77"/>
          <w:sz w:val="20"/>
          <w:szCs w:val="20"/>
        </w:rPr>
        <w:t>l</w:t>
      </w:r>
      <w:r>
        <w:rPr>
          <w:rFonts w:cs="Arial" w:hAnsi="Arial" w:eastAsia="Arial" w:ascii="Arial"/>
          <w:color w:val="313131"/>
          <w:spacing w:val="-2"/>
          <w:w w:val="105"/>
          <w:sz w:val="20"/>
          <w:szCs w:val="20"/>
        </w:rPr>
        <w:t>o</w:t>
      </w:r>
      <w:r>
        <w:rPr>
          <w:rFonts w:cs="Arial" w:hAnsi="Arial" w:eastAsia="Arial" w:ascii="Arial"/>
          <w:color w:val="313131"/>
          <w:spacing w:val="0"/>
          <w:w w:val="83"/>
          <w:sz w:val="20"/>
          <w:szCs w:val="20"/>
        </w:rPr>
        <w:t>s</w:t>
      </w:r>
      <w:r>
        <w:rPr>
          <w:rFonts w:cs="Arial" w:hAnsi="Arial" w:eastAsia="Arial" w:ascii="Arial"/>
          <w:color w:val="313131"/>
          <w:spacing w:val="0"/>
          <w:w w:val="83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-2"/>
          <w:w w:val="88"/>
          <w:sz w:val="20"/>
          <w:szCs w:val="20"/>
        </w:rPr>
        <w:t>a</w:t>
      </w:r>
      <w:r>
        <w:rPr>
          <w:rFonts w:cs="Arial" w:hAnsi="Arial" w:eastAsia="Arial" w:ascii="Arial"/>
          <w:color w:val="313131"/>
          <w:spacing w:val="-1"/>
          <w:w w:val="102"/>
          <w:sz w:val="20"/>
          <w:szCs w:val="20"/>
        </w:rPr>
        <w:t>c</w:t>
      </w:r>
      <w:r>
        <w:rPr>
          <w:rFonts w:cs="Arial" w:hAnsi="Arial" w:eastAsia="Arial" w:ascii="Arial"/>
          <w:color w:val="313131"/>
          <w:spacing w:val="-2"/>
          <w:w w:val="101"/>
          <w:sz w:val="20"/>
          <w:szCs w:val="20"/>
        </w:rPr>
        <w:t>u</w:t>
      </w:r>
      <w:r>
        <w:rPr>
          <w:rFonts w:cs="Arial" w:hAnsi="Arial" w:eastAsia="Arial" w:ascii="Arial"/>
          <w:color w:val="313131"/>
          <w:spacing w:val="-2"/>
          <w:w w:val="105"/>
          <w:sz w:val="20"/>
          <w:szCs w:val="20"/>
        </w:rPr>
        <w:t>e</w:t>
      </w:r>
      <w:r>
        <w:rPr>
          <w:rFonts w:cs="Arial" w:hAnsi="Arial" w:eastAsia="Arial" w:ascii="Arial"/>
          <w:color w:val="313131"/>
          <w:spacing w:val="-1"/>
          <w:w w:val="117"/>
          <w:sz w:val="20"/>
          <w:szCs w:val="20"/>
        </w:rPr>
        <w:t>r</w:t>
      </w:r>
      <w:r>
        <w:rPr>
          <w:rFonts w:cs="Arial" w:hAnsi="Arial" w:eastAsia="Arial" w:ascii="Arial"/>
          <w:color w:val="313131"/>
          <w:spacing w:val="-2"/>
          <w:w w:val="101"/>
          <w:sz w:val="20"/>
          <w:szCs w:val="20"/>
        </w:rPr>
        <w:t>d</w:t>
      </w:r>
      <w:r>
        <w:rPr>
          <w:rFonts w:cs="Arial" w:hAnsi="Arial" w:eastAsia="Arial" w:ascii="Arial"/>
          <w:color w:val="313131"/>
          <w:spacing w:val="-2"/>
          <w:w w:val="110"/>
          <w:sz w:val="20"/>
          <w:szCs w:val="20"/>
        </w:rPr>
        <w:t>o</w:t>
      </w:r>
      <w:r>
        <w:rPr>
          <w:rFonts w:cs="Arial" w:hAnsi="Arial" w:eastAsia="Arial" w:ascii="Arial"/>
          <w:color w:val="313131"/>
          <w:spacing w:val="0"/>
          <w:w w:val="83"/>
          <w:sz w:val="20"/>
          <w:szCs w:val="20"/>
        </w:rPr>
        <w:t>s</w:t>
      </w:r>
      <w:r>
        <w:rPr>
          <w:rFonts w:cs="Arial" w:hAnsi="Arial" w:eastAsia="Arial" w:ascii="Arial"/>
          <w:color w:val="313131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color w:val="313131"/>
          <w:spacing w:val="4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313131"/>
          <w:spacing w:val="-2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313131"/>
          <w:spacing w:val="-2"/>
          <w:w w:val="100"/>
          <w:sz w:val="20"/>
          <w:szCs w:val="20"/>
        </w:rPr>
        <w:t>m</w:t>
      </w:r>
      <w:r>
        <w:rPr>
          <w:rFonts w:cs="Arial" w:hAnsi="Arial" w:eastAsia="Arial" w:ascii="Arial"/>
          <w:color w:val="313131"/>
          <w:spacing w:val="-1"/>
          <w:w w:val="100"/>
          <w:sz w:val="20"/>
          <w:szCs w:val="20"/>
        </w:rPr>
        <w:t>á</w:t>
      </w:r>
      <w:r>
        <w:rPr>
          <w:rFonts w:cs="Arial" w:hAnsi="Arial" w:eastAsia="Arial" w:ascii="Arial"/>
          <w:color w:val="313131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313131"/>
          <w:spacing w:val="46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-1"/>
          <w:w w:val="99"/>
          <w:sz w:val="20"/>
          <w:szCs w:val="20"/>
        </w:rPr>
        <w:t>d</w:t>
      </w:r>
      <w:r>
        <w:rPr>
          <w:rFonts w:cs="Arial" w:hAnsi="Arial" w:eastAsia="Arial" w:ascii="Arial"/>
          <w:color w:val="313131"/>
          <w:spacing w:val="-1"/>
          <w:w w:val="99"/>
          <w:sz w:val="20"/>
          <w:szCs w:val="20"/>
        </w:rPr>
        <w:t>i</w:t>
      </w:r>
      <w:r>
        <w:rPr>
          <w:rFonts w:cs="Arial" w:hAnsi="Arial" w:eastAsia="Arial" w:ascii="Arial"/>
          <w:color w:val="313131"/>
          <w:spacing w:val="-2"/>
          <w:w w:val="99"/>
          <w:sz w:val="20"/>
          <w:szCs w:val="20"/>
        </w:rPr>
        <w:t>s</w:t>
      </w:r>
      <w:r>
        <w:rPr>
          <w:rFonts w:cs="Arial" w:hAnsi="Arial" w:eastAsia="Arial" w:ascii="Arial"/>
          <w:color w:val="313131"/>
          <w:spacing w:val="-2"/>
          <w:w w:val="99"/>
          <w:sz w:val="20"/>
          <w:szCs w:val="20"/>
        </w:rPr>
        <w:t>p</w:t>
      </w:r>
      <w:r>
        <w:rPr>
          <w:rFonts w:cs="Arial" w:hAnsi="Arial" w:eastAsia="Arial" w:ascii="Arial"/>
          <w:color w:val="313131"/>
          <w:spacing w:val="-2"/>
          <w:w w:val="99"/>
          <w:sz w:val="20"/>
          <w:szCs w:val="20"/>
        </w:rPr>
        <w:t>o</w:t>
      </w:r>
      <w:r>
        <w:rPr>
          <w:rFonts w:cs="Arial" w:hAnsi="Arial" w:eastAsia="Arial" w:ascii="Arial"/>
          <w:color w:val="313131"/>
          <w:spacing w:val="-2"/>
          <w:w w:val="99"/>
          <w:sz w:val="20"/>
          <w:szCs w:val="20"/>
        </w:rPr>
        <w:t>s</w:t>
      </w:r>
      <w:r>
        <w:rPr>
          <w:rFonts w:cs="Arial" w:hAnsi="Arial" w:eastAsia="Arial" w:ascii="Arial"/>
          <w:color w:val="313131"/>
          <w:spacing w:val="-1"/>
          <w:w w:val="99"/>
          <w:sz w:val="20"/>
          <w:szCs w:val="20"/>
        </w:rPr>
        <w:t>i</w:t>
      </w:r>
      <w:r>
        <w:rPr>
          <w:rFonts w:cs="Arial" w:hAnsi="Arial" w:eastAsia="Arial" w:ascii="Arial"/>
          <w:color w:val="313131"/>
          <w:spacing w:val="0"/>
          <w:w w:val="99"/>
          <w:sz w:val="20"/>
          <w:szCs w:val="20"/>
        </w:rPr>
        <w:t>c</w:t>
      </w:r>
      <w:r>
        <w:rPr>
          <w:rFonts w:cs="Arial" w:hAnsi="Arial" w:eastAsia="Arial" w:ascii="Arial"/>
          <w:color w:val="313131"/>
          <w:spacing w:val="-2"/>
          <w:w w:val="99"/>
          <w:sz w:val="20"/>
          <w:szCs w:val="20"/>
        </w:rPr>
        <w:t>i</w:t>
      </w:r>
      <w:r>
        <w:rPr>
          <w:rFonts w:cs="Arial" w:hAnsi="Arial" w:eastAsia="Arial" w:ascii="Arial"/>
          <w:color w:val="313131"/>
          <w:spacing w:val="-2"/>
          <w:w w:val="99"/>
          <w:sz w:val="20"/>
          <w:szCs w:val="20"/>
        </w:rPr>
        <w:t>o</w:t>
      </w:r>
      <w:r>
        <w:rPr>
          <w:rFonts w:cs="Arial" w:hAnsi="Arial" w:eastAsia="Arial" w:ascii="Arial"/>
          <w:color w:val="313131"/>
          <w:spacing w:val="-2"/>
          <w:w w:val="99"/>
          <w:sz w:val="20"/>
          <w:szCs w:val="20"/>
        </w:rPr>
        <w:t>n</w:t>
      </w:r>
      <w:r>
        <w:rPr>
          <w:rFonts w:cs="Arial" w:hAnsi="Arial" w:eastAsia="Arial" w:ascii="Arial"/>
          <w:color w:val="313131"/>
          <w:spacing w:val="-2"/>
          <w:w w:val="99"/>
          <w:sz w:val="20"/>
          <w:szCs w:val="20"/>
        </w:rPr>
        <w:t>e</w:t>
      </w:r>
      <w:r>
        <w:rPr>
          <w:rFonts w:cs="Arial" w:hAnsi="Arial" w:eastAsia="Arial" w:ascii="Arial"/>
          <w:color w:val="313131"/>
          <w:spacing w:val="0"/>
          <w:w w:val="99"/>
          <w:sz w:val="20"/>
          <w:szCs w:val="20"/>
        </w:rPr>
        <w:t>s</w:t>
      </w:r>
      <w:r>
        <w:rPr>
          <w:rFonts w:cs="Arial" w:hAnsi="Arial" w:eastAsia="Arial" w:ascii="Arial"/>
          <w:color w:val="313131"/>
          <w:spacing w:val="0"/>
          <w:w w:val="99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10"/>
          <w:w w:val="99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-1"/>
          <w:w w:val="83"/>
          <w:sz w:val="20"/>
          <w:szCs w:val="20"/>
        </w:rPr>
        <w:t>a</w:t>
      </w:r>
      <w:r>
        <w:rPr>
          <w:rFonts w:cs="Arial" w:hAnsi="Arial" w:eastAsia="Arial" w:ascii="Arial"/>
          <w:color w:val="313131"/>
          <w:spacing w:val="-2"/>
          <w:w w:val="110"/>
          <w:sz w:val="20"/>
          <w:szCs w:val="20"/>
        </w:rPr>
        <w:t>d</w:t>
      </w:r>
      <w:r>
        <w:rPr>
          <w:rFonts w:cs="Arial" w:hAnsi="Arial" w:eastAsia="Arial" w:ascii="Arial"/>
          <w:color w:val="313131"/>
          <w:spacing w:val="-2"/>
          <w:w w:val="105"/>
          <w:sz w:val="20"/>
          <w:szCs w:val="20"/>
        </w:rPr>
        <w:t>m</w:t>
      </w:r>
      <w:r>
        <w:rPr>
          <w:rFonts w:cs="Arial" w:hAnsi="Arial" w:eastAsia="Arial" w:ascii="Arial"/>
          <w:color w:val="313131"/>
          <w:spacing w:val="-1"/>
          <w:w w:val="132"/>
          <w:sz w:val="20"/>
          <w:szCs w:val="20"/>
        </w:rPr>
        <w:t>i</w:t>
      </w:r>
      <w:r>
        <w:rPr>
          <w:rFonts w:cs="Arial" w:hAnsi="Arial" w:eastAsia="Arial" w:ascii="Arial"/>
          <w:color w:val="313131"/>
          <w:spacing w:val="-2"/>
          <w:w w:val="105"/>
          <w:sz w:val="20"/>
          <w:szCs w:val="20"/>
        </w:rPr>
        <w:t>n</w:t>
      </w:r>
      <w:r>
        <w:rPr>
          <w:rFonts w:cs="Arial" w:hAnsi="Arial" w:eastAsia="Arial" w:ascii="Arial"/>
          <w:color w:val="313131"/>
          <w:spacing w:val="-1"/>
          <w:w w:val="110"/>
          <w:sz w:val="20"/>
          <w:szCs w:val="20"/>
        </w:rPr>
        <w:t>i</w:t>
      </w:r>
      <w:r>
        <w:rPr>
          <w:rFonts w:cs="Arial" w:hAnsi="Arial" w:eastAsia="Arial" w:ascii="Arial"/>
          <w:color w:val="313131"/>
          <w:spacing w:val="-2"/>
          <w:w w:val="93"/>
          <w:sz w:val="20"/>
          <w:szCs w:val="20"/>
        </w:rPr>
        <w:t>s</w:t>
      </w:r>
      <w:r>
        <w:rPr>
          <w:rFonts w:cs="Arial" w:hAnsi="Arial" w:eastAsia="Arial" w:ascii="Arial"/>
          <w:color w:val="313131"/>
          <w:spacing w:val="-1"/>
          <w:w w:val="141"/>
          <w:sz w:val="20"/>
          <w:szCs w:val="20"/>
        </w:rPr>
        <w:t>t</w:t>
      </w:r>
      <w:r>
        <w:rPr>
          <w:rFonts w:cs="Arial" w:hAnsi="Arial" w:eastAsia="Arial" w:ascii="Arial"/>
          <w:color w:val="313131"/>
          <w:spacing w:val="-1"/>
          <w:w w:val="117"/>
          <w:sz w:val="20"/>
          <w:szCs w:val="20"/>
        </w:rPr>
        <w:t>r</w:t>
      </w:r>
      <w:r>
        <w:rPr>
          <w:rFonts w:cs="Arial" w:hAnsi="Arial" w:eastAsia="Arial" w:ascii="Arial"/>
          <w:color w:val="313131"/>
          <w:spacing w:val="-2"/>
          <w:w w:val="92"/>
          <w:sz w:val="20"/>
          <w:szCs w:val="20"/>
        </w:rPr>
        <w:t>a</w:t>
      </w:r>
      <w:r>
        <w:rPr>
          <w:rFonts w:cs="Arial" w:hAnsi="Arial" w:eastAsia="Arial" w:ascii="Arial"/>
          <w:color w:val="313131"/>
          <w:spacing w:val="-2"/>
          <w:w w:val="159"/>
          <w:sz w:val="20"/>
          <w:szCs w:val="20"/>
        </w:rPr>
        <w:t>t</w:t>
      </w:r>
      <w:r>
        <w:rPr>
          <w:rFonts w:cs="Arial" w:hAnsi="Arial" w:eastAsia="Arial" w:ascii="Arial"/>
          <w:color w:val="313131"/>
          <w:spacing w:val="-1"/>
          <w:w w:val="88"/>
          <w:sz w:val="20"/>
          <w:szCs w:val="20"/>
        </w:rPr>
        <w:t>i</w:t>
      </w:r>
      <w:r>
        <w:rPr>
          <w:rFonts w:cs="Arial" w:hAnsi="Arial" w:eastAsia="Arial" w:ascii="Arial"/>
          <w:color w:val="313131"/>
          <w:spacing w:val="-1"/>
          <w:w w:val="107"/>
          <w:sz w:val="20"/>
          <w:szCs w:val="20"/>
        </w:rPr>
        <w:t>v</w:t>
      </w:r>
      <w:r>
        <w:rPr>
          <w:rFonts w:cs="Arial" w:hAnsi="Arial" w:eastAsia="Arial" w:ascii="Arial"/>
          <w:color w:val="313131"/>
          <w:spacing w:val="-2"/>
          <w:w w:val="92"/>
          <w:sz w:val="20"/>
          <w:szCs w:val="20"/>
        </w:rPr>
        <w:t>a</w:t>
      </w:r>
      <w:r>
        <w:rPr>
          <w:rFonts w:cs="Arial" w:hAnsi="Arial" w:eastAsia="Arial" w:ascii="Arial"/>
          <w:color w:val="313131"/>
          <w:spacing w:val="0"/>
          <w:w w:val="88"/>
          <w:sz w:val="20"/>
          <w:szCs w:val="20"/>
        </w:rPr>
        <w:t>s</w:t>
      </w:r>
      <w:r>
        <w:rPr>
          <w:rFonts w:cs="Arial" w:hAnsi="Arial" w:eastAsia="Arial" w:ascii="Arial"/>
          <w:color w:val="313131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-2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313131"/>
          <w:spacing w:val="-2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313131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313131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313131"/>
          <w:spacing w:val="-2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313131"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313131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313131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313131"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313131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313131"/>
          <w:spacing w:val="27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-2"/>
          <w:w w:val="88"/>
          <w:sz w:val="20"/>
          <w:szCs w:val="20"/>
        </w:rPr>
        <w:t>p</w:t>
      </w:r>
      <w:r>
        <w:rPr>
          <w:rFonts w:cs="Arial" w:hAnsi="Arial" w:eastAsia="Arial" w:ascii="Arial"/>
          <w:color w:val="313131"/>
          <w:spacing w:val="-2"/>
          <w:w w:val="101"/>
          <w:sz w:val="20"/>
          <w:szCs w:val="20"/>
        </w:rPr>
        <w:t>a</w:t>
      </w:r>
      <w:r>
        <w:rPr>
          <w:rFonts w:cs="Arial" w:hAnsi="Arial" w:eastAsia="Arial" w:ascii="Arial"/>
          <w:color w:val="313131"/>
          <w:spacing w:val="-2"/>
          <w:w w:val="125"/>
          <w:sz w:val="20"/>
          <w:szCs w:val="20"/>
        </w:rPr>
        <w:t>r</w:t>
      </w:r>
      <w:r>
        <w:rPr>
          <w:rFonts w:cs="Arial" w:hAnsi="Arial" w:eastAsia="Arial" w:ascii="Arial"/>
          <w:color w:val="313131"/>
          <w:spacing w:val="0"/>
          <w:w w:val="79"/>
          <w:sz w:val="20"/>
          <w:szCs w:val="20"/>
        </w:rPr>
        <w:t>a</w:t>
      </w:r>
      <w:r>
        <w:rPr>
          <w:rFonts w:cs="Arial" w:hAnsi="Arial" w:eastAsia="Arial" w:ascii="Arial"/>
          <w:color w:val="313131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-1"/>
          <w:w w:val="84"/>
          <w:sz w:val="20"/>
          <w:szCs w:val="20"/>
        </w:rPr>
        <w:t>l</w:t>
      </w:r>
      <w:r>
        <w:rPr>
          <w:rFonts w:cs="Arial" w:hAnsi="Arial" w:eastAsia="Arial" w:ascii="Arial"/>
          <w:color w:val="313131"/>
          <w:spacing w:val="0"/>
          <w:w w:val="84"/>
          <w:sz w:val="20"/>
          <w:szCs w:val="20"/>
        </w:rPr>
        <w:t>a</w:t>
      </w:r>
      <w:r>
        <w:rPr>
          <w:rFonts w:cs="Arial" w:hAnsi="Arial" w:eastAsia="Arial" w:ascii="Arial"/>
          <w:color w:val="313131"/>
          <w:spacing w:val="0"/>
          <w:w w:val="84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22"/>
          <w:w w:val="84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-2"/>
          <w:w w:val="88"/>
          <w:sz w:val="20"/>
          <w:szCs w:val="20"/>
        </w:rPr>
        <w:t>a</w:t>
      </w:r>
      <w:r>
        <w:rPr>
          <w:rFonts w:cs="Arial" w:hAnsi="Arial" w:eastAsia="Arial" w:ascii="Arial"/>
          <w:color w:val="313131"/>
          <w:spacing w:val="-1"/>
          <w:w w:val="97"/>
          <w:sz w:val="20"/>
          <w:szCs w:val="20"/>
        </w:rPr>
        <w:t>c</w:t>
      </w:r>
      <w:r>
        <w:rPr>
          <w:rFonts w:cs="Arial" w:hAnsi="Arial" w:eastAsia="Arial" w:ascii="Arial"/>
          <w:color w:val="313131"/>
          <w:spacing w:val="-2"/>
          <w:w w:val="150"/>
          <w:sz w:val="20"/>
          <w:szCs w:val="20"/>
        </w:rPr>
        <w:t>t</w:t>
      </w:r>
      <w:r>
        <w:rPr>
          <w:rFonts w:cs="Arial" w:hAnsi="Arial" w:eastAsia="Arial" w:ascii="Arial"/>
          <w:color w:val="313131"/>
          <w:spacing w:val="-2"/>
          <w:w w:val="101"/>
          <w:sz w:val="20"/>
          <w:szCs w:val="20"/>
        </w:rPr>
        <w:t>u</w:t>
      </w:r>
      <w:r>
        <w:rPr>
          <w:rFonts w:cs="Arial" w:hAnsi="Arial" w:eastAsia="Arial" w:ascii="Arial"/>
          <w:color w:val="313131"/>
          <w:spacing w:val="-1"/>
          <w:w w:val="96"/>
          <w:sz w:val="20"/>
          <w:szCs w:val="20"/>
        </w:rPr>
        <w:t>a</w:t>
      </w:r>
      <w:r>
        <w:rPr>
          <w:rFonts w:cs="Arial" w:hAnsi="Arial" w:eastAsia="Arial" w:ascii="Arial"/>
          <w:color w:val="313131"/>
          <w:spacing w:val="-1"/>
          <w:w w:val="110"/>
          <w:sz w:val="20"/>
          <w:szCs w:val="20"/>
        </w:rPr>
        <w:t>l</w:t>
      </w:r>
      <w:r>
        <w:rPr>
          <w:rFonts w:cs="Arial" w:hAnsi="Arial" w:eastAsia="Arial" w:ascii="Arial"/>
          <w:color w:val="313131"/>
          <w:spacing w:val="-1"/>
          <w:w w:val="121"/>
          <w:sz w:val="20"/>
          <w:szCs w:val="20"/>
        </w:rPr>
        <w:t>i</w:t>
      </w:r>
      <w:r>
        <w:rPr>
          <w:rFonts w:cs="Arial" w:hAnsi="Arial" w:eastAsia="Arial" w:ascii="Arial"/>
          <w:color w:val="313131"/>
          <w:spacing w:val="-2"/>
          <w:w w:val="88"/>
          <w:sz w:val="20"/>
          <w:szCs w:val="20"/>
        </w:rPr>
        <w:t>z</w:t>
      </w:r>
      <w:r>
        <w:rPr>
          <w:rFonts w:cs="Arial" w:hAnsi="Arial" w:eastAsia="Arial" w:ascii="Arial"/>
          <w:color w:val="313131"/>
          <w:spacing w:val="-2"/>
          <w:w w:val="92"/>
          <w:sz w:val="20"/>
          <w:szCs w:val="20"/>
        </w:rPr>
        <w:t>a</w:t>
      </w:r>
      <w:r>
        <w:rPr>
          <w:rFonts w:cs="Arial" w:hAnsi="Arial" w:eastAsia="Arial" w:ascii="Arial"/>
          <w:color w:val="313131"/>
          <w:spacing w:val="-1"/>
          <w:w w:val="107"/>
          <w:sz w:val="20"/>
          <w:szCs w:val="20"/>
        </w:rPr>
        <w:t>c</w:t>
      </w:r>
      <w:r>
        <w:rPr>
          <w:rFonts w:cs="Arial" w:hAnsi="Arial" w:eastAsia="Arial" w:ascii="Arial"/>
          <w:color w:val="313131"/>
          <w:spacing w:val="-1"/>
          <w:w w:val="99"/>
          <w:sz w:val="20"/>
          <w:szCs w:val="20"/>
        </w:rPr>
        <w:t>i</w:t>
      </w:r>
      <w:r>
        <w:rPr>
          <w:rFonts w:cs="Arial" w:hAnsi="Arial" w:eastAsia="Arial" w:ascii="Arial"/>
          <w:color w:val="313131"/>
          <w:spacing w:val="-2"/>
          <w:w w:val="110"/>
          <w:sz w:val="20"/>
          <w:szCs w:val="20"/>
        </w:rPr>
        <w:t>ó</w:t>
      </w:r>
      <w:r>
        <w:rPr>
          <w:rFonts w:cs="Arial" w:hAnsi="Arial" w:eastAsia="Arial" w:ascii="Arial"/>
          <w:color w:val="313131"/>
          <w:spacing w:val="-2"/>
          <w:w w:val="101"/>
          <w:sz w:val="20"/>
          <w:szCs w:val="20"/>
        </w:rPr>
        <w:t>n</w:t>
      </w:r>
      <w:r>
        <w:rPr>
          <w:rFonts w:cs="Arial" w:hAnsi="Arial" w:eastAsia="Arial" w:ascii="Arial"/>
          <w:color w:val="313131"/>
          <w:spacing w:val="0"/>
          <w:w w:val="88"/>
          <w:sz w:val="20"/>
          <w:szCs w:val="20"/>
        </w:rPr>
        <w:t>,</w:t>
      </w:r>
      <w:r>
        <w:rPr>
          <w:rFonts w:cs="Arial" w:hAnsi="Arial" w:eastAsia="Arial" w:ascii="Arial"/>
          <w:color w:val="313131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313131"/>
          <w:spacing w:val="-2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313131"/>
          <w:spacing w:val="-2"/>
          <w:w w:val="100"/>
          <w:sz w:val="20"/>
          <w:szCs w:val="20"/>
        </w:rPr>
        <w:t>g</w:t>
      </w:r>
      <w:r>
        <w:rPr>
          <w:rFonts w:cs="Arial" w:hAnsi="Arial" w:eastAsia="Arial" w:ascii="Arial"/>
          <w:color w:val="313131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color w:val="313131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313131"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313131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313131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313131"/>
          <w:spacing w:val="-2"/>
          <w:w w:val="100"/>
          <w:sz w:val="20"/>
          <w:szCs w:val="20"/>
        </w:rPr>
        <w:t>ó</w:t>
      </w:r>
      <w:r>
        <w:rPr>
          <w:rFonts w:cs="Arial" w:hAnsi="Arial" w:eastAsia="Arial" w:ascii="Arial"/>
          <w:color w:val="313131"/>
          <w:spacing w:val="-2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313131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color w:val="313131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-1"/>
          <w:w w:val="96"/>
          <w:sz w:val="20"/>
          <w:szCs w:val="20"/>
        </w:rPr>
        <w:t>o</w:t>
      </w:r>
      <w:r>
        <w:rPr>
          <w:rFonts w:cs="Arial" w:hAnsi="Arial" w:eastAsia="Arial" w:ascii="Arial"/>
          <w:color w:val="313131"/>
          <w:spacing w:val="-1"/>
          <w:w w:val="110"/>
          <w:sz w:val="20"/>
          <w:szCs w:val="20"/>
        </w:rPr>
        <w:t>r</w:t>
      </w:r>
      <w:r>
        <w:rPr>
          <w:rFonts w:cs="Arial" w:hAnsi="Arial" w:eastAsia="Arial" w:ascii="Arial"/>
          <w:color w:val="313131"/>
          <w:spacing w:val="-2"/>
          <w:w w:val="101"/>
          <w:sz w:val="20"/>
          <w:szCs w:val="20"/>
        </w:rPr>
        <w:t>d</w:t>
      </w:r>
      <w:r>
        <w:rPr>
          <w:rFonts w:cs="Arial" w:hAnsi="Arial" w:eastAsia="Arial" w:ascii="Arial"/>
          <w:color w:val="313131"/>
          <w:spacing w:val="-2"/>
          <w:w w:val="101"/>
          <w:sz w:val="20"/>
          <w:szCs w:val="20"/>
        </w:rPr>
        <w:t>e</w:t>
      </w:r>
      <w:r>
        <w:rPr>
          <w:rFonts w:cs="Arial" w:hAnsi="Arial" w:eastAsia="Arial" w:ascii="Arial"/>
          <w:color w:val="313131"/>
          <w:spacing w:val="-2"/>
          <w:w w:val="105"/>
          <w:sz w:val="20"/>
          <w:szCs w:val="20"/>
        </w:rPr>
        <w:t>n</w:t>
      </w:r>
      <w:r>
        <w:rPr>
          <w:rFonts w:cs="Arial" w:hAnsi="Arial" w:eastAsia="Arial" w:ascii="Arial"/>
          <w:color w:val="313131"/>
          <w:spacing w:val="-1"/>
          <w:w w:val="96"/>
          <w:sz w:val="20"/>
          <w:szCs w:val="20"/>
        </w:rPr>
        <w:t>a</w:t>
      </w:r>
      <w:r>
        <w:rPr>
          <w:rFonts w:cs="Arial" w:hAnsi="Arial" w:eastAsia="Arial" w:ascii="Arial"/>
          <w:color w:val="313131"/>
          <w:spacing w:val="0"/>
          <w:w w:val="101"/>
          <w:sz w:val="20"/>
          <w:szCs w:val="20"/>
        </w:rPr>
        <w:t>c</w:t>
      </w:r>
      <w:r>
        <w:rPr>
          <w:rFonts w:cs="Arial" w:hAnsi="Arial" w:eastAsia="Arial" w:ascii="Arial"/>
          <w:color w:val="313131"/>
          <w:spacing w:val="-2"/>
          <w:w w:val="101"/>
          <w:sz w:val="20"/>
          <w:szCs w:val="20"/>
        </w:rPr>
        <w:t>i</w:t>
      </w:r>
      <w:r>
        <w:rPr>
          <w:rFonts w:cs="Arial" w:hAnsi="Arial" w:eastAsia="Arial" w:ascii="Arial"/>
          <w:color w:val="313131"/>
          <w:spacing w:val="-2"/>
          <w:w w:val="110"/>
          <w:sz w:val="20"/>
          <w:szCs w:val="20"/>
        </w:rPr>
        <w:t>ó</w:t>
      </w:r>
      <w:r>
        <w:rPr>
          <w:rFonts w:cs="Arial" w:hAnsi="Arial" w:eastAsia="Arial" w:ascii="Arial"/>
          <w:color w:val="313131"/>
          <w:spacing w:val="-2"/>
          <w:w w:val="105"/>
          <w:sz w:val="20"/>
          <w:szCs w:val="20"/>
        </w:rPr>
        <w:t>n</w:t>
      </w:r>
      <w:r>
        <w:rPr>
          <w:rFonts w:cs="Arial" w:hAnsi="Arial" w:eastAsia="Arial" w:ascii="Arial"/>
          <w:color w:val="313131"/>
          <w:spacing w:val="0"/>
          <w:w w:val="79"/>
          <w:sz w:val="20"/>
          <w:szCs w:val="20"/>
        </w:rPr>
        <w:t>,</w:t>
      </w:r>
      <w:r>
        <w:rPr>
          <w:rFonts w:cs="Arial" w:hAnsi="Arial" w:eastAsia="Arial" w:ascii="Arial"/>
          <w:color w:val="313131"/>
          <w:spacing w:val="0"/>
          <w:w w:val="79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-2"/>
          <w:w w:val="100"/>
          <w:sz w:val="20"/>
          <w:szCs w:val="20"/>
        </w:rPr>
        <w:t>m</w:t>
      </w:r>
      <w:r>
        <w:rPr>
          <w:rFonts w:cs="Arial" w:hAnsi="Arial" w:eastAsia="Arial" w:ascii="Arial"/>
          <w:color w:val="313131"/>
          <w:spacing w:val="-2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313131"/>
          <w:spacing w:val="-2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313131"/>
          <w:spacing w:val="-2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313131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313131"/>
          <w:spacing w:val="-3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313131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313131"/>
          <w:spacing w:val="-1"/>
          <w:w w:val="100"/>
          <w:sz w:val="20"/>
          <w:szCs w:val="20"/>
        </w:rPr>
        <w:t>z</w:t>
      </w:r>
      <w:r>
        <w:rPr>
          <w:rFonts w:cs="Arial" w:hAnsi="Arial" w:eastAsia="Arial" w:ascii="Arial"/>
          <w:color w:val="313131"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313131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313131"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313131"/>
          <w:spacing w:val="-2"/>
          <w:w w:val="100"/>
          <w:sz w:val="20"/>
          <w:szCs w:val="20"/>
        </w:rPr>
        <w:t>ó</w:t>
      </w:r>
      <w:r>
        <w:rPr>
          <w:rFonts w:cs="Arial" w:hAnsi="Arial" w:eastAsia="Arial" w:ascii="Arial"/>
          <w:color w:val="313131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313131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313131"/>
          <w:spacing w:val="3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-1"/>
          <w:w w:val="98"/>
          <w:sz w:val="20"/>
          <w:szCs w:val="20"/>
        </w:rPr>
        <w:t>s</w:t>
      </w:r>
      <w:r>
        <w:rPr>
          <w:rFonts w:cs="Arial" w:hAnsi="Arial" w:eastAsia="Arial" w:ascii="Arial"/>
          <w:color w:val="313131"/>
          <w:spacing w:val="-2"/>
          <w:w w:val="98"/>
          <w:sz w:val="20"/>
          <w:szCs w:val="20"/>
        </w:rPr>
        <w:t>u</w:t>
      </w:r>
      <w:r>
        <w:rPr>
          <w:rFonts w:cs="Arial" w:hAnsi="Arial" w:eastAsia="Arial" w:ascii="Arial"/>
          <w:color w:val="313131"/>
          <w:spacing w:val="-1"/>
          <w:w w:val="98"/>
          <w:sz w:val="20"/>
          <w:szCs w:val="20"/>
        </w:rPr>
        <w:t>s</w:t>
      </w:r>
      <w:r>
        <w:rPr>
          <w:rFonts w:cs="Arial" w:hAnsi="Arial" w:eastAsia="Arial" w:ascii="Arial"/>
          <w:color w:val="313131"/>
          <w:spacing w:val="-2"/>
          <w:w w:val="98"/>
          <w:sz w:val="20"/>
          <w:szCs w:val="20"/>
        </w:rPr>
        <w:t>p</w:t>
      </w:r>
      <w:r>
        <w:rPr>
          <w:rFonts w:cs="Arial" w:hAnsi="Arial" w:eastAsia="Arial" w:ascii="Arial"/>
          <w:color w:val="313131"/>
          <w:spacing w:val="-2"/>
          <w:w w:val="98"/>
          <w:sz w:val="20"/>
          <w:szCs w:val="20"/>
        </w:rPr>
        <w:t>e</w:t>
      </w:r>
      <w:r>
        <w:rPr>
          <w:rFonts w:cs="Arial" w:hAnsi="Arial" w:eastAsia="Arial" w:ascii="Arial"/>
          <w:color w:val="313131"/>
          <w:spacing w:val="-2"/>
          <w:w w:val="98"/>
          <w:sz w:val="20"/>
          <w:szCs w:val="20"/>
        </w:rPr>
        <w:t>n</w:t>
      </w:r>
      <w:r>
        <w:rPr>
          <w:rFonts w:cs="Arial" w:hAnsi="Arial" w:eastAsia="Arial" w:ascii="Arial"/>
          <w:color w:val="313131"/>
          <w:spacing w:val="-2"/>
          <w:w w:val="98"/>
          <w:sz w:val="20"/>
          <w:szCs w:val="20"/>
        </w:rPr>
        <w:t>s</w:t>
      </w:r>
      <w:r>
        <w:rPr>
          <w:rFonts w:cs="Arial" w:hAnsi="Arial" w:eastAsia="Arial" w:ascii="Arial"/>
          <w:color w:val="313131"/>
          <w:spacing w:val="-1"/>
          <w:w w:val="98"/>
          <w:sz w:val="20"/>
          <w:szCs w:val="20"/>
        </w:rPr>
        <w:t>i</w:t>
      </w:r>
      <w:r>
        <w:rPr>
          <w:rFonts w:cs="Arial" w:hAnsi="Arial" w:eastAsia="Arial" w:ascii="Arial"/>
          <w:color w:val="313131"/>
          <w:spacing w:val="-2"/>
          <w:w w:val="98"/>
          <w:sz w:val="20"/>
          <w:szCs w:val="20"/>
        </w:rPr>
        <w:t>ó</w:t>
      </w:r>
      <w:r>
        <w:rPr>
          <w:rFonts w:cs="Arial" w:hAnsi="Arial" w:eastAsia="Arial" w:ascii="Arial"/>
          <w:color w:val="313131"/>
          <w:spacing w:val="0"/>
          <w:w w:val="98"/>
          <w:sz w:val="20"/>
          <w:szCs w:val="20"/>
        </w:rPr>
        <w:t>n</w:t>
      </w:r>
      <w:r>
        <w:rPr>
          <w:rFonts w:cs="Arial" w:hAnsi="Arial" w:eastAsia="Arial" w:ascii="Arial"/>
          <w:color w:val="313131"/>
          <w:spacing w:val="44"/>
          <w:w w:val="98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313131"/>
          <w:spacing w:val="-2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313131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313131"/>
          <w:spacing w:val="36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-1"/>
          <w:w w:val="83"/>
          <w:sz w:val="20"/>
          <w:szCs w:val="20"/>
        </w:rPr>
        <w:t>s</w:t>
      </w:r>
      <w:r>
        <w:rPr>
          <w:rFonts w:cs="Arial" w:hAnsi="Arial" w:eastAsia="Arial" w:ascii="Arial"/>
          <w:color w:val="313131"/>
          <w:spacing w:val="-2"/>
          <w:w w:val="101"/>
          <w:sz w:val="20"/>
          <w:szCs w:val="20"/>
        </w:rPr>
        <w:t>e</w:t>
      </w:r>
      <w:r>
        <w:rPr>
          <w:rFonts w:cs="Arial" w:hAnsi="Arial" w:eastAsia="Arial" w:ascii="Arial"/>
          <w:color w:val="313131"/>
          <w:spacing w:val="0"/>
          <w:w w:val="111"/>
          <w:sz w:val="20"/>
          <w:szCs w:val="20"/>
        </w:rPr>
        <w:t>r</w:t>
      </w:r>
      <w:r>
        <w:rPr>
          <w:rFonts w:cs="Arial" w:hAnsi="Arial" w:eastAsia="Arial" w:ascii="Arial"/>
          <w:color w:val="313131"/>
          <w:spacing w:val="-3"/>
          <w:w w:val="111"/>
          <w:sz w:val="20"/>
          <w:szCs w:val="20"/>
        </w:rPr>
        <w:t>v</w:t>
      </w:r>
      <w:r>
        <w:rPr>
          <w:rFonts w:cs="Arial" w:hAnsi="Arial" w:eastAsia="Arial" w:ascii="Arial"/>
          <w:color w:val="313131"/>
          <w:spacing w:val="-1"/>
          <w:w w:val="99"/>
          <w:sz w:val="20"/>
          <w:szCs w:val="20"/>
        </w:rPr>
        <w:t>i</w:t>
      </w:r>
      <w:r>
        <w:rPr>
          <w:rFonts w:cs="Arial" w:hAnsi="Arial" w:eastAsia="Arial" w:ascii="Arial"/>
          <w:color w:val="313131"/>
          <w:spacing w:val="0"/>
          <w:w w:val="105"/>
          <w:sz w:val="20"/>
          <w:szCs w:val="20"/>
        </w:rPr>
        <w:t>c</w:t>
      </w:r>
      <w:r>
        <w:rPr>
          <w:rFonts w:cs="Arial" w:hAnsi="Arial" w:eastAsia="Arial" w:ascii="Arial"/>
          <w:color w:val="313131"/>
          <w:spacing w:val="-3"/>
          <w:w w:val="105"/>
          <w:sz w:val="20"/>
          <w:szCs w:val="20"/>
        </w:rPr>
        <w:t>i</w:t>
      </w:r>
      <w:r>
        <w:rPr>
          <w:rFonts w:cs="Arial" w:hAnsi="Arial" w:eastAsia="Arial" w:ascii="Arial"/>
          <w:color w:val="313131"/>
          <w:spacing w:val="0"/>
          <w:w w:val="101"/>
          <w:sz w:val="20"/>
          <w:szCs w:val="20"/>
        </w:rPr>
        <w:t>o</w:t>
      </w:r>
      <w:r>
        <w:rPr>
          <w:rFonts w:cs="Arial" w:hAnsi="Arial" w:eastAsia="Arial" w:ascii="Arial"/>
          <w:color w:val="313131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-2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313131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313131"/>
          <w:spacing w:val="26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-1"/>
          <w:w w:val="106"/>
          <w:sz w:val="20"/>
          <w:szCs w:val="20"/>
        </w:rPr>
        <w:t>t</w:t>
      </w:r>
      <w:r>
        <w:rPr>
          <w:rFonts w:cs="Arial" w:hAnsi="Arial" w:eastAsia="Arial" w:ascii="Arial"/>
          <w:color w:val="313131"/>
          <w:spacing w:val="-1"/>
          <w:w w:val="106"/>
          <w:sz w:val="20"/>
          <w:szCs w:val="20"/>
        </w:rPr>
        <w:t>r</w:t>
      </w:r>
      <w:r>
        <w:rPr>
          <w:rFonts w:cs="Arial" w:hAnsi="Arial" w:eastAsia="Arial" w:ascii="Arial"/>
          <w:color w:val="313131"/>
          <w:spacing w:val="-2"/>
          <w:w w:val="106"/>
          <w:sz w:val="20"/>
          <w:szCs w:val="20"/>
        </w:rPr>
        <w:t>a</w:t>
      </w:r>
      <w:r>
        <w:rPr>
          <w:rFonts w:cs="Arial" w:hAnsi="Arial" w:eastAsia="Arial" w:ascii="Arial"/>
          <w:color w:val="313131"/>
          <w:spacing w:val="-2"/>
          <w:w w:val="106"/>
          <w:sz w:val="20"/>
          <w:szCs w:val="20"/>
        </w:rPr>
        <w:t>n</w:t>
      </w:r>
      <w:r>
        <w:rPr>
          <w:rFonts w:cs="Arial" w:hAnsi="Arial" w:eastAsia="Arial" w:ascii="Arial"/>
          <w:color w:val="313131"/>
          <w:spacing w:val="-1"/>
          <w:w w:val="106"/>
          <w:sz w:val="20"/>
          <w:szCs w:val="20"/>
        </w:rPr>
        <w:t>s</w:t>
      </w:r>
      <w:r>
        <w:rPr>
          <w:rFonts w:cs="Arial" w:hAnsi="Arial" w:eastAsia="Arial" w:ascii="Arial"/>
          <w:color w:val="313131"/>
          <w:spacing w:val="-2"/>
          <w:w w:val="106"/>
          <w:sz w:val="20"/>
          <w:szCs w:val="20"/>
        </w:rPr>
        <w:t>p</w:t>
      </w:r>
      <w:r>
        <w:rPr>
          <w:rFonts w:cs="Arial" w:hAnsi="Arial" w:eastAsia="Arial" w:ascii="Arial"/>
          <w:color w:val="313131"/>
          <w:spacing w:val="-2"/>
          <w:w w:val="106"/>
          <w:sz w:val="20"/>
          <w:szCs w:val="20"/>
        </w:rPr>
        <w:t>o</w:t>
      </w:r>
      <w:r>
        <w:rPr>
          <w:rFonts w:cs="Arial" w:hAnsi="Arial" w:eastAsia="Arial" w:ascii="Arial"/>
          <w:color w:val="313131"/>
          <w:spacing w:val="0"/>
          <w:w w:val="106"/>
          <w:sz w:val="20"/>
          <w:szCs w:val="20"/>
        </w:rPr>
        <w:t>r</w:t>
      </w:r>
      <w:r>
        <w:rPr>
          <w:rFonts w:cs="Arial" w:hAnsi="Arial" w:eastAsia="Arial" w:ascii="Arial"/>
          <w:color w:val="313131"/>
          <w:spacing w:val="-2"/>
          <w:w w:val="106"/>
          <w:sz w:val="20"/>
          <w:szCs w:val="20"/>
        </w:rPr>
        <w:t>t</w:t>
      </w:r>
      <w:r>
        <w:rPr>
          <w:rFonts w:cs="Arial" w:hAnsi="Arial" w:eastAsia="Arial" w:ascii="Arial"/>
          <w:color w:val="313131"/>
          <w:spacing w:val="0"/>
          <w:w w:val="106"/>
          <w:sz w:val="20"/>
          <w:szCs w:val="20"/>
        </w:rPr>
        <w:t>e</w:t>
      </w:r>
      <w:r>
        <w:rPr>
          <w:rFonts w:cs="Arial" w:hAnsi="Arial" w:eastAsia="Arial" w:ascii="Arial"/>
          <w:color w:val="313131"/>
          <w:spacing w:val="33"/>
          <w:w w:val="106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color w:val="313131"/>
          <w:spacing w:val="27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-2"/>
          <w:w w:val="100"/>
          <w:sz w:val="20"/>
          <w:szCs w:val="20"/>
        </w:rPr>
        <w:t>m</w:t>
      </w:r>
      <w:r>
        <w:rPr>
          <w:rFonts w:cs="Arial" w:hAnsi="Arial" w:eastAsia="Arial" w:ascii="Arial"/>
          <w:color w:val="313131"/>
          <w:spacing w:val="-2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313131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color w:val="313131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313131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313131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313131"/>
          <w:spacing w:val="-2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313131"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313131"/>
          <w:spacing w:val="-2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313131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color w:val="313131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313131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313131"/>
          <w:spacing w:val="0"/>
          <w:w w:val="100"/>
          <w:sz w:val="20"/>
          <w:szCs w:val="20"/>
        </w:rPr>
        <w:t>í</w:t>
      </w:r>
      <w:r>
        <w:rPr>
          <w:rFonts w:cs="Arial" w:hAnsi="Arial" w:eastAsia="Arial" w:ascii="Arial"/>
          <w:color w:val="313131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-2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313131"/>
          <w:spacing w:val="-2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313131"/>
          <w:spacing w:val="-2"/>
          <w:w w:val="100"/>
          <w:sz w:val="20"/>
          <w:szCs w:val="20"/>
        </w:rPr>
        <w:t>m</w:t>
      </w:r>
      <w:r>
        <w:rPr>
          <w:rFonts w:cs="Arial" w:hAnsi="Arial" w:eastAsia="Arial" w:ascii="Arial"/>
          <w:color w:val="313131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313131"/>
          <w:spacing w:val="46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-1"/>
          <w:w w:val="88"/>
          <w:sz w:val="20"/>
          <w:szCs w:val="20"/>
        </w:rPr>
        <w:t>i</w:t>
      </w:r>
      <w:r>
        <w:rPr>
          <w:rFonts w:cs="Arial" w:hAnsi="Arial" w:eastAsia="Arial" w:ascii="Arial"/>
          <w:color w:val="313131"/>
          <w:spacing w:val="-2"/>
          <w:w w:val="105"/>
          <w:sz w:val="20"/>
          <w:szCs w:val="20"/>
        </w:rPr>
        <w:t>n</w:t>
      </w:r>
      <w:r>
        <w:rPr>
          <w:rFonts w:cs="Arial" w:hAnsi="Arial" w:eastAsia="Arial" w:ascii="Arial"/>
          <w:color w:val="313131"/>
          <w:spacing w:val="-2"/>
          <w:w w:val="88"/>
          <w:sz w:val="20"/>
          <w:szCs w:val="20"/>
        </w:rPr>
        <w:t>s</w:t>
      </w:r>
      <w:r>
        <w:rPr>
          <w:rFonts w:cs="Arial" w:hAnsi="Arial" w:eastAsia="Arial" w:ascii="Arial"/>
          <w:color w:val="313131"/>
          <w:spacing w:val="-1"/>
          <w:w w:val="141"/>
          <w:sz w:val="20"/>
          <w:szCs w:val="20"/>
        </w:rPr>
        <w:t>t</w:t>
      </w:r>
      <w:r>
        <w:rPr>
          <w:rFonts w:cs="Arial" w:hAnsi="Arial" w:eastAsia="Arial" w:ascii="Arial"/>
          <w:color w:val="313131"/>
          <w:spacing w:val="-2"/>
          <w:w w:val="125"/>
          <w:sz w:val="20"/>
          <w:szCs w:val="20"/>
        </w:rPr>
        <w:t>r</w:t>
      </w:r>
      <w:r>
        <w:rPr>
          <w:rFonts w:cs="Arial" w:hAnsi="Arial" w:eastAsia="Arial" w:ascii="Arial"/>
          <w:color w:val="313131"/>
          <w:spacing w:val="-2"/>
          <w:w w:val="101"/>
          <w:sz w:val="20"/>
          <w:szCs w:val="20"/>
        </w:rPr>
        <w:t>u</w:t>
      </w:r>
      <w:r>
        <w:rPr>
          <w:rFonts w:cs="Arial" w:hAnsi="Arial" w:eastAsia="Arial" w:ascii="Arial"/>
          <w:color w:val="313131"/>
          <w:spacing w:val="-1"/>
          <w:w w:val="110"/>
          <w:sz w:val="20"/>
          <w:szCs w:val="20"/>
        </w:rPr>
        <w:t>i</w:t>
      </w:r>
      <w:r>
        <w:rPr>
          <w:rFonts w:cs="Arial" w:hAnsi="Arial" w:eastAsia="Arial" w:ascii="Arial"/>
          <w:color w:val="313131"/>
          <w:spacing w:val="0"/>
          <w:w w:val="125"/>
          <w:sz w:val="20"/>
          <w:szCs w:val="20"/>
        </w:rPr>
        <w:t>r</w:t>
      </w:r>
      <w:r>
        <w:rPr>
          <w:rFonts w:cs="Arial" w:hAnsi="Arial" w:eastAsia="Arial" w:ascii="Arial"/>
          <w:color w:val="313131"/>
          <w:spacing w:val="25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0"/>
          <w:w w:val="81"/>
          <w:sz w:val="20"/>
          <w:szCs w:val="20"/>
        </w:rPr>
        <w:t>a</w:t>
      </w:r>
      <w:r>
        <w:rPr>
          <w:rFonts w:cs="Arial" w:hAnsi="Arial" w:eastAsia="Arial" w:ascii="Arial"/>
          <w:color w:val="313131"/>
          <w:spacing w:val="0"/>
          <w:w w:val="81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7"/>
          <w:w w:val="81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-1"/>
          <w:w w:val="81"/>
          <w:sz w:val="20"/>
          <w:szCs w:val="20"/>
        </w:rPr>
        <w:t>l</w:t>
      </w:r>
      <w:r>
        <w:rPr>
          <w:rFonts w:cs="Arial" w:hAnsi="Arial" w:eastAsia="Arial" w:ascii="Arial"/>
          <w:color w:val="313131"/>
          <w:spacing w:val="-1"/>
          <w:w w:val="81"/>
          <w:sz w:val="20"/>
          <w:szCs w:val="20"/>
        </w:rPr>
        <w:t>a</w:t>
      </w:r>
      <w:r>
        <w:rPr>
          <w:rFonts w:cs="Arial" w:hAnsi="Arial" w:eastAsia="Arial" w:ascii="Arial"/>
          <w:color w:val="313131"/>
          <w:spacing w:val="0"/>
          <w:w w:val="81"/>
          <w:sz w:val="20"/>
          <w:szCs w:val="20"/>
        </w:rPr>
        <w:t>s</w:t>
      </w:r>
      <w:r>
        <w:rPr>
          <w:rFonts w:cs="Arial" w:hAnsi="Arial" w:eastAsia="Arial" w:ascii="Arial"/>
          <w:color w:val="313131"/>
          <w:spacing w:val="0"/>
          <w:w w:val="81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22"/>
          <w:w w:val="81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-2"/>
          <w:w w:val="88"/>
          <w:sz w:val="20"/>
          <w:szCs w:val="20"/>
        </w:rPr>
        <w:t>a</w:t>
      </w:r>
      <w:r>
        <w:rPr>
          <w:rFonts w:cs="Arial" w:hAnsi="Arial" w:eastAsia="Arial" w:ascii="Arial"/>
          <w:color w:val="313131"/>
          <w:spacing w:val="-2"/>
          <w:w w:val="101"/>
          <w:sz w:val="20"/>
          <w:szCs w:val="20"/>
        </w:rPr>
        <w:t>u</w:t>
      </w:r>
      <w:r>
        <w:rPr>
          <w:rFonts w:cs="Arial" w:hAnsi="Arial" w:eastAsia="Arial" w:ascii="Arial"/>
          <w:color w:val="313131"/>
          <w:spacing w:val="-1"/>
          <w:w w:val="150"/>
          <w:sz w:val="20"/>
          <w:szCs w:val="20"/>
        </w:rPr>
        <w:t>t</w:t>
      </w:r>
      <w:r>
        <w:rPr>
          <w:rFonts w:cs="Arial" w:hAnsi="Arial" w:eastAsia="Arial" w:ascii="Arial"/>
          <w:color w:val="313131"/>
          <w:spacing w:val="-2"/>
          <w:w w:val="101"/>
          <w:sz w:val="20"/>
          <w:szCs w:val="20"/>
        </w:rPr>
        <w:t>o</w:t>
      </w:r>
      <w:r>
        <w:rPr>
          <w:rFonts w:cs="Arial" w:hAnsi="Arial" w:eastAsia="Arial" w:ascii="Arial"/>
          <w:color w:val="313131"/>
          <w:spacing w:val="-1"/>
          <w:w w:val="117"/>
          <w:sz w:val="20"/>
          <w:szCs w:val="20"/>
        </w:rPr>
        <w:t>r</w:t>
      </w:r>
      <w:r>
        <w:rPr>
          <w:rFonts w:cs="Arial" w:hAnsi="Arial" w:eastAsia="Arial" w:ascii="Arial"/>
          <w:color w:val="313131"/>
          <w:spacing w:val="-1"/>
          <w:w w:val="99"/>
          <w:sz w:val="20"/>
          <w:szCs w:val="20"/>
        </w:rPr>
        <w:t>i</w:t>
      </w:r>
      <w:r>
        <w:rPr>
          <w:rFonts w:cs="Arial" w:hAnsi="Arial" w:eastAsia="Arial" w:ascii="Arial"/>
          <w:color w:val="313131"/>
          <w:spacing w:val="-2"/>
          <w:w w:val="101"/>
          <w:sz w:val="20"/>
          <w:szCs w:val="20"/>
        </w:rPr>
        <w:t>d</w:t>
      </w:r>
      <w:r>
        <w:rPr>
          <w:rFonts w:cs="Arial" w:hAnsi="Arial" w:eastAsia="Arial" w:ascii="Arial"/>
          <w:color w:val="313131"/>
          <w:spacing w:val="-1"/>
          <w:w w:val="96"/>
          <w:sz w:val="20"/>
          <w:szCs w:val="20"/>
        </w:rPr>
        <w:t>a</w:t>
      </w:r>
      <w:r>
        <w:rPr>
          <w:rFonts w:cs="Arial" w:hAnsi="Arial" w:eastAsia="Arial" w:ascii="Arial"/>
          <w:color w:val="313131"/>
          <w:spacing w:val="-2"/>
          <w:w w:val="110"/>
          <w:sz w:val="20"/>
          <w:szCs w:val="20"/>
        </w:rPr>
        <w:t>d</w:t>
      </w:r>
      <w:r>
        <w:rPr>
          <w:rFonts w:cs="Arial" w:hAnsi="Arial" w:eastAsia="Arial" w:ascii="Arial"/>
          <w:color w:val="313131"/>
          <w:spacing w:val="-2"/>
          <w:w w:val="105"/>
          <w:sz w:val="20"/>
          <w:szCs w:val="20"/>
        </w:rPr>
        <w:t>e</w:t>
      </w:r>
      <w:r>
        <w:rPr>
          <w:rFonts w:cs="Arial" w:hAnsi="Arial" w:eastAsia="Arial" w:ascii="Arial"/>
          <w:color w:val="313131"/>
          <w:spacing w:val="0"/>
          <w:w w:val="83"/>
          <w:sz w:val="20"/>
          <w:szCs w:val="20"/>
        </w:rPr>
        <w:t>s</w:t>
      </w:r>
      <w:r>
        <w:rPr>
          <w:rFonts w:cs="Arial" w:hAnsi="Arial" w:eastAsia="Arial" w:ascii="Arial"/>
          <w:color w:val="313131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-26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-1"/>
          <w:w w:val="96"/>
          <w:sz w:val="20"/>
          <w:szCs w:val="20"/>
        </w:rPr>
        <w:t>d</w:t>
      </w:r>
      <w:r>
        <w:rPr>
          <w:rFonts w:cs="Arial" w:hAnsi="Arial" w:eastAsia="Arial" w:ascii="Arial"/>
          <w:color w:val="313131"/>
          <w:spacing w:val="0"/>
          <w:w w:val="96"/>
          <w:sz w:val="20"/>
          <w:szCs w:val="20"/>
        </w:rPr>
        <w:t>e</w:t>
      </w:r>
      <w:r>
        <w:rPr>
          <w:rFonts w:cs="Arial" w:hAnsi="Arial" w:eastAsia="Arial" w:ascii="Arial"/>
          <w:color w:val="313131"/>
          <w:spacing w:val="0"/>
          <w:w w:val="96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-2"/>
          <w:w w:val="100"/>
          <w:sz w:val="20"/>
          <w:szCs w:val="20"/>
        </w:rPr>
        <w:t>m</w:t>
      </w:r>
      <w:r>
        <w:rPr>
          <w:rFonts w:cs="Arial" w:hAnsi="Arial" w:eastAsia="Arial" w:ascii="Arial"/>
          <w:color w:val="313131"/>
          <w:spacing w:val="-2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313131"/>
          <w:spacing w:val="-2"/>
          <w:w w:val="100"/>
          <w:sz w:val="20"/>
          <w:szCs w:val="20"/>
        </w:rPr>
        <w:t>v</w:t>
      </w:r>
      <w:r>
        <w:rPr>
          <w:rFonts w:cs="Arial" w:hAnsi="Arial" w:eastAsia="Arial" w:ascii="Arial"/>
          <w:color w:val="313131"/>
          <w:spacing w:val="0"/>
          <w:w w:val="100"/>
          <w:sz w:val="20"/>
          <w:szCs w:val="20"/>
        </w:rPr>
        <w:t>il</w:t>
      </w:r>
      <w:r>
        <w:rPr>
          <w:rFonts w:cs="Arial" w:hAnsi="Arial" w:eastAsia="Arial" w:ascii="Arial"/>
          <w:color w:val="313131"/>
          <w:spacing w:val="-3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313131"/>
          <w:spacing w:val="-2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313131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313131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313131"/>
          <w:spacing w:val="5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-2"/>
          <w:w w:val="92"/>
          <w:sz w:val="20"/>
          <w:szCs w:val="20"/>
        </w:rPr>
        <w:t>p</w:t>
      </w:r>
      <w:r>
        <w:rPr>
          <w:rFonts w:cs="Arial" w:hAnsi="Arial" w:eastAsia="Arial" w:ascii="Arial"/>
          <w:color w:val="313131"/>
          <w:spacing w:val="-2"/>
          <w:w w:val="101"/>
          <w:sz w:val="20"/>
          <w:szCs w:val="20"/>
        </w:rPr>
        <w:t>a</w:t>
      </w:r>
      <w:r>
        <w:rPr>
          <w:rFonts w:cs="Arial" w:hAnsi="Arial" w:eastAsia="Arial" w:ascii="Arial"/>
          <w:color w:val="313131"/>
          <w:spacing w:val="-2"/>
          <w:w w:val="125"/>
          <w:sz w:val="20"/>
          <w:szCs w:val="20"/>
        </w:rPr>
        <w:t>r</w:t>
      </w:r>
      <w:r>
        <w:rPr>
          <w:rFonts w:cs="Arial" w:hAnsi="Arial" w:eastAsia="Arial" w:ascii="Arial"/>
          <w:color w:val="313131"/>
          <w:spacing w:val="0"/>
          <w:w w:val="79"/>
          <w:sz w:val="20"/>
          <w:szCs w:val="20"/>
        </w:rPr>
        <w:t>a</w:t>
      </w:r>
      <w:r>
        <w:rPr>
          <w:rFonts w:cs="Arial" w:hAnsi="Arial" w:eastAsia="Arial" w:ascii="Arial"/>
          <w:color w:val="313131"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-2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313131"/>
          <w:spacing w:val="-2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313131"/>
          <w:spacing w:val="-2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313131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313131"/>
          <w:spacing w:val="-2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313131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313131"/>
          <w:spacing w:val="-2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313131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313131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313131"/>
          <w:spacing w:val="45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color w:val="313131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-2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313131"/>
          <w:spacing w:val="-2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313131"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313131"/>
          <w:spacing w:val="-2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313131"/>
          <w:spacing w:val="-1"/>
          <w:w w:val="100"/>
          <w:sz w:val="20"/>
          <w:szCs w:val="20"/>
        </w:rPr>
        <w:t>y</w:t>
      </w:r>
      <w:r>
        <w:rPr>
          <w:rFonts w:cs="Arial" w:hAnsi="Arial" w:eastAsia="Arial" w:ascii="Arial"/>
          <w:color w:val="313131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color w:val="313131"/>
          <w:spacing w:val="-2"/>
          <w:w w:val="100"/>
          <w:sz w:val="20"/>
          <w:szCs w:val="20"/>
        </w:rPr>
        <w:t>v</w:t>
      </w:r>
      <w:r>
        <w:rPr>
          <w:rFonts w:cs="Arial" w:hAnsi="Arial" w:eastAsia="Arial" w:ascii="Arial"/>
          <w:color w:val="313131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313131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313131"/>
          <w:spacing w:val="2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-1"/>
          <w:w w:val="77"/>
          <w:sz w:val="20"/>
          <w:szCs w:val="20"/>
        </w:rPr>
        <w:t>l</w:t>
      </w:r>
      <w:r>
        <w:rPr>
          <w:rFonts w:cs="Arial" w:hAnsi="Arial" w:eastAsia="Arial" w:ascii="Arial"/>
          <w:color w:val="313131"/>
          <w:spacing w:val="-2"/>
          <w:w w:val="110"/>
          <w:sz w:val="20"/>
          <w:szCs w:val="20"/>
        </w:rPr>
        <w:t>o</w:t>
      </w:r>
      <w:r>
        <w:rPr>
          <w:rFonts w:cs="Arial" w:hAnsi="Arial" w:eastAsia="Arial" w:ascii="Arial"/>
          <w:color w:val="313131"/>
          <w:spacing w:val="0"/>
          <w:w w:val="83"/>
          <w:sz w:val="20"/>
          <w:szCs w:val="20"/>
        </w:rPr>
        <w:t>s</w:t>
      </w:r>
      <w:r>
        <w:rPr>
          <w:rFonts w:cs="Arial" w:hAnsi="Arial" w:eastAsia="Arial" w:ascii="Arial"/>
          <w:color w:val="313131"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color w:val="313131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313131"/>
          <w:spacing w:val="-4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313131"/>
          <w:spacing w:val="-2"/>
          <w:w w:val="100"/>
          <w:sz w:val="20"/>
          <w:szCs w:val="20"/>
        </w:rPr>
        <w:t>g</w:t>
      </w:r>
      <w:r>
        <w:rPr>
          <w:rFonts w:cs="Arial" w:hAnsi="Arial" w:eastAsia="Arial" w:ascii="Arial"/>
          <w:color w:val="313131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313131"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313131"/>
          <w:spacing w:val="-2"/>
          <w:w w:val="100"/>
          <w:sz w:val="20"/>
          <w:szCs w:val="20"/>
        </w:rPr>
        <w:t>m</w:t>
      </w:r>
      <w:r>
        <w:rPr>
          <w:rFonts w:cs="Arial" w:hAnsi="Arial" w:eastAsia="Arial" w:ascii="Arial"/>
          <w:color w:val="313131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313131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313131"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-2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313131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313131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313131"/>
          <w:spacing w:val="-2"/>
          <w:w w:val="100"/>
          <w:sz w:val="20"/>
          <w:szCs w:val="20"/>
        </w:rPr>
        <w:t>u</w:t>
      </w:r>
      <w:r>
        <w:rPr>
          <w:rFonts w:cs="Arial" w:hAnsi="Arial" w:eastAsia="Arial" w:ascii="Arial"/>
          <w:color w:val="313131"/>
          <w:spacing w:val="-1"/>
          <w:w w:val="100"/>
          <w:sz w:val="20"/>
          <w:szCs w:val="20"/>
        </w:rPr>
        <w:t>x</w:t>
      </w:r>
      <w:r>
        <w:rPr>
          <w:rFonts w:cs="Arial" w:hAnsi="Arial" w:eastAsia="Arial" w:ascii="Arial"/>
          <w:color w:val="313131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313131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313131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313131"/>
          <w:spacing w:val="-2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313131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color w:val="313131"/>
          <w:spacing w:val="2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313131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313131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-1"/>
          <w:w w:val="96"/>
          <w:sz w:val="20"/>
          <w:szCs w:val="20"/>
        </w:rPr>
        <w:t>p</w:t>
      </w:r>
      <w:r>
        <w:rPr>
          <w:rFonts w:cs="Arial" w:hAnsi="Arial" w:eastAsia="Arial" w:ascii="Arial"/>
          <w:color w:val="313131"/>
          <w:spacing w:val="0"/>
          <w:w w:val="107"/>
          <w:sz w:val="20"/>
          <w:szCs w:val="20"/>
        </w:rPr>
        <w:t>r</w:t>
      </w:r>
      <w:r>
        <w:rPr>
          <w:rFonts w:cs="Arial" w:hAnsi="Arial" w:eastAsia="Arial" w:ascii="Arial"/>
          <w:color w:val="313131"/>
          <w:spacing w:val="-3"/>
          <w:w w:val="107"/>
          <w:sz w:val="20"/>
          <w:szCs w:val="20"/>
        </w:rPr>
        <w:t>o</w:t>
      </w:r>
      <w:r>
        <w:rPr>
          <w:rFonts w:cs="Arial" w:hAnsi="Arial" w:eastAsia="Arial" w:ascii="Arial"/>
          <w:color w:val="313131"/>
          <w:spacing w:val="-2"/>
          <w:w w:val="150"/>
          <w:sz w:val="20"/>
          <w:szCs w:val="20"/>
        </w:rPr>
        <w:t>t</w:t>
      </w:r>
      <w:r>
        <w:rPr>
          <w:rFonts w:cs="Arial" w:hAnsi="Arial" w:eastAsia="Arial" w:ascii="Arial"/>
          <w:color w:val="313131"/>
          <w:spacing w:val="-1"/>
          <w:w w:val="96"/>
          <w:sz w:val="20"/>
          <w:szCs w:val="20"/>
        </w:rPr>
        <w:t>e</w:t>
      </w:r>
      <w:r>
        <w:rPr>
          <w:rFonts w:cs="Arial" w:hAnsi="Arial" w:eastAsia="Arial" w:ascii="Arial"/>
          <w:color w:val="313131"/>
          <w:spacing w:val="-1"/>
          <w:w w:val="102"/>
          <w:sz w:val="20"/>
          <w:szCs w:val="20"/>
        </w:rPr>
        <w:t>c</w:t>
      </w:r>
      <w:r>
        <w:rPr>
          <w:rFonts w:cs="Arial" w:hAnsi="Arial" w:eastAsia="Arial" w:ascii="Arial"/>
          <w:color w:val="313131"/>
          <w:spacing w:val="0"/>
          <w:w w:val="94"/>
          <w:sz w:val="20"/>
          <w:szCs w:val="20"/>
        </w:rPr>
        <w:t>c</w:t>
      </w:r>
      <w:r>
        <w:rPr>
          <w:rFonts w:cs="Arial" w:hAnsi="Arial" w:eastAsia="Arial" w:ascii="Arial"/>
          <w:color w:val="313131"/>
          <w:spacing w:val="-1"/>
          <w:w w:val="94"/>
          <w:sz w:val="20"/>
          <w:szCs w:val="20"/>
        </w:rPr>
        <w:t>i</w:t>
      </w:r>
      <w:r>
        <w:rPr>
          <w:rFonts w:cs="Arial" w:hAnsi="Arial" w:eastAsia="Arial" w:ascii="Arial"/>
          <w:color w:val="313131"/>
          <w:spacing w:val="-2"/>
          <w:w w:val="110"/>
          <w:sz w:val="20"/>
          <w:szCs w:val="20"/>
        </w:rPr>
        <w:t>ó</w:t>
      </w:r>
      <w:r>
        <w:rPr>
          <w:rFonts w:cs="Arial" w:hAnsi="Arial" w:eastAsia="Arial" w:ascii="Arial"/>
          <w:color w:val="313131"/>
          <w:spacing w:val="0"/>
          <w:w w:val="96"/>
          <w:sz w:val="20"/>
          <w:szCs w:val="20"/>
        </w:rPr>
        <w:t>n</w:t>
      </w:r>
      <w:r>
        <w:rPr>
          <w:rFonts w:cs="Arial" w:hAnsi="Arial" w:eastAsia="Arial" w:ascii="Arial"/>
          <w:color w:val="313131"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313131"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313131"/>
          <w:spacing w:val="-2"/>
          <w:w w:val="100"/>
          <w:sz w:val="20"/>
          <w:szCs w:val="20"/>
        </w:rPr>
        <w:t>v</w:t>
      </w:r>
      <w:r>
        <w:rPr>
          <w:rFonts w:cs="Arial" w:hAnsi="Arial" w:eastAsia="Arial" w:ascii="Arial"/>
          <w:color w:val="313131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313131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313131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color w:val="313131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313131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313131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313131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313131"/>
          <w:spacing w:val="-2"/>
          <w:w w:val="100"/>
          <w:sz w:val="20"/>
          <w:szCs w:val="20"/>
        </w:rPr>
        <w:t>g</w:t>
      </w:r>
      <w:r>
        <w:rPr>
          <w:rFonts w:cs="Arial" w:hAnsi="Arial" w:eastAsia="Arial" w:ascii="Arial"/>
          <w:color w:val="313131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313131"/>
          <w:spacing w:val="-2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313131"/>
          <w:spacing w:val="-2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313131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313131"/>
          <w:spacing w:val="25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0"/>
          <w:w w:val="81"/>
          <w:sz w:val="20"/>
          <w:szCs w:val="20"/>
        </w:rPr>
        <w:t>a</w:t>
      </w:r>
      <w:r>
        <w:rPr>
          <w:rFonts w:cs="Arial" w:hAnsi="Arial" w:eastAsia="Arial" w:ascii="Arial"/>
          <w:color w:val="313131"/>
          <w:spacing w:val="28"/>
          <w:w w:val="81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-1"/>
          <w:w w:val="81"/>
          <w:sz w:val="20"/>
          <w:szCs w:val="20"/>
        </w:rPr>
        <w:t>l</w:t>
      </w:r>
      <w:r>
        <w:rPr>
          <w:rFonts w:cs="Arial" w:hAnsi="Arial" w:eastAsia="Arial" w:ascii="Arial"/>
          <w:color w:val="313131"/>
          <w:spacing w:val="0"/>
          <w:w w:val="81"/>
          <w:sz w:val="20"/>
          <w:szCs w:val="20"/>
        </w:rPr>
        <w:t>a</w:t>
      </w:r>
      <w:r>
        <w:rPr>
          <w:rFonts w:cs="Arial" w:hAnsi="Arial" w:eastAsia="Arial" w:ascii="Arial"/>
          <w:color w:val="313131"/>
          <w:spacing w:val="41"/>
          <w:w w:val="81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-2"/>
          <w:w w:val="100"/>
          <w:sz w:val="20"/>
          <w:szCs w:val="20"/>
        </w:rPr>
        <w:t>p</w:t>
      </w:r>
      <w:r>
        <w:rPr>
          <w:rFonts w:cs="Arial" w:hAnsi="Arial" w:eastAsia="Arial" w:ascii="Arial"/>
          <w:color w:val="313131"/>
          <w:spacing w:val="-2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313131"/>
          <w:spacing w:val="-2"/>
          <w:w w:val="100"/>
          <w:sz w:val="20"/>
          <w:szCs w:val="20"/>
        </w:rPr>
        <w:t>b</w:t>
      </w:r>
      <w:r>
        <w:rPr>
          <w:rFonts w:cs="Arial" w:hAnsi="Arial" w:eastAsia="Arial" w:ascii="Arial"/>
          <w:color w:val="313131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313131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313131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313131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313131"/>
          <w:spacing w:val="-2"/>
          <w:w w:val="100"/>
          <w:sz w:val="20"/>
          <w:szCs w:val="20"/>
        </w:rPr>
        <w:t>ó</w:t>
      </w:r>
      <w:r>
        <w:rPr>
          <w:rFonts w:cs="Arial" w:hAnsi="Arial" w:eastAsia="Arial" w:ascii="Arial"/>
          <w:color w:val="313131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313131"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-2"/>
          <w:w w:val="92"/>
          <w:sz w:val="20"/>
          <w:szCs w:val="20"/>
        </w:rPr>
        <w:t>e</w:t>
      </w:r>
      <w:r>
        <w:rPr>
          <w:rFonts w:cs="Arial" w:hAnsi="Arial" w:eastAsia="Arial" w:ascii="Arial"/>
          <w:color w:val="313131"/>
          <w:spacing w:val="0"/>
          <w:w w:val="96"/>
          <w:sz w:val="20"/>
          <w:szCs w:val="20"/>
        </w:rPr>
        <w:t>n</w:t>
      </w:r>
      <w:r>
        <w:rPr>
          <w:rFonts w:cs="Arial" w:hAnsi="Arial" w:eastAsia="Arial" w:ascii="Arial"/>
          <w:color w:val="313131"/>
          <w:spacing w:val="0"/>
          <w:w w:val="96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-2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313131"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313131"/>
          <w:spacing w:val="-2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313131"/>
          <w:spacing w:val="-2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313131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313131"/>
          <w:spacing w:val="-14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-2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313131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313131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-2"/>
          <w:w w:val="88"/>
          <w:sz w:val="20"/>
          <w:szCs w:val="20"/>
        </w:rPr>
        <w:t>a</w:t>
      </w:r>
      <w:r>
        <w:rPr>
          <w:rFonts w:cs="Arial" w:hAnsi="Arial" w:eastAsia="Arial" w:ascii="Arial"/>
          <w:color w:val="313131"/>
          <w:spacing w:val="-1"/>
          <w:w w:val="97"/>
          <w:sz w:val="20"/>
          <w:szCs w:val="20"/>
        </w:rPr>
        <w:t>c</w:t>
      </w:r>
      <w:r>
        <w:rPr>
          <w:rFonts w:cs="Arial" w:hAnsi="Arial" w:eastAsia="Arial" w:ascii="Arial"/>
          <w:color w:val="313131"/>
          <w:spacing w:val="0"/>
          <w:w w:val="101"/>
          <w:sz w:val="20"/>
          <w:szCs w:val="20"/>
        </w:rPr>
        <w:t>c</w:t>
      </w:r>
      <w:r>
        <w:rPr>
          <w:rFonts w:cs="Arial" w:hAnsi="Arial" w:eastAsia="Arial" w:ascii="Arial"/>
          <w:color w:val="313131"/>
          <w:spacing w:val="-2"/>
          <w:w w:val="101"/>
          <w:sz w:val="20"/>
          <w:szCs w:val="20"/>
        </w:rPr>
        <w:t>i</w:t>
      </w:r>
      <w:r>
        <w:rPr>
          <w:rFonts w:cs="Arial" w:hAnsi="Arial" w:eastAsia="Arial" w:ascii="Arial"/>
          <w:color w:val="313131"/>
          <w:spacing w:val="-2"/>
          <w:w w:val="105"/>
          <w:sz w:val="20"/>
          <w:szCs w:val="20"/>
        </w:rPr>
        <w:t>d</w:t>
      </w:r>
      <w:r>
        <w:rPr>
          <w:rFonts w:cs="Arial" w:hAnsi="Arial" w:eastAsia="Arial" w:ascii="Arial"/>
          <w:color w:val="313131"/>
          <w:spacing w:val="-2"/>
          <w:w w:val="101"/>
          <w:sz w:val="20"/>
          <w:szCs w:val="20"/>
        </w:rPr>
        <w:t>e</w:t>
      </w:r>
      <w:r>
        <w:rPr>
          <w:rFonts w:cs="Arial" w:hAnsi="Arial" w:eastAsia="Arial" w:ascii="Arial"/>
          <w:color w:val="313131"/>
          <w:spacing w:val="-2"/>
          <w:w w:val="101"/>
          <w:sz w:val="20"/>
          <w:szCs w:val="20"/>
        </w:rPr>
        <w:t>n</w:t>
      </w:r>
      <w:r>
        <w:rPr>
          <w:rFonts w:cs="Arial" w:hAnsi="Arial" w:eastAsia="Arial" w:ascii="Arial"/>
          <w:color w:val="313131"/>
          <w:spacing w:val="-2"/>
          <w:w w:val="159"/>
          <w:sz w:val="20"/>
          <w:szCs w:val="20"/>
        </w:rPr>
        <w:t>t</w:t>
      </w:r>
      <w:r>
        <w:rPr>
          <w:rFonts w:cs="Arial" w:hAnsi="Arial" w:eastAsia="Arial" w:ascii="Arial"/>
          <w:color w:val="313131"/>
          <w:spacing w:val="-1"/>
          <w:w w:val="96"/>
          <w:sz w:val="20"/>
          <w:szCs w:val="20"/>
        </w:rPr>
        <w:t>e</w:t>
      </w:r>
      <w:r>
        <w:rPr>
          <w:rFonts w:cs="Arial" w:hAnsi="Arial" w:eastAsia="Arial" w:ascii="Arial"/>
          <w:color w:val="313131"/>
          <w:spacing w:val="-2"/>
          <w:w w:val="88"/>
          <w:sz w:val="20"/>
          <w:szCs w:val="20"/>
        </w:rPr>
        <w:t>s</w:t>
      </w:r>
      <w:r>
        <w:rPr>
          <w:rFonts w:cs="Arial" w:hAnsi="Arial" w:eastAsia="Arial" w:ascii="Arial"/>
          <w:color w:val="313131"/>
          <w:spacing w:val="0"/>
          <w:w w:val="79"/>
          <w:sz w:val="20"/>
          <w:szCs w:val="20"/>
        </w:rPr>
        <w:t>,</w:t>
      </w:r>
      <w:r>
        <w:rPr>
          <w:rFonts w:cs="Arial" w:hAnsi="Arial" w:eastAsia="Arial" w:ascii="Arial"/>
          <w:color w:val="313131"/>
          <w:spacing w:val="26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-2"/>
          <w:w w:val="88"/>
          <w:sz w:val="20"/>
          <w:szCs w:val="20"/>
        </w:rPr>
        <w:t>c</w:t>
      </w:r>
      <w:r>
        <w:rPr>
          <w:rFonts w:cs="Arial" w:hAnsi="Arial" w:eastAsia="Arial" w:ascii="Arial"/>
          <w:color w:val="313131"/>
          <w:spacing w:val="-2"/>
          <w:w w:val="105"/>
          <w:sz w:val="20"/>
          <w:szCs w:val="20"/>
        </w:rPr>
        <w:t>o</w:t>
      </w:r>
      <w:r>
        <w:rPr>
          <w:rFonts w:cs="Arial" w:hAnsi="Arial" w:eastAsia="Arial" w:ascii="Arial"/>
          <w:color w:val="313131"/>
          <w:spacing w:val="-2"/>
          <w:w w:val="101"/>
          <w:sz w:val="20"/>
          <w:szCs w:val="20"/>
        </w:rPr>
        <w:t>n</w:t>
      </w:r>
      <w:r>
        <w:rPr>
          <w:rFonts w:cs="Arial" w:hAnsi="Arial" w:eastAsia="Arial" w:ascii="Arial"/>
          <w:color w:val="313131"/>
          <w:spacing w:val="-1"/>
          <w:w w:val="150"/>
          <w:sz w:val="20"/>
          <w:szCs w:val="20"/>
        </w:rPr>
        <w:t>t</w:t>
      </w:r>
      <w:r>
        <w:rPr>
          <w:rFonts w:cs="Arial" w:hAnsi="Arial" w:eastAsia="Arial" w:ascii="Arial"/>
          <w:color w:val="313131"/>
          <w:spacing w:val="-1"/>
          <w:w w:val="110"/>
          <w:sz w:val="20"/>
          <w:szCs w:val="20"/>
        </w:rPr>
        <w:t>i</w:t>
      </w:r>
      <w:r>
        <w:rPr>
          <w:rFonts w:cs="Arial" w:hAnsi="Arial" w:eastAsia="Arial" w:ascii="Arial"/>
          <w:color w:val="313131"/>
          <w:spacing w:val="-2"/>
          <w:w w:val="101"/>
          <w:sz w:val="20"/>
          <w:szCs w:val="20"/>
        </w:rPr>
        <w:t>n</w:t>
      </w:r>
      <w:r>
        <w:rPr>
          <w:rFonts w:cs="Arial" w:hAnsi="Arial" w:eastAsia="Arial" w:ascii="Arial"/>
          <w:color w:val="313131"/>
          <w:spacing w:val="-2"/>
          <w:w w:val="101"/>
          <w:sz w:val="20"/>
          <w:szCs w:val="20"/>
        </w:rPr>
        <w:t>g</w:t>
      </w:r>
      <w:r>
        <w:rPr>
          <w:rFonts w:cs="Arial" w:hAnsi="Arial" w:eastAsia="Arial" w:ascii="Arial"/>
          <w:color w:val="313131"/>
          <w:spacing w:val="-2"/>
          <w:w w:val="101"/>
          <w:sz w:val="20"/>
          <w:szCs w:val="20"/>
        </w:rPr>
        <w:t>e</w:t>
      </w:r>
      <w:r>
        <w:rPr>
          <w:rFonts w:cs="Arial" w:hAnsi="Arial" w:eastAsia="Arial" w:ascii="Arial"/>
          <w:color w:val="313131"/>
          <w:spacing w:val="-2"/>
          <w:w w:val="101"/>
          <w:sz w:val="20"/>
          <w:szCs w:val="20"/>
        </w:rPr>
        <w:t>n</w:t>
      </w:r>
      <w:r>
        <w:rPr>
          <w:rFonts w:cs="Arial" w:hAnsi="Arial" w:eastAsia="Arial" w:ascii="Arial"/>
          <w:color w:val="313131"/>
          <w:spacing w:val="0"/>
          <w:w w:val="105"/>
          <w:sz w:val="20"/>
          <w:szCs w:val="20"/>
        </w:rPr>
        <w:t>c</w:t>
      </w:r>
      <w:r>
        <w:rPr>
          <w:rFonts w:cs="Arial" w:hAnsi="Arial" w:eastAsia="Arial" w:ascii="Arial"/>
          <w:color w:val="313131"/>
          <w:spacing w:val="-3"/>
          <w:w w:val="105"/>
          <w:sz w:val="20"/>
          <w:szCs w:val="20"/>
        </w:rPr>
        <w:t>i</w:t>
      </w:r>
      <w:r>
        <w:rPr>
          <w:rFonts w:cs="Arial" w:hAnsi="Arial" w:eastAsia="Arial" w:ascii="Arial"/>
          <w:color w:val="313131"/>
          <w:spacing w:val="-2"/>
          <w:w w:val="92"/>
          <w:sz w:val="20"/>
          <w:szCs w:val="20"/>
        </w:rPr>
        <w:t>a</w:t>
      </w:r>
      <w:r>
        <w:rPr>
          <w:rFonts w:cs="Arial" w:hAnsi="Arial" w:eastAsia="Arial" w:ascii="Arial"/>
          <w:color w:val="313131"/>
          <w:spacing w:val="-2"/>
          <w:w w:val="93"/>
          <w:sz w:val="20"/>
          <w:szCs w:val="20"/>
        </w:rPr>
        <w:t>s</w:t>
      </w:r>
      <w:r>
        <w:rPr>
          <w:rFonts w:cs="Arial" w:hAnsi="Arial" w:eastAsia="Arial" w:ascii="Arial"/>
          <w:color w:val="313131"/>
          <w:spacing w:val="0"/>
          <w:w w:val="79"/>
          <w:sz w:val="20"/>
          <w:szCs w:val="20"/>
        </w:rPr>
        <w:t>,</w:t>
      </w:r>
      <w:r>
        <w:rPr>
          <w:rFonts w:cs="Arial" w:hAnsi="Arial" w:eastAsia="Arial" w:ascii="Arial"/>
          <w:color w:val="313131"/>
          <w:spacing w:val="26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313131"/>
          <w:spacing w:val="-2"/>
          <w:w w:val="100"/>
          <w:sz w:val="20"/>
          <w:szCs w:val="20"/>
        </w:rPr>
        <w:t>m</w:t>
      </w:r>
      <w:r>
        <w:rPr>
          <w:rFonts w:cs="Arial" w:hAnsi="Arial" w:eastAsia="Arial" w:ascii="Arial"/>
          <w:color w:val="313131"/>
          <w:spacing w:val="-2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313131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313131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color w:val="313131"/>
          <w:spacing w:val="-2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313131"/>
          <w:spacing w:val="-2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313131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313131"/>
          <w:spacing w:val="-3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313131"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313131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313131"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color w:val="313131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-1"/>
          <w:w w:val="96"/>
          <w:sz w:val="20"/>
          <w:szCs w:val="20"/>
        </w:rPr>
        <w:t>d</w:t>
      </w:r>
      <w:r>
        <w:rPr>
          <w:rFonts w:cs="Arial" w:hAnsi="Arial" w:eastAsia="Arial" w:ascii="Arial"/>
          <w:color w:val="313131"/>
          <w:spacing w:val="-2"/>
          <w:w w:val="101"/>
          <w:sz w:val="20"/>
          <w:szCs w:val="20"/>
        </w:rPr>
        <w:t>e</w:t>
      </w:r>
      <w:r>
        <w:rPr>
          <w:rFonts w:cs="Arial" w:hAnsi="Arial" w:eastAsia="Arial" w:ascii="Arial"/>
          <w:color w:val="313131"/>
          <w:spacing w:val="-2"/>
          <w:w w:val="88"/>
          <w:sz w:val="20"/>
          <w:szCs w:val="20"/>
        </w:rPr>
        <w:t>s</w:t>
      </w:r>
      <w:r>
        <w:rPr>
          <w:rFonts w:cs="Arial" w:hAnsi="Arial" w:eastAsia="Arial" w:ascii="Arial"/>
          <w:color w:val="313131"/>
          <w:spacing w:val="-1"/>
          <w:w w:val="96"/>
          <w:sz w:val="20"/>
          <w:szCs w:val="20"/>
        </w:rPr>
        <w:t>a</w:t>
      </w:r>
      <w:r>
        <w:rPr>
          <w:rFonts w:cs="Arial" w:hAnsi="Arial" w:eastAsia="Arial" w:ascii="Arial"/>
          <w:color w:val="313131"/>
          <w:spacing w:val="-2"/>
          <w:w w:val="88"/>
          <w:sz w:val="20"/>
          <w:szCs w:val="20"/>
        </w:rPr>
        <w:t>s</w:t>
      </w:r>
      <w:r>
        <w:rPr>
          <w:rFonts w:cs="Arial" w:hAnsi="Arial" w:eastAsia="Arial" w:ascii="Arial"/>
          <w:color w:val="313131"/>
          <w:spacing w:val="-2"/>
          <w:w w:val="150"/>
          <w:sz w:val="20"/>
          <w:szCs w:val="20"/>
        </w:rPr>
        <w:t>t</w:t>
      </w:r>
      <w:r>
        <w:rPr>
          <w:rFonts w:cs="Arial" w:hAnsi="Arial" w:eastAsia="Arial" w:ascii="Arial"/>
          <w:color w:val="313131"/>
          <w:spacing w:val="-1"/>
          <w:w w:val="110"/>
          <w:sz w:val="20"/>
          <w:szCs w:val="20"/>
        </w:rPr>
        <w:t>r</w:t>
      </w:r>
      <w:r>
        <w:rPr>
          <w:rFonts w:cs="Arial" w:hAnsi="Arial" w:eastAsia="Arial" w:ascii="Arial"/>
          <w:color w:val="313131"/>
          <w:spacing w:val="-2"/>
          <w:w w:val="101"/>
          <w:sz w:val="20"/>
          <w:szCs w:val="20"/>
        </w:rPr>
        <w:t>e</w:t>
      </w:r>
      <w:r>
        <w:rPr>
          <w:rFonts w:cs="Arial" w:hAnsi="Arial" w:eastAsia="Arial" w:ascii="Arial"/>
          <w:color w:val="313131"/>
          <w:spacing w:val="0"/>
          <w:w w:val="83"/>
          <w:sz w:val="20"/>
          <w:szCs w:val="20"/>
        </w:rPr>
        <w:t>s</w:t>
      </w:r>
      <w:r>
        <w:rPr>
          <w:rFonts w:cs="Arial" w:hAnsi="Arial" w:eastAsia="Arial" w:ascii="Arial"/>
          <w:color w:val="313131"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color w:val="313131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-2"/>
          <w:w w:val="92"/>
          <w:sz w:val="20"/>
          <w:szCs w:val="20"/>
        </w:rPr>
        <w:t>e</w:t>
      </w:r>
      <w:r>
        <w:rPr>
          <w:rFonts w:cs="Arial" w:hAnsi="Arial" w:eastAsia="Arial" w:ascii="Arial"/>
          <w:color w:val="313131"/>
          <w:spacing w:val="-2"/>
          <w:w w:val="108"/>
          <w:sz w:val="20"/>
          <w:szCs w:val="20"/>
        </w:rPr>
        <w:t>m</w:t>
      </w:r>
      <w:r>
        <w:rPr>
          <w:rFonts w:cs="Arial" w:hAnsi="Arial" w:eastAsia="Arial" w:ascii="Arial"/>
          <w:color w:val="313131"/>
          <w:spacing w:val="-1"/>
          <w:w w:val="110"/>
          <w:sz w:val="20"/>
          <w:szCs w:val="20"/>
        </w:rPr>
        <w:t>i</w:t>
      </w:r>
      <w:r>
        <w:rPr>
          <w:rFonts w:cs="Arial" w:hAnsi="Arial" w:eastAsia="Arial" w:ascii="Arial"/>
          <w:color w:val="313131"/>
          <w:spacing w:val="-2"/>
          <w:w w:val="150"/>
          <w:sz w:val="20"/>
          <w:szCs w:val="20"/>
        </w:rPr>
        <w:t>t</w:t>
      </w:r>
      <w:r>
        <w:rPr>
          <w:rFonts w:cs="Arial" w:hAnsi="Arial" w:eastAsia="Arial" w:ascii="Arial"/>
          <w:color w:val="313131"/>
          <w:spacing w:val="-1"/>
          <w:w w:val="110"/>
          <w:sz w:val="20"/>
          <w:szCs w:val="20"/>
        </w:rPr>
        <w:t>i</w:t>
      </w:r>
      <w:r>
        <w:rPr>
          <w:rFonts w:cs="Arial" w:hAnsi="Arial" w:eastAsia="Arial" w:ascii="Arial"/>
          <w:color w:val="313131"/>
          <w:spacing w:val="0"/>
          <w:w w:val="117"/>
          <w:sz w:val="20"/>
          <w:szCs w:val="20"/>
        </w:rPr>
        <w:t>r</w:t>
      </w:r>
      <w:r>
        <w:rPr>
          <w:rFonts w:cs="Arial" w:hAnsi="Arial" w:eastAsia="Arial" w:ascii="Arial"/>
          <w:color w:val="313131"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-1"/>
          <w:w w:val="89"/>
          <w:sz w:val="20"/>
          <w:szCs w:val="20"/>
        </w:rPr>
        <w:t>l</w:t>
      </w:r>
      <w:r>
        <w:rPr>
          <w:rFonts w:cs="Arial" w:hAnsi="Arial" w:eastAsia="Arial" w:ascii="Arial"/>
          <w:color w:val="313131"/>
          <w:spacing w:val="-1"/>
          <w:w w:val="89"/>
          <w:sz w:val="20"/>
          <w:szCs w:val="20"/>
        </w:rPr>
        <w:t>a</w:t>
      </w:r>
      <w:r>
        <w:rPr>
          <w:rFonts w:cs="Arial" w:hAnsi="Arial" w:eastAsia="Arial" w:ascii="Arial"/>
          <w:color w:val="313131"/>
          <w:spacing w:val="0"/>
          <w:w w:val="89"/>
          <w:sz w:val="20"/>
          <w:szCs w:val="20"/>
        </w:rPr>
        <w:t>s</w:t>
      </w:r>
      <w:r>
        <w:rPr>
          <w:rFonts w:cs="Arial" w:hAnsi="Arial" w:eastAsia="Arial" w:ascii="Arial"/>
          <w:color w:val="313131"/>
          <w:spacing w:val="32"/>
          <w:w w:val="89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-2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313131"/>
          <w:spacing w:val="-2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313131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313131"/>
          <w:spacing w:val="-2"/>
          <w:w w:val="100"/>
          <w:sz w:val="20"/>
          <w:szCs w:val="20"/>
        </w:rPr>
        <w:t>m</w:t>
      </w:r>
      <w:r>
        <w:rPr>
          <w:rFonts w:cs="Arial" w:hAnsi="Arial" w:eastAsia="Arial" w:ascii="Arial"/>
          <w:color w:val="313131"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313131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313131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-1"/>
          <w:w w:val="141"/>
          <w:sz w:val="20"/>
          <w:szCs w:val="20"/>
        </w:rPr>
        <w:t>t</w:t>
      </w:r>
      <w:r>
        <w:rPr>
          <w:rFonts w:cs="Arial" w:hAnsi="Arial" w:eastAsia="Arial" w:ascii="Arial"/>
          <w:color w:val="313131"/>
          <w:spacing w:val="-1"/>
          <w:w w:val="96"/>
          <w:sz w:val="20"/>
          <w:szCs w:val="20"/>
        </w:rPr>
        <w:t>é</w:t>
      </w:r>
      <w:r>
        <w:rPr>
          <w:rFonts w:cs="Arial" w:hAnsi="Arial" w:eastAsia="Arial" w:ascii="Arial"/>
          <w:color w:val="313131"/>
          <w:spacing w:val="-1"/>
          <w:w w:val="102"/>
          <w:sz w:val="20"/>
          <w:szCs w:val="20"/>
        </w:rPr>
        <w:t>c</w:t>
      </w:r>
      <w:r>
        <w:rPr>
          <w:rFonts w:cs="Arial" w:hAnsi="Arial" w:eastAsia="Arial" w:ascii="Arial"/>
          <w:color w:val="313131"/>
          <w:spacing w:val="-2"/>
          <w:w w:val="101"/>
          <w:sz w:val="20"/>
          <w:szCs w:val="20"/>
        </w:rPr>
        <w:t>n</w:t>
      </w:r>
      <w:r>
        <w:rPr>
          <w:rFonts w:cs="Arial" w:hAnsi="Arial" w:eastAsia="Arial" w:ascii="Arial"/>
          <w:color w:val="313131"/>
          <w:spacing w:val="0"/>
          <w:w w:val="101"/>
          <w:sz w:val="20"/>
          <w:szCs w:val="20"/>
        </w:rPr>
        <w:t>i</w:t>
      </w:r>
      <w:r>
        <w:rPr>
          <w:rFonts w:cs="Arial" w:hAnsi="Arial" w:eastAsia="Arial" w:ascii="Arial"/>
          <w:color w:val="313131"/>
          <w:spacing w:val="-2"/>
          <w:w w:val="101"/>
          <w:sz w:val="20"/>
          <w:szCs w:val="20"/>
        </w:rPr>
        <w:t>c</w:t>
      </w:r>
      <w:r>
        <w:rPr>
          <w:rFonts w:cs="Arial" w:hAnsi="Arial" w:eastAsia="Arial" w:ascii="Arial"/>
          <w:color w:val="313131"/>
          <w:spacing w:val="-2"/>
          <w:w w:val="92"/>
          <w:sz w:val="20"/>
          <w:szCs w:val="20"/>
        </w:rPr>
        <w:t>a</w:t>
      </w:r>
      <w:r>
        <w:rPr>
          <w:rFonts w:cs="Arial" w:hAnsi="Arial" w:eastAsia="Arial" w:ascii="Arial"/>
          <w:color w:val="313131"/>
          <w:spacing w:val="0"/>
          <w:w w:val="88"/>
          <w:sz w:val="20"/>
          <w:szCs w:val="20"/>
        </w:rPr>
        <w:t>s</w:t>
      </w:r>
      <w:r>
        <w:rPr>
          <w:rFonts w:cs="Arial" w:hAnsi="Arial" w:eastAsia="Arial" w:ascii="Arial"/>
          <w:color w:val="313131"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-1"/>
          <w:w w:val="96"/>
          <w:sz w:val="20"/>
          <w:szCs w:val="20"/>
        </w:rPr>
        <w:t>p</w:t>
      </w:r>
      <w:r>
        <w:rPr>
          <w:rFonts w:cs="Arial" w:hAnsi="Arial" w:eastAsia="Arial" w:ascii="Arial"/>
          <w:color w:val="313131"/>
          <w:spacing w:val="-1"/>
          <w:w w:val="96"/>
          <w:sz w:val="20"/>
          <w:szCs w:val="20"/>
        </w:rPr>
        <w:t>a</w:t>
      </w:r>
      <w:r>
        <w:rPr>
          <w:rFonts w:cs="Arial" w:hAnsi="Arial" w:eastAsia="Arial" w:ascii="Arial"/>
          <w:color w:val="313131"/>
          <w:spacing w:val="-2"/>
          <w:w w:val="125"/>
          <w:sz w:val="20"/>
          <w:szCs w:val="20"/>
        </w:rPr>
        <w:t>r</w:t>
      </w:r>
      <w:r>
        <w:rPr>
          <w:rFonts w:cs="Arial" w:hAnsi="Arial" w:eastAsia="Arial" w:ascii="Arial"/>
          <w:color w:val="313131"/>
          <w:spacing w:val="0"/>
          <w:w w:val="79"/>
          <w:sz w:val="20"/>
          <w:szCs w:val="20"/>
        </w:rPr>
        <w:t>a</w:t>
      </w:r>
      <w:r>
        <w:rPr>
          <w:rFonts w:cs="Arial" w:hAnsi="Arial" w:eastAsia="Arial" w:ascii="Arial"/>
          <w:color w:val="313131"/>
          <w:spacing w:val="25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-2"/>
          <w:w w:val="92"/>
          <w:sz w:val="20"/>
          <w:szCs w:val="20"/>
        </w:rPr>
        <w:t>e</w:t>
      </w:r>
      <w:r>
        <w:rPr>
          <w:rFonts w:cs="Arial" w:hAnsi="Arial" w:eastAsia="Arial" w:ascii="Arial"/>
          <w:color w:val="313131"/>
          <w:spacing w:val="-2"/>
          <w:w w:val="88"/>
          <w:sz w:val="20"/>
          <w:szCs w:val="20"/>
        </w:rPr>
        <w:t>s</w:t>
      </w:r>
      <w:r>
        <w:rPr>
          <w:rFonts w:cs="Arial" w:hAnsi="Arial" w:eastAsia="Arial" w:ascii="Arial"/>
          <w:color w:val="313131"/>
          <w:spacing w:val="-1"/>
          <w:w w:val="132"/>
          <w:sz w:val="20"/>
          <w:szCs w:val="20"/>
        </w:rPr>
        <w:t>t</w:t>
      </w:r>
      <w:r>
        <w:rPr>
          <w:rFonts w:cs="Arial" w:hAnsi="Arial" w:eastAsia="Arial" w:ascii="Arial"/>
          <w:color w:val="313131"/>
          <w:spacing w:val="-2"/>
          <w:w w:val="92"/>
          <w:sz w:val="20"/>
          <w:szCs w:val="20"/>
        </w:rPr>
        <w:t>a</w:t>
      </w:r>
      <w:r>
        <w:rPr>
          <w:rFonts w:cs="Arial" w:hAnsi="Arial" w:eastAsia="Arial" w:ascii="Arial"/>
          <w:color w:val="313131"/>
          <w:spacing w:val="-2"/>
          <w:w w:val="105"/>
          <w:sz w:val="20"/>
          <w:szCs w:val="20"/>
        </w:rPr>
        <w:t>b</w:t>
      </w:r>
      <w:r>
        <w:rPr>
          <w:rFonts w:cs="Arial" w:hAnsi="Arial" w:eastAsia="Arial" w:ascii="Arial"/>
          <w:color w:val="313131"/>
          <w:spacing w:val="-1"/>
          <w:w w:val="110"/>
          <w:sz w:val="20"/>
          <w:szCs w:val="20"/>
        </w:rPr>
        <w:t>l</w:t>
      </w:r>
      <w:r>
        <w:rPr>
          <w:rFonts w:cs="Arial" w:hAnsi="Arial" w:eastAsia="Arial" w:ascii="Arial"/>
          <w:color w:val="313131"/>
          <w:spacing w:val="-2"/>
          <w:w w:val="101"/>
          <w:sz w:val="20"/>
          <w:szCs w:val="20"/>
        </w:rPr>
        <w:t>e</w:t>
      </w:r>
      <w:r>
        <w:rPr>
          <w:rFonts w:cs="Arial" w:hAnsi="Arial" w:eastAsia="Arial" w:ascii="Arial"/>
          <w:color w:val="313131"/>
          <w:spacing w:val="-1"/>
          <w:w w:val="97"/>
          <w:sz w:val="20"/>
          <w:szCs w:val="20"/>
        </w:rPr>
        <w:t>c</w:t>
      </w:r>
      <w:r>
        <w:rPr>
          <w:rFonts w:cs="Arial" w:hAnsi="Arial" w:eastAsia="Arial" w:ascii="Arial"/>
          <w:color w:val="313131"/>
          <w:spacing w:val="-2"/>
          <w:w w:val="101"/>
          <w:sz w:val="20"/>
          <w:szCs w:val="20"/>
        </w:rPr>
        <w:t>e</w:t>
      </w:r>
      <w:r>
        <w:rPr>
          <w:rFonts w:cs="Arial" w:hAnsi="Arial" w:eastAsia="Arial" w:ascii="Arial"/>
          <w:color w:val="313131"/>
          <w:spacing w:val="0"/>
          <w:w w:val="117"/>
          <w:sz w:val="20"/>
          <w:szCs w:val="20"/>
        </w:rPr>
        <w:t>r</w:t>
      </w:r>
      <w:r>
        <w:rPr>
          <w:rFonts w:cs="Arial" w:hAnsi="Arial" w:eastAsia="Arial" w:ascii="Arial"/>
          <w:color w:val="313131"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-1"/>
          <w:w w:val="77"/>
          <w:sz w:val="20"/>
          <w:szCs w:val="20"/>
        </w:rPr>
        <w:t>l</w:t>
      </w:r>
      <w:r>
        <w:rPr>
          <w:rFonts w:cs="Arial" w:hAnsi="Arial" w:eastAsia="Arial" w:ascii="Arial"/>
          <w:color w:val="313131"/>
          <w:spacing w:val="-1"/>
          <w:w w:val="96"/>
          <w:sz w:val="20"/>
          <w:szCs w:val="20"/>
        </w:rPr>
        <w:t>a</w:t>
      </w:r>
      <w:r>
        <w:rPr>
          <w:rFonts w:cs="Arial" w:hAnsi="Arial" w:eastAsia="Arial" w:ascii="Arial"/>
          <w:color w:val="313131"/>
          <w:spacing w:val="0"/>
          <w:w w:val="88"/>
          <w:sz w:val="20"/>
          <w:szCs w:val="20"/>
        </w:rPr>
        <w:t>s</w:t>
      </w:r>
      <w:r>
        <w:rPr>
          <w:rFonts w:cs="Arial" w:hAnsi="Arial" w:eastAsia="Arial" w:ascii="Arial"/>
          <w:color w:val="313131"/>
          <w:spacing w:val="0"/>
          <w:w w:val="88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-2"/>
          <w:w w:val="88"/>
          <w:sz w:val="20"/>
          <w:szCs w:val="20"/>
        </w:rPr>
        <w:t>e</w:t>
      </w:r>
      <w:r>
        <w:rPr>
          <w:rFonts w:cs="Arial" w:hAnsi="Arial" w:eastAsia="Arial" w:ascii="Arial"/>
          <w:color w:val="313131"/>
          <w:spacing w:val="-1"/>
          <w:w w:val="97"/>
          <w:sz w:val="20"/>
          <w:szCs w:val="20"/>
        </w:rPr>
        <w:t>s</w:t>
      </w:r>
      <w:r>
        <w:rPr>
          <w:rFonts w:cs="Arial" w:hAnsi="Arial" w:eastAsia="Arial" w:ascii="Arial"/>
          <w:color w:val="313131"/>
          <w:spacing w:val="-2"/>
          <w:w w:val="101"/>
          <w:sz w:val="20"/>
          <w:szCs w:val="20"/>
        </w:rPr>
        <w:t>p</w:t>
      </w:r>
      <w:r>
        <w:rPr>
          <w:rFonts w:cs="Arial" w:hAnsi="Arial" w:eastAsia="Arial" w:ascii="Arial"/>
          <w:color w:val="313131"/>
          <w:spacing w:val="-2"/>
          <w:w w:val="101"/>
          <w:sz w:val="20"/>
          <w:szCs w:val="20"/>
        </w:rPr>
        <w:t>e</w:t>
      </w:r>
      <w:r>
        <w:rPr>
          <w:rFonts w:cs="Arial" w:hAnsi="Arial" w:eastAsia="Arial" w:ascii="Arial"/>
          <w:color w:val="313131"/>
          <w:spacing w:val="0"/>
          <w:w w:val="101"/>
          <w:sz w:val="20"/>
          <w:szCs w:val="20"/>
        </w:rPr>
        <w:t>c</w:t>
      </w:r>
      <w:r>
        <w:rPr>
          <w:rFonts w:cs="Arial" w:hAnsi="Arial" w:eastAsia="Arial" w:ascii="Arial"/>
          <w:color w:val="313131"/>
          <w:spacing w:val="-2"/>
          <w:w w:val="101"/>
          <w:sz w:val="20"/>
          <w:szCs w:val="20"/>
        </w:rPr>
        <w:t>i</w:t>
      </w:r>
      <w:r>
        <w:rPr>
          <w:rFonts w:cs="Arial" w:hAnsi="Arial" w:eastAsia="Arial" w:ascii="Arial"/>
          <w:color w:val="313131"/>
          <w:spacing w:val="0"/>
          <w:w w:val="122"/>
          <w:sz w:val="20"/>
          <w:szCs w:val="20"/>
        </w:rPr>
        <w:t>f</w:t>
      </w:r>
      <w:r>
        <w:rPr>
          <w:rFonts w:cs="Arial" w:hAnsi="Arial" w:eastAsia="Arial" w:ascii="Arial"/>
          <w:color w:val="313131"/>
          <w:spacing w:val="-2"/>
          <w:w w:val="122"/>
          <w:sz w:val="20"/>
          <w:szCs w:val="20"/>
        </w:rPr>
        <w:t>i</w:t>
      </w:r>
      <w:r>
        <w:rPr>
          <w:rFonts w:cs="Arial" w:hAnsi="Arial" w:eastAsia="Arial" w:ascii="Arial"/>
          <w:color w:val="313131"/>
          <w:spacing w:val="-1"/>
          <w:w w:val="102"/>
          <w:sz w:val="20"/>
          <w:szCs w:val="20"/>
        </w:rPr>
        <w:t>c</w:t>
      </w:r>
      <w:r>
        <w:rPr>
          <w:rFonts w:cs="Arial" w:hAnsi="Arial" w:eastAsia="Arial" w:ascii="Arial"/>
          <w:color w:val="313131"/>
          <w:spacing w:val="-2"/>
          <w:w w:val="92"/>
          <w:sz w:val="20"/>
          <w:szCs w:val="20"/>
        </w:rPr>
        <w:t>a</w:t>
      </w:r>
      <w:r>
        <w:rPr>
          <w:rFonts w:cs="Arial" w:hAnsi="Arial" w:eastAsia="Arial" w:ascii="Arial"/>
          <w:color w:val="313131"/>
          <w:spacing w:val="0"/>
          <w:w w:val="101"/>
          <w:sz w:val="20"/>
          <w:szCs w:val="20"/>
        </w:rPr>
        <w:t>c</w:t>
      </w:r>
      <w:r>
        <w:rPr>
          <w:rFonts w:cs="Arial" w:hAnsi="Arial" w:eastAsia="Arial" w:ascii="Arial"/>
          <w:color w:val="313131"/>
          <w:spacing w:val="-2"/>
          <w:w w:val="101"/>
          <w:sz w:val="20"/>
          <w:szCs w:val="20"/>
        </w:rPr>
        <w:t>i</w:t>
      </w:r>
      <w:r>
        <w:rPr>
          <w:rFonts w:cs="Arial" w:hAnsi="Arial" w:eastAsia="Arial" w:ascii="Arial"/>
          <w:color w:val="313131"/>
          <w:spacing w:val="-2"/>
          <w:w w:val="114"/>
          <w:sz w:val="20"/>
          <w:szCs w:val="20"/>
        </w:rPr>
        <w:t>o</w:t>
      </w:r>
      <w:r>
        <w:rPr>
          <w:rFonts w:cs="Arial" w:hAnsi="Arial" w:eastAsia="Arial" w:ascii="Arial"/>
          <w:color w:val="313131"/>
          <w:spacing w:val="-2"/>
          <w:w w:val="101"/>
          <w:sz w:val="20"/>
          <w:szCs w:val="20"/>
        </w:rPr>
        <w:t>n</w:t>
      </w:r>
      <w:r>
        <w:rPr>
          <w:rFonts w:cs="Arial" w:hAnsi="Arial" w:eastAsia="Arial" w:ascii="Arial"/>
          <w:color w:val="313131"/>
          <w:spacing w:val="-2"/>
          <w:w w:val="101"/>
          <w:sz w:val="20"/>
          <w:szCs w:val="20"/>
        </w:rPr>
        <w:t>e</w:t>
      </w:r>
      <w:r>
        <w:rPr>
          <w:rFonts w:cs="Arial" w:hAnsi="Arial" w:eastAsia="Arial" w:ascii="Arial"/>
          <w:color w:val="313131"/>
          <w:spacing w:val="0"/>
          <w:w w:val="83"/>
          <w:sz w:val="20"/>
          <w:szCs w:val="20"/>
        </w:rPr>
        <w:t>s</w:t>
      </w:r>
      <w:r>
        <w:rPr>
          <w:rFonts w:cs="Arial" w:hAnsi="Arial" w:eastAsia="Arial" w:ascii="Arial"/>
          <w:color w:val="313131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color w:val="313131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313131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313131"/>
          <w:spacing w:val="-2"/>
          <w:w w:val="100"/>
          <w:sz w:val="20"/>
          <w:szCs w:val="20"/>
        </w:rPr>
        <w:t>g</w:t>
      </w:r>
      <w:r>
        <w:rPr>
          <w:rFonts w:cs="Arial" w:hAnsi="Arial" w:eastAsia="Arial" w:ascii="Arial"/>
          <w:color w:val="313131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313131"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313131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313131"/>
          <w:spacing w:val="-18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313131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313131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313131"/>
          <w:spacing w:val="-2"/>
          <w:w w:val="100"/>
          <w:sz w:val="20"/>
          <w:szCs w:val="20"/>
        </w:rPr>
        <w:t>p</w:t>
      </w:r>
      <w:r>
        <w:rPr>
          <w:rFonts w:cs="Arial" w:hAnsi="Arial" w:eastAsia="Arial" w:ascii="Arial"/>
          <w:color w:val="313131"/>
          <w:spacing w:val="-2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313131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313131"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313131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313131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313131"/>
          <w:spacing w:val="-2"/>
          <w:w w:val="100"/>
          <w:sz w:val="20"/>
          <w:szCs w:val="20"/>
        </w:rPr>
        <w:t>ó</w:t>
      </w:r>
      <w:r>
        <w:rPr>
          <w:rFonts w:cs="Arial" w:hAnsi="Arial" w:eastAsia="Arial" w:ascii="Arial"/>
          <w:color w:val="313131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313131"/>
          <w:spacing w:val="3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313131"/>
          <w:spacing w:val="-2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313131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313131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-1"/>
          <w:w w:val="83"/>
          <w:sz w:val="20"/>
          <w:szCs w:val="20"/>
        </w:rPr>
        <w:t>s</w:t>
      </w:r>
      <w:r>
        <w:rPr>
          <w:rFonts w:cs="Arial" w:hAnsi="Arial" w:eastAsia="Arial" w:ascii="Arial"/>
          <w:color w:val="313131"/>
          <w:spacing w:val="-2"/>
          <w:w w:val="101"/>
          <w:sz w:val="20"/>
          <w:szCs w:val="20"/>
        </w:rPr>
        <w:t>e</w:t>
      </w:r>
      <w:r>
        <w:rPr>
          <w:rFonts w:cs="Arial" w:hAnsi="Arial" w:eastAsia="Arial" w:ascii="Arial"/>
          <w:color w:val="313131"/>
          <w:spacing w:val="0"/>
          <w:w w:val="111"/>
          <w:sz w:val="20"/>
          <w:szCs w:val="20"/>
        </w:rPr>
        <w:t>r</w:t>
      </w:r>
      <w:r>
        <w:rPr>
          <w:rFonts w:cs="Arial" w:hAnsi="Arial" w:eastAsia="Arial" w:ascii="Arial"/>
          <w:color w:val="313131"/>
          <w:spacing w:val="-3"/>
          <w:w w:val="111"/>
          <w:sz w:val="20"/>
          <w:szCs w:val="20"/>
        </w:rPr>
        <w:t>v</w:t>
      </w:r>
      <w:r>
        <w:rPr>
          <w:rFonts w:cs="Arial" w:hAnsi="Arial" w:eastAsia="Arial" w:ascii="Arial"/>
          <w:color w:val="313131"/>
          <w:spacing w:val="-1"/>
          <w:w w:val="99"/>
          <w:sz w:val="20"/>
          <w:szCs w:val="20"/>
        </w:rPr>
        <w:t>i</w:t>
      </w:r>
      <w:r>
        <w:rPr>
          <w:rFonts w:cs="Arial" w:hAnsi="Arial" w:eastAsia="Arial" w:ascii="Arial"/>
          <w:color w:val="313131"/>
          <w:spacing w:val="0"/>
          <w:w w:val="101"/>
          <w:sz w:val="20"/>
          <w:szCs w:val="20"/>
        </w:rPr>
        <w:t>c</w:t>
      </w:r>
      <w:r>
        <w:rPr>
          <w:rFonts w:cs="Arial" w:hAnsi="Arial" w:eastAsia="Arial" w:ascii="Arial"/>
          <w:color w:val="313131"/>
          <w:spacing w:val="-2"/>
          <w:w w:val="101"/>
          <w:sz w:val="20"/>
          <w:szCs w:val="20"/>
        </w:rPr>
        <w:t>i</w:t>
      </w:r>
      <w:r>
        <w:rPr>
          <w:rFonts w:cs="Arial" w:hAnsi="Arial" w:eastAsia="Arial" w:ascii="Arial"/>
          <w:color w:val="313131"/>
          <w:spacing w:val="0"/>
          <w:w w:val="101"/>
          <w:sz w:val="20"/>
          <w:szCs w:val="20"/>
        </w:rPr>
        <w:t>o</w:t>
      </w:r>
      <w:r>
        <w:rPr>
          <w:rFonts w:cs="Arial" w:hAnsi="Arial" w:eastAsia="Arial" w:ascii="Arial"/>
          <w:color w:val="313131"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-2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313131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313131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-1"/>
          <w:w w:val="106"/>
          <w:sz w:val="20"/>
          <w:szCs w:val="20"/>
        </w:rPr>
        <w:t>t</w:t>
      </w:r>
      <w:r>
        <w:rPr>
          <w:rFonts w:cs="Arial" w:hAnsi="Arial" w:eastAsia="Arial" w:ascii="Arial"/>
          <w:color w:val="313131"/>
          <w:spacing w:val="-1"/>
          <w:w w:val="106"/>
          <w:sz w:val="20"/>
          <w:szCs w:val="20"/>
        </w:rPr>
        <w:t>r</w:t>
      </w:r>
      <w:r>
        <w:rPr>
          <w:rFonts w:cs="Arial" w:hAnsi="Arial" w:eastAsia="Arial" w:ascii="Arial"/>
          <w:color w:val="313131"/>
          <w:spacing w:val="-1"/>
          <w:w w:val="106"/>
          <w:sz w:val="20"/>
          <w:szCs w:val="20"/>
        </w:rPr>
        <w:t>a</w:t>
      </w:r>
      <w:r>
        <w:rPr>
          <w:rFonts w:cs="Arial" w:hAnsi="Arial" w:eastAsia="Arial" w:ascii="Arial"/>
          <w:color w:val="313131"/>
          <w:spacing w:val="-2"/>
          <w:w w:val="106"/>
          <w:sz w:val="20"/>
          <w:szCs w:val="20"/>
        </w:rPr>
        <w:t>n</w:t>
      </w:r>
      <w:r>
        <w:rPr>
          <w:rFonts w:cs="Arial" w:hAnsi="Arial" w:eastAsia="Arial" w:ascii="Arial"/>
          <w:color w:val="313131"/>
          <w:spacing w:val="-1"/>
          <w:w w:val="106"/>
          <w:sz w:val="20"/>
          <w:szCs w:val="20"/>
        </w:rPr>
        <w:t>s</w:t>
      </w:r>
      <w:r>
        <w:rPr>
          <w:rFonts w:cs="Arial" w:hAnsi="Arial" w:eastAsia="Arial" w:ascii="Arial"/>
          <w:color w:val="313131"/>
          <w:spacing w:val="-2"/>
          <w:w w:val="106"/>
          <w:sz w:val="20"/>
          <w:szCs w:val="20"/>
        </w:rPr>
        <w:t>p</w:t>
      </w:r>
      <w:r>
        <w:rPr>
          <w:rFonts w:cs="Arial" w:hAnsi="Arial" w:eastAsia="Arial" w:ascii="Arial"/>
          <w:color w:val="313131"/>
          <w:spacing w:val="-2"/>
          <w:w w:val="106"/>
          <w:sz w:val="20"/>
          <w:szCs w:val="20"/>
        </w:rPr>
        <w:t>o</w:t>
      </w:r>
      <w:r>
        <w:rPr>
          <w:rFonts w:cs="Arial" w:hAnsi="Arial" w:eastAsia="Arial" w:ascii="Arial"/>
          <w:color w:val="313131"/>
          <w:spacing w:val="0"/>
          <w:w w:val="106"/>
          <w:sz w:val="20"/>
          <w:szCs w:val="20"/>
        </w:rPr>
        <w:t>r</w:t>
      </w:r>
      <w:r>
        <w:rPr>
          <w:rFonts w:cs="Arial" w:hAnsi="Arial" w:eastAsia="Arial" w:ascii="Arial"/>
          <w:color w:val="313131"/>
          <w:spacing w:val="-2"/>
          <w:w w:val="106"/>
          <w:sz w:val="20"/>
          <w:szCs w:val="20"/>
        </w:rPr>
        <w:t>t</w:t>
      </w:r>
      <w:r>
        <w:rPr>
          <w:rFonts w:cs="Arial" w:hAnsi="Arial" w:eastAsia="Arial" w:ascii="Arial"/>
          <w:color w:val="313131"/>
          <w:spacing w:val="0"/>
          <w:w w:val="106"/>
          <w:sz w:val="20"/>
          <w:szCs w:val="20"/>
        </w:rPr>
        <w:t>e</w:t>
      </w:r>
      <w:r>
        <w:rPr>
          <w:rFonts w:cs="Arial" w:hAnsi="Arial" w:eastAsia="Arial" w:ascii="Arial"/>
          <w:color w:val="313131"/>
          <w:spacing w:val="19"/>
          <w:w w:val="106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-2"/>
          <w:w w:val="100"/>
          <w:sz w:val="20"/>
          <w:szCs w:val="20"/>
        </w:rPr>
        <w:t>u</w:t>
      </w:r>
      <w:r>
        <w:rPr>
          <w:rFonts w:cs="Arial" w:hAnsi="Arial" w:eastAsia="Arial" w:ascii="Arial"/>
          <w:color w:val="313131"/>
          <w:spacing w:val="-2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313131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313131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color w:val="313131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-1"/>
          <w:w w:val="132"/>
          <w:sz w:val="20"/>
          <w:szCs w:val="20"/>
        </w:rPr>
        <w:t>f</w:t>
      </w:r>
      <w:r>
        <w:rPr>
          <w:rFonts w:cs="Arial" w:hAnsi="Arial" w:eastAsia="Arial" w:ascii="Arial"/>
          <w:color w:val="313131"/>
          <w:spacing w:val="-1"/>
          <w:w w:val="96"/>
          <w:sz w:val="20"/>
          <w:szCs w:val="20"/>
        </w:rPr>
        <w:t>u</w:t>
      </w:r>
      <w:r>
        <w:rPr>
          <w:rFonts w:cs="Arial" w:hAnsi="Arial" w:eastAsia="Arial" w:ascii="Arial"/>
          <w:color w:val="313131"/>
          <w:spacing w:val="-2"/>
          <w:w w:val="105"/>
          <w:sz w:val="20"/>
          <w:szCs w:val="20"/>
        </w:rPr>
        <w:t>n</w:t>
      </w:r>
      <w:r>
        <w:rPr>
          <w:rFonts w:cs="Arial" w:hAnsi="Arial" w:eastAsia="Arial" w:ascii="Arial"/>
          <w:color w:val="313131"/>
          <w:spacing w:val="-1"/>
          <w:w w:val="97"/>
          <w:sz w:val="20"/>
          <w:szCs w:val="20"/>
        </w:rPr>
        <w:t>c</w:t>
      </w:r>
      <w:r>
        <w:rPr>
          <w:rFonts w:cs="Arial" w:hAnsi="Arial" w:eastAsia="Arial" w:ascii="Arial"/>
          <w:color w:val="313131"/>
          <w:spacing w:val="-1"/>
          <w:w w:val="110"/>
          <w:sz w:val="20"/>
          <w:szCs w:val="20"/>
        </w:rPr>
        <w:t>i</w:t>
      </w:r>
      <w:r>
        <w:rPr>
          <w:rFonts w:cs="Arial" w:hAnsi="Arial" w:eastAsia="Arial" w:ascii="Arial"/>
          <w:color w:val="313131"/>
          <w:spacing w:val="-2"/>
          <w:w w:val="110"/>
          <w:sz w:val="20"/>
          <w:szCs w:val="20"/>
        </w:rPr>
        <w:t>o</w:t>
      </w:r>
      <w:r>
        <w:rPr>
          <w:rFonts w:cs="Arial" w:hAnsi="Arial" w:eastAsia="Arial" w:ascii="Arial"/>
          <w:color w:val="313131"/>
          <w:spacing w:val="-2"/>
          <w:w w:val="101"/>
          <w:sz w:val="20"/>
          <w:szCs w:val="20"/>
        </w:rPr>
        <w:t>n</w:t>
      </w:r>
      <w:r>
        <w:rPr>
          <w:rFonts w:cs="Arial" w:hAnsi="Arial" w:eastAsia="Arial" w:ascii="Arial"/>
          <w:color w:val="313131"/>
          <w:spacing w:val="-2"/>
          <w:w w:val="101"/>
          <w:sz w:val="20"/>
          <w:szCs w:val="20"/>
        </w:rPr>
        <w:t>a</w:t>
      </w:r>
      <w:r>
        <w:rPr>
          <w:rFonts w:cs="Arial" w:hAnsi="Arial" w:eastAsia="Arial" w:ascii="Arial"/>
          <w:color w:val="313131"/>
          <w:spacing w:val="-2"/>
          <w:w w:val="105"/>
          <w:sz w:val="20"/>
          <w:szCs w:val="20"/>
        </w:rPr>
        <w:t>m</w:t>
      </w:r>
      <w:r>
        <w:rPr>
          <w:rFonts w:cs="Arial" w:hAnsi="Arial" w:eastAsia="Arial" w:ascii="Arial"/>
          <w:color w:val="313131"/>
          <w:spacing w:val="-1"/>
          <w:w w:val="121"/>
          <w:sz w:val="20"/>
          <w:szCs w:val="20"/>
        </w:rPr>
        <w:t>i</w:t>
      </w:r>
      <w:r>
        <w:rPr>
          <w:rFonts w:cs="Arial" w:hAnsi="Arial" w:eastAsia="Arial" w:ascii="Arial"/>
          <w:color w:val="313131"/>
          <w:spacing w:val="-2"/>
          <w:w w:val="101"/>
          <w:sz w:val="20"/>
          <w:szCs w:val="20"/>
        </w:rPr>
        <w:t>e</w:t>
      </w:r>
      <w:r>
        <w:rPr>
          <w:rFonts w:cs="Arial" w:hAnsi="Arial" w:eastAsia="Arial" w:ascii="Arial"/>
          <w:color w:val="313131"/>
          <w:spacing w:val="-2"/>
          <w:w w:val="101"/>
          <w:sz w:val="20"/>
          <w:szCs w:val="20"/>
        </w:rPr>
        <w:t>n</w:t>
      </w:r>
      <w:r>
        <w:rPr>
          <w:rFonts w:cs="Arial" w:hAnsi="Arial" w:eastAsia="Arial" w:ascii="Arial"/>
          <w:color w:val="313131"/>
          <w:spacing w:val="-2"/>
          <w:w w:val="150"/>
          <w:sz w:val="20"/>
          <w:szCs w:val="20"/>
        </w:rPr>
        <w:t>t</w:t>
      </w:r>
      <w:r>
        <w:rPr>
          <w:rFonts w:cs="Arial" w:hAnsi="Arial" w:eastAsia="Arial" w:ascii="Arial"/>
          <w:color w:val="313131"/>
          <w:spacing w:val="0"/>
          <w:w w:val="96"/>
          <w:sz w:val="20"/>
          <w:szCs w:val="20"/>
        </w:rPr>
        <w:t>o</w:t>
      </w:r>
      <w:r>
        <w:rPr>
          <w:rFonts w:cs="Arial" w:hAnsi="Arial" w:eastAsia="Arial" w:ascii="Arial"/>
          <w:color w:val="313131"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-2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313131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313131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-1"/>
          <w:w w:val="81"/>
          <w:sz w:val="20"/>
          <w:szCs w:val="20"/>
        </w:rPr>
        <w:t>l</w:t>
      </w:r>
      <w:r>
        <w:rPr>
          <w:rFonts w:cs="Arial" w:hAnsi="Arial" w:eastAsia="Arial" w:ascii="Arial"/>
          <w:color w:val="313131"/>
          <w:spacing w:val="0"/>
          <w:w w:val="81"/>
          <w:sz w:val="20"/>
          <w:szCs w:val="20"/>
        </w:rPr>
        <w:t>a</w:t>
      </w:r>
      <w:r>
        <w:rPr>
          <w:rFonts w:cs="Arial" w:hAnsi="Arial" w:eastAsia="Arial" w:ascii="Arial"/>
          <w:color w:val="313131"/>
          <w:spacing w:val="31"/>
          <w:w w:val="81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-1"/>
          <w:w w:val="88"/>
          <w:sz w:val="20"/>
          <w:szCs w:val="20"/>
        </w:rPr>
        <w:t>i</w:t>
      </w:r>
      <w:r>
        <w:rPr>
          <w:rFonts w:cs="Arial" w:hAnsi="Arial" w:eastAsia="Arial" w:ascii="Arial"/>
          <w:color w:val="313131"/>
          <w:spacing w:val="-2"/>
          <w:w w:val="101"/>
          <w:sz w:val="20"/>
          <w:szCs w:val="20"/>
        </w:rPr>
        <w:t>n</w:t>
      </w:r>
      <w:r>
        <w:rPr>
          <w:rFonts w:cs="Arial" w:hAnsi="Arial" w:eastAsia="Arial" w:ascii="Arial"/>
          <w:color w:val="313131"/>
          <w:spacing w:val="0"/>
          <w:w w:val="128"/>
          <w:sz w:val="20"/>
          <w:szCs w:val="20"/>
        </w:rPr>
        <w:t>f</w:t>
      </w:r>
      <w:r>
        <w:rPr>
          <w:rFonts w:cs="Arial" w:hAnsi="Arial" w:eastAsia="Arial" w:ascii="Arial"/>
          <w:color w:val="313131"/>
          <w:spacing w:val="-3"/>
          <w:w w:val="128"/>
          <w:sz w:val="20"/>
          <w:szCs w:val="20"/>
        </w:rPr>
        <w:t>r</w:t>
      </w:r>
      <w:r>
        <w:rPr>
          <w:rFonts w:cs="Arial" w:hAnsi="Arial" w:eastAsia="Arial" w:ascii="Arial"/>
          <w:color w:val="313131"/>
          <w:spacing w:val="-2"/>
          <w:w w:val="92"/>
          <w:sz w:val="20"/>
          <w:szCs w:val="20"/>
        </w:rPr>
        <w:t>a</w:t>
      </w:r>
      <w:r>
        <w:rPr>
          <w:rFonts w:cs="Arial" w:hAnsi="Arial" w:eastAsia="Arial" w:ascii="Arial"/>
          <w:color w:val="313131"/>
          <w:spacing w:val="-1"/>
          <w:w w:val="96"/>
          <w:sz w:val="20"/>
          <w:szCs w:val="20"/>
        </w:rPr>
        <w:t>e</w:t>
      </w:r>
      <w:r>
        <w:rPr>
          <w:rFonts w:cs="Arial" w:hAnsi="Arial" w:eastAsia="Arial" w:ascii="Arial"/>
          <w:color w:val="313131"/>
          <w:spacing w:val="-1"/>
          <w:w w:val="83"/>
          <w:sz w:val="20"/>
          <w:szCs w:val="20"/>
        </w:rPr>
        <w:t>s</w:t>
      </w:r>
      <w:r>
        <w:rPr>
          <w:rFonts w:cs="Arial" w:hAnsi="Arial" w:eastAsia="Arial" w:ascii="Arial"/>
          <w:color w:val="313131"/>
          <w:spacing w:val="-1"/>
          <w:w w:val="141"/>
          <w:sz w:val="20"/>
          <w:szCs w:val="20"/>
        </w:rPr>
        <w:t>t</w:t>
      </w:r>
      <w:r>
        <w:rPr>
          <w:rFonts w:cs="Arial" w:hAnsi="Arial" w:eastAsia="Arial" w:ascii="Arial"/>
          <w:color w:val="313131"/>
          <w:spacing w:val="-2"/>
          <w:w w:val="125"/>
          <w:sz w:val="20"/>
          <w:szCs w:val="20"/>
        </w:rPr>
        <w:t>r</w:t>
      </w:r>
      <w:r>
        <w:rPr>
          <w:rFonts w:cs="Arial" w:hAnsi="Arial" w:eastAsia="Arial" w:ascii="Arial"/>
          <w:color w:val="313131"/>
          <w:spacing w:val="-1"/>
          <w:w w:val="96"/>
          <w:sz w:val="20"/>
          <w:szCs w:val="20"/>
        </w:rPr>
        <w:t>u</w:t>
      </w:r>
      <w:r>
        <w:rPr>
          <w:rFonts w:cs="Arial" w:hAnsi="Arial" w:eastAsia="Arial" w:ascii="Arial"/>
          <w:color w:val="313131"/>
          <w:spacing w:val="-1"/>
          <w:w w:val="97"/>
          <w:sz w:val="20"/>
          <w:szCs w:val="20"/>
        </w:rPr>
        <w:t>c</w:t>
      </w:r>
      <w:r>
        <w:rPr>
          <w:rFonts w:cs="Arial" w:hAnsi="Arial" w:eastAsia="Arial" w:ascii="Arial"/>
          <w:color w:val="313131"/>
          <w:spacing w:val="-1"/>
          <w:w w:val="150"/>
          <w:sz w:val="20"/>
          <w:szCs w:val="20"/>
        </w:rPr>
        <w:t>t</w:t>
      </w:r>
      <w:r>
        <w:rPr>
          <w:rFonts w:cs="Arial" w:hAnsi="Arial" w:eastAsia="Arial" w:ascii="Arial"/>
          <w:color w:val="313131"/>
          <w:spacing w:val="-2"/>
          <w:w w:val="101"/>
          <w:sz w:val="20"/>
          <w:szCs w:val="20"/>
        </w:rPr>
        <w:t>u</w:t>
      </w:r>
      <w:r>
        <w:rPr>
          <w:rFonts w:cs="Arial" w:hAnsi="Arial" w:eastAsia="Arial" w:ascii="Arial"/>
          <w:color w:val="313131"/>
          <w:spacing w:val="-1"/>
          <w:w w:val="117"/>
          <w:sz w:val="20"/>
          <w:szCs w:val="20"/>
        </w:rPr>
        <w:t>r</w:t>
      </w:r>
      <w:r>
        <w:rPr>
          <w:rFonts w:cs="Arial" w:hAnsi="Arial" w:eastAsia="Arial" w:ascii="Arial"/>
          <w:color w:val="313131"/>
          <w:spacing w:val="0"/>
          <w:w w:val="83"/>
          <w:sz w:val="20"/>
          <w:szCs w:val="20"/>
        </w:rPr>
        <w:t>a</w:t>
      </w:r>
      <w:r>
        <w:rPr>
          <w:rFonts w:cs="Arial" w:hAnsi="Arial" w:eastAsia="Arial" w:ascii="Arial"/>
          <w:color w:val="313131"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0"/>
          <w:w w:val="93"/>
          <w:sz w:val="20"/>
          <w:szCs w:val="20"/>
        </w:rPr>
        <w:t>y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6"/>
          <w:szCs w:val="26"/>
        </w:rPr>
        <w:jc w:val="left"/>
        <w:spacing w:lineRule="exact" w:line="240"/>
        <w:ind w:left="111"/>
      </w:pPr>
      <w:r>
        <w:rPr>
          <w:rFonts w:cs="Arial" w:hAnsi="Arial" w:eastAsia="Arial" w:ascii="Arial"/>
          <w:color w:val="313131"/>
          <w:spacing w:val="-2"/>
          <w:w w:val="88"/>
          <w:position w:val="1"/>
          <w:sz w:val="20"/>
          <w:szCs w:val="20"/>
        </w:rPr>
        <w:t>e</w:t>
      </w:r>
      <w:r>
        <w:rPr>
          <w:rFonts w:cs="Arial" w:hAnsi="Arial" w:eastAsia="Arial" w:ascii="Arial"/>
          <w:color w:val="313131"/>
          <w:spacing w:val="-2"/>
          <w:w w:val="110"/>
          <w:position w:val="1"/>
          <w:sz w:val="20"/>
          <w:szCs w:val="20"/>
        </w:rPr>
        <w:t>q</w:t>
      </w:r>
      <w:r>
        <w:rPr>
          <w:rFonts w:cs="Arial" w:hAnsi="Arial" w:eastAsia="Arial" w:ascii="Arial"/>
          <w:color w:val="313131"/>
          <w:spacing w:val="-2"/>
          <w:w w:val="110"/>
          <w:position w:val="1"/>
          <w:sz w:val="20"/>
          <w:szCs w:val="20"/>
        </w:rPr>
        <w:t>u</w:t>
      </w:r>
      <w:r>
        <w:rPr>
          <w:rFonts w:cs="Arial" w:hAnsi="Arial" w:eastAsia="Arial" w:ascii="Arial"/>
          <w:color w:val="313131"/>
          <w:spacing w:val="-1"/>
          <w:w w:val="121"/>
          <w:position w:val="1"/>
          <w:sz w:val="20"/>
          <w:szCs w:val="20"/>
        </w:rPr>
        <w:t>i</w:t>
      </w:r>
      <w:r>
        <w:rPr>
          <w:rFonts w:cs="Arial" w:hAnsi="Arial" w:eastAsia="Arial" w:ascii="Arial"/>
          <w:color w:val="313131"/>
          <w:spacing w:val="-2"/>
          <w:w w:val="105"/>
          <w:position w:val="1"/>
          <w:sz w:val="20"/>
          <w:szCs w:val="20"/>
        </w:rPr>
        <w:t>p</w:t>
      </w:r>
      <w:r>
        <w:rPr>
          <w:rFonts w:cs="Arial" w:hAnsi="Arial" w:eastAsia="Arial" w:ascii="Arial"/>
          <w:color w:val="313131"/>
          <w:spacing w:val="-1"/>
          <w:w w:val="96"/>
          <w:position w:val="1"/>
          <w:sz w:val="20"/>
          <w:szCs w:val="20"/>
        </w:rPr>
        <w:t>a</w:t>
      </w:r>
      <w:r>
        <w:rPr>
          <w:rFonts w:cs="Arial" w:hAnsi="Arial" w:eastAsia="Arial" w:ascii="Arial"/>
          <w:color w:val="313131"/>
          <w:spacing w:val="-2"/>
          <w:w w:val="108"/>
          <w:position w:val="1"/>
          <w:sz w:val="20"/>
          <w:szCs w:val="20"/>
        </w:rPr>
        <w:t>m</w:t>
      </w:r>
      <w:r>
        <w:rPr>
          <w:rFonts w:cs="Arial" w:hAnsi="Arial" w:eastAsia="Arial" w:ascii="Arial"/>
          <w:color w:val="313131"/>
          <w:spacing w:val="-1"/>
          <w:w w:val="110"/>
          <w:position w:val="1"/>
          <w:sz w:val="20"/>
          <w:szCs w:val="20"/>
        </w:rPr>
        <w:t>i</w:t>
      </w:r>
      <w:r>
        <w:rPr>
          <w:rFonts w:cs="Arial" w:hAnsi="Arial" w:eastAsia="Arial" w:ascii="Arial"/>
          <w:color w:val="313131"/>
          <w:spacing w:val="-2"/>
          <w:w w:val="110"/>
          <w:position w:val="1"/>
          <w:sz w:val="20"/>
          <w:szCs w:val="20"/>
        </w:rPr>
        <w:t>e</w:t>
      </w:r>
      <w:r>
        <w:rPr>
          <w:rFonts w:cs="Arial" w:hAnsi="Arial" w:eastAsia="Arial" w:ascii="Arial"/>
          <w:color w:val="313131"/>
          <w:spacing w:val="-2"/>
          <w:w w:val="92"/>
          <w:position w:val="1"/>
          <w:sz w:val="20"/>
          <w:szCs w:val="20"/>
        </w:rPr>
        <w:t>n</w:t>
      </w:r>
      <w:r>
        <w:rPr>
          <w:rFonts w:cs="Arial" w:hAnsi="Arial" w:eastAsia="Arial" w:ascii="Arial"/>
          <w:color w:val="313131"/>
          <w:spacing w:val="-2"/>
          <w:w w:val="150"/>
          <w:position w:val="1"/>
          <w:sz w:val="20"/>
          <w:szCs w:val="20"/>
        </w:rPr>
        <w:t>t</w:t>
      </w:r>
      <w:r>
        <w:rPr>
          <w:rFonts w:cs="Arial" w:hAnsi="Arial" w:eastAsia="Arial" w:ascii="Arial"/>
          <w:color w:val="313131"/>
          <w:spacing w:val="0"/>
          <w:w w:val="101"/>
          <w:position w:val="1"/>
          <w:sz w:val="20"/>
          <w:szCs w:val="20"/>
        </w:rPr>
        <w:t>o</w:t>
      </w:r>
      <w:r>
        <w:rPr>
          <w:rFonts w:cs="Arial" w:hAnsi="Arial" w:eastAsia="Arial" w:ascii="Arial"/>
          <w:color w:val="313131"/>
          <w:spacing w:val="10"/>
          <w:w w:val="100"/>
          <w:position w:val="1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-2"/>
          <w:w w:val="88"/>
          <w:position w:val="1"/>
          <w:sz w:val="20"/>
          <w:szCs w:val="20"/>
        </w:rPr>
        <w:t>a</w:t>
      </w:r>
      <w:r>
        <w:rPr>
          <w:rFonts w:cs="Arial" w:hAnsi="Arial" w:eastAsia="Arial" w:ascii="Arial"/>
          <w:color w:val="313131"/>
          <w:spacing w:val="-2"/>
          <w:w w:val="105"/>
          <w:position w:val="1"/>
          <w:sz w:val="20"/>
          <w:szCs w:val="20"/>
        </w:rPr>
        <w:t>u</w:t>
      </w:r>
      <w:r>
        <w:rPr>
          <w:rFonts w:cs="Arial" w:hAnsi="Arial" w:eastAsia="Arial" w:ascii="Arial"/>
          <w:color w:val="313131"/>
          <w:spacing w:val="-1"/>
          <w:w w:val="107"/>
          <w:position w:val="1"/>
          <w:sz w:val="20"/>
          <w:szCs w:val="20"/>
        </w:rPr>
        <w:t>x</w:t>
      </w:r>
      <w:r>
        <w:rPr>
          <w:rFonts w:cs="Arial" w:hAnsi="Arial" w:eastAsia="Arial" w:ascii="Arial"/>
          <w:color w:val="313131"/>
          <w:spacing w:val="-1"/>
          <w:w w:val="110"/>
          <w:position w:val="1"/>
          <w:sz w:val="20"/>
          <w:szCs w:val="20"/>
        </w:rPr>
        <w:t>i</w:t>
      </w:r>
      <w:r>
        <w:rPr>
          <w:rFonts w:cs="Arial" w:hAnsi="Arial" w:eastAsia="Arial" w:ascii="Arial"/>
          <w:color w:val="313131"/>
          <w:spacing w:val="0"/>
          <w:w w:val="115"/>
          <w:position w:val="1"/>
          <w:sz w:val="20"/>
          <w:szCs w:val="20"/>
        </w:rPr>
        <w:t>l</w:t>
      </w:r>
      <w:r>
        <w:rPr>
          <w:rFonts w:cs="Arial" w:hAnsi="Arial" w:eastAsia="Arial" w:ascii="Arial"/>
          <w:color w:val="313131"/>
          <w:spacing w:val="-1"/>
          <w:w w:val="115"/>
          <w:position w:val="1"/>
          <w:sz w:val="20"/>
          <w:szCs w:val="20"/>
        </w:rPr>
        <w:t>i</w:t>
      </w:r>
      <w:r>
        <w:rPr>
          <w:rFonts w:cs="Arial" w:hAnsi="Arial" w:eastAsia="Arial" w:ascii="Arial"/>
          <w:color w:val="313131"/>
          <w:spacing w:val="-1"/>
          <w:w w:val="96"/>
          <w:position w:val="1"/>
          <w:sz w:val="20"/>
          <w:szCs w:val="20"/>
        </w:rPr>
        <w:t>a</w:t>
      </w:r>
      <w:r>
        <w:rPr>
          <w:rFonts w:cs="Arial" w:hAnsi="Arial" w:eastAsia="Arial" w:ascii="Arial"/>
          <w:color w:val="313131"/>
          <w:spacing w:val="-2"/>
          <w:w w:val="125"/>
          <w:position w:val="1"/>
          <w:sz w:val="20"/>
          <w:szCs w:val="20"/>
        </w:rPr>
        <w:t>r</w:t>
      </w:r>
      <w:r>
        <w:rPr>
          <w:rFonts w:cs="Arial" w:hAnsi="Arial" w:eastAsia="Arial" w:ascii="Arial"/>
          <w:color w:val="313131"/>
          <w:spacing w:val="0"/>
          <w:w w:val="70"/>
          <w:position w:val="1"/>
          <w:sz w:val="20"/>
          <w:szCs w:val="20"/>
        </w:rPr>
        <w:t>.</w:t>
      </w:r>
      <w:r>
        <w:rPr>
          <w:rFonts w:cs="Arial" w:hAnsi="Arial" w:eastAsia="Arial" w:ascii="Arial"/>
          <w:color w:val="313131"/>
          <w:spacing w:val="0"/>
          <w:w w:val="100"/>
          <w:position w:val="1"/>
          <w:sz w:val="20"/>
          <w:szCs w:val="20"/>
        </w:rPr>
        <w:t>                                                                                                                                        </w:t>
      </w:r>
      <w:r>
        <w:rPr>
          <w:rFonts w:cs="Arial" w:hAnsi="Arial" w:eastAsia="Arial" w:ascii="Arial"/>
          <w:color w:val="313131"/>
          <w:spacing w:val="-1"/>
          <w:w w:val="100"/>
          <w:position w:val="1"/>
          <w:sz w:val="20"/>
          <w:szCs w:val="20"/>
        </w:rPr>
        <w:t> </w:t>
      </w:r>
      <w:r>
        <w:rPr>
          <w:rFonts w:cs="Arial" w:hAnsi="Arial" w:eastAsia="Arial" w:ascii="Arial"/>
          <w:i/>
          <w:color w:val="5E70CA"/>
          <w:spacing w:val="0"/>
          <w:w w:val="20"/>
          <w:position w:val="1"/>
          <w:sz w:val="26"/>
          <w:szCs w:val="26"/>
        </w:rPr>
        <w:t>.</w:t>
      </w:r>
      <w:r>
        <w:rPr>
          <w:rFonts w:cs="Arial" w:hAnsi="Arial" w:eastAsia="Arial" w:ascii="Arial"/>
          <w:i/>
          <w:color w:val="5E70CA"/>
          <w:spacing w:val="0"/>
          <w:w w:val="54"/>
          <w:position w:val="1"/>
          <w:sz w:val="26"/>
          <w:szCs w:val="26"/>
        </w:rPr>
        <w:t>_::¿</w:t>
      </w:r>
      <w:r>
        <w:rPr>
          <w:rFonts w:cs="Arial" w:hAnsi="Arial" w:eastAsia="Arial" w:ascii="Arial"/>
          <w:i/>
          <w:color w:val="5E70CA"/>
          <w:spacing w:val="0"/>
          <w:w w:val="180"/>
          <w:position w:val="1"/>
          <w:sz w:val="26"/>
          <w:szCs w:val="26"/>
        </w:rPr>
      </w:r>
      <w:r>
        <w:rPr>
          <w:rFonts w:cs="Arial" w:hAnsi="Arial" w:eastAsia="Arial" w:ascii="Arial"/>
          <w:i/>
          <w:color w:val="5E70CA"/>
          <w:spacing w:val="0"/>
          <w:w w:val="180"/>
          <w:position w:val="1"/>
          <w:sz w:val="26"/>
          <w:szCs w:val="26"/>
          <w:u w:val="single" w:color="5E70CA"/>
        </w:rPr>
        <w:t> </w:t>
      </w:r>
      <w:r>
        <w:rPr>
          <w:rFonts w:cs="Arial" w:hAnsi="Arial" w:eastAsia="Arial" w:ascii="Arial"/>
          <w:i/>
          <w:color w:val="5E70CA"/>
          <w:spacing w:val="-46"/>
          <w:w w:val="100"/>
          <w:position w:val="1"/>
          <w:sz w:val="26"/>
          <w:szCs w:val="26"/>
          <w:u w:val="single" w:color="5E70CA"/>
        </w:rPr>
        <w:t> </w:t>
      </w:r>
      <w:r>
        <w:rPr>
          <w:rFonts w:cs="Arial" w:hAnsi="Arial" w:eastAsia="Arial" w:ascii="Arial"/>
          <w:i/>
          <w:color w:val="5E70CA"/>
          <w:spacing w:val="-46"/>
          <w:w w:val="100"/>
          <w:position w:val="1"/>
          <w:sz w:val="26"/>
          <w:szCs w:val="26"/>
        </w:rPr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26"/>
          <w:szCs w:val="26"/>
        </w:rPr>
      </w:r>
    </w:p>
    <w:p>
      <w:pPr>
        <w:rPr>
          <w:sz w:val="15"/>
          <w:szCs w:val="15"/>
        </w:rPr>
        <w:jc w:val="left"/>
        <w:spacing w:before="1" w:lineRule="exact" w:line="140"/>
      </w:pPr>
      <w:r>
        <w:rPr>
          <w:sz w:val="15"/>
          <w:szCs w:val="15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5809"/>
      </w:pPr>
      <w:r>
        <w:rPr>
          <w:rFonts w:cs="Arial" w:hAnsi="Arial" w:eastAsia="Arial" w:ascii="Arial"/>
          <w:color w:val="313131"/>
          <w:spacing w:val="-2"/>
          <w:w w:val="99"/>
          <w:sz w:val="20"/>
          <w:szCs w:val="20"/>
        </w:rPr>
        <w:t>A</w:t>
      </w:r>
      <w:r>
        <w:rPr>
          <w:rFonts w:cs="Arial" w:hAnsi="Arial" w:eastAsia="Arial" w:ascii="Arial"/>
          <w:color w:val="313131"/>
          <w:spacing w:val="-1"/>
          <w:w w:val="107"/>
          <w:sz w:val="20"/>
          <w:szCs w:val="20"/>
        </w:rPr>
        <w:t>v</w:t>
      </w:r>
      <w:r>
        <w:rPr>
          <w:rFonts w:cs="Arial" w:hAnsi="Arial" w:eastAsia="Arial" w:ascii="Arial"/>
          <w:color w:val="313131"/>
          <w:spacing w:val="0"/>
          <w:w w:val="79"/>
          <w:sz w:val="20"/>
          <w:szCs w:val="20"/>
        </w:rPr>
        <w:t>.</w:t>
      </w:r>
      <w:r>
        <w:rPr>
          <w:rFonts w:cs="Arial" w:hAnsi="Arial" w:eastAsia="Arial" w:ascii="Arial"/>
          <w:color w:val="313131"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-2"/>
          <w:w w:val="78"/>
          <w:sz w:val="20"/>
          <w:szCs w:val="20"/>
        </w:rPr>
        <w:t>C</w:t>
      </w:r>
      <w:r>
        <w:rPr>
          <w:rFonts w:cs="Arial" w:hAnsi="Arial" w:eastAsia="Arial" w:ascii="Arial"/>
          <w:color w:val="313131"/>
          <w:spacing w:val="-1"/>
          <w:w w:val="96"/>
          <w:sz w:val="20"/>
          <w:szCs w:val="20"/>
        </w:rPr>
        <w:t>a</w:t>
      </w:r>
      <w:r>
        <w:rPr>
          <w:rFonts w:cs="Arial" w:hAnsi="Arial" w:eastAsia="Arial" w:ascii="Arial"/>
          <w:color w:val="313131"/>
          <w:spacing w:val="-2"/>
          <w:w w:val="132"/>
          <w:sz w:val="20"/>
          <w:szCs w:val="20"/>
        </w:rPr>
        <w:t>r</w:t>
      </w:r>
      <w:r>
        <w:rPr>
          <w:rFonts w:cs="Arial" w:hAnsi="Arial" w:eastAsia="Arial" w:ascii="Arial"/>
          <w:color w:val="313131"/>
          <w:spacing w:val="-1"/>
          <w:w w:val="110"/>
          <w:sz w:val="20"/>
          <w:szCs w:val="20"/>
        </w:rPr>
        <w:t>l</w:t>
      </w:r>
      <w:r>
        <w:rPr>
          <w:rFonts w:cs="Arial" w:hAnsi="Arial" w:eastAsia="Arial" w:ascii="Arial"/>
          <w:color w:val="313131"/>
          <w:spacing w:val="-2"/>
          <w:w w:val="110"/>
          <w:sz w:val="20"/>
          <w:szCs w:val="20"/>
        </w:rPr>
        <w:t>o</w:t>
      </w:r>
      <w:r>
        <w:rPr>
          <w:rFonts w:cs="Arial" w:hAnsi="Arial" w:eastAsia="Arial" w:ascii="Arial"/>
          <w:color w:val="313131"/>
          <w:spacing w:val="0"/>
          <w:w w:val="83"/>
          <w:sz w:val="20"/>
          <w:szCs w:val="20"/>
        </w:rPr>
        <w:t>s</w:t>
      </w:r>
      <w:r>
        <w:rPr>
          <w:rFonts w:cs="Arial" w:hAnsi="Arial" w:eastAsia="Arial" w:ascii="Arial"/>
          <w:color w:val="313131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-2"/>
          <w:w w:val="100"/>
          <w:sz w:val="20"/>
          <w:szCs w:val="20"/>
        </w:rPr>
        <w:t>G</w:t>
      </w:r>
      <w:r>
        <w:rPr>
          <w:rFonts w:cs="Arial" w:hAnsi="Arial" w:eastAsia="Arial" w:ascii="Arial"/>
          <w:color w:val="313131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313131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313131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313131"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313131"/>
          <w:spacing w:val="-2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313131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313131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0"/>
          <w:w w:val="100"/>
          <w:sz w:val="18"/>
          <w:szCs w:val="18"/>
        </w:rPr>
        <w:t>#</w:t>
      </w:r>
      <w:r>
        <w:rPr>
          <w:rFonts w:cs="Arial" w:hAnsi="Arial" w:eastAsia="Arial" w:ascii="Arial"/>
          <w:color w:val="313131"/>
          <w:spacing w:val="23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13131"/>
          <w:spacing w:val="-2"/>
          <w:w w:val="100"/>
          <w:sz w:val="20"/>
          <w:szCs w:val="20"/>
        </w:rPr>
        <w:t>9</w:t>
      </w:r>
      <w:r>
        <w:rPr>
          <w:rFonts w:cs="Arial" w:hAnsi="Arial" w:eastAsia="Arial" w:ascii="Arial"/>
          <w:color w:val="313131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color w:val="313131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-1"/>
          <w:w w:val="74"/>
          <w:sz w:val="20"/>
          <w:szCs w:val="20"/>
        </w:rPr>
        <w:t>C</w:t>
      </w:r>
      <w:r>
        <w:rPr>
          <w:rFonts w:cs="Arial" w:hAnsi="Arial" w:eastAsia="Arial" w:ascii="Arial"/>
          <w:color w:val="313131"/>
          <w:spacing w:val="-2"/>
          <w:w w:val="110"/>
          <w:sz w:val="20"/>
          <w:szCs w:val="20"/>
        </w:rPr>
        <w:t>o</w:t>
      </w:r>
      <w:r>
        <w:rPr>
          <w:rFonts w:cs="Arial" w:hAnsi="Arial" w:eastAsia="Arial" w:ascii="Arial"/>
          <w:color w:val="313131"/>
          <w:spacing w:val="0"/>
          <w:w w:val="98"/>
          <w:sz w:val="20"/>
          <w:szCs w:val="20"/>
        </w:rPr>
        <w:t>l.</w:t>
      </w:r>
      <w:r>
        <w:rPr>
          <w:rFonts w:cs="Arial" w:hAnsi="Arial" w:eastAsia="Arial" w:ascii="Arial"/>
          <w:color w:val="313131"/>
          <w:spacing w:val="24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-2"/>
          <w:w w:val="66"/>
          <w:sz w:val="20"/>
          <w:szCs w:val="20"/>
        </w:rPr>
        <w:t>E</w:t>
      </w:r>
      <w:r>
        <w:rPr>
          <w:rFonts w:cs="Arial" w:hAnsi="Arial" w:eastAsia="Arial" w:ascii="Arial"/>
          <w:color w:val="313131"/>
          <w:spacing w:val="-2"/>
          <w:w w:val="112"/>
          <w:sz w:val="20"/>
          <w:szCs w:val="20"/>
        </w:rPr>
        <w:t>x</w:t>
      </w:r>
      <w:r>
        <w:rPr>
          <w:rFonts w:cs="Arial" w:hAnsi="Arial" w:eastAsia="Arial" w:ascii="Arial"/>
          <w:color w:val="313131"/>
          <w:spacing w:val="-2"/>
          <w:w w:val="105"/>
          <w:sz w:val="20"/>
          <w:szCs w:val="20"/>
        </w:rPr>
        <w:t>p</w:t>
      </w:r>
      <w:r>
        <w:rPr>
          <w:rFonts w:cs="Arial" w:hAnsi="Arial" w:eastAsia="Arial" w:ascii="Arial"/>
          <w:color w:val="313131"/>
          <w:spacing w:val="-2"/>
          <w:w w:val="101"/>
          <w:sz w:val="20"/>
          <w:szCs w:val="20"/>
        </w:rPr>
        <w:t>e</w:t>
      </w:r>
      <w:r>
        <w:rPr>
          <w:rFonts w:cs="Arial" w:hAnsi="Arial" w:eastAsia="Arial" w:ascii="Arial"/>
          <w:color w:val="313131"/>
          <w:spacing w:val="-2"/>
          <w:w w:val="132"/>
          <w:sz w:val="20"/>
          <w:szCs w:val="20"/>
        </w:rPr>
        <w:t>r</w:t>
      </w:r>
      <w:r>
        <w:rPr>
          <w:rFonts w:cs="Arial" w:hAnsi="Arial" w:eastAsia="Arial" w:ascii="Arial"/>
          <w:color w:val="313131"/>
          <w:spacing w:val="-1"/>
          <w:w w:val="110"/>
          <w:sz w:val="20"/>
          <w:szCs w:val="20"/>
        </w:rPr>
        <w:t>i</w:t>
      </w:r>
      <w:r>
        <w:rPr>
          <w:rFonts w:cs="Arial" w:hAnsi="Arial" w:eastAsia="Arial" w:ascii="Arial"/>
          <w:color w:val="313131"/>
          <w:spacing w:val="-2"/>
          <w:w w:val="102"/>
          <w:sz w:val="20"/>
          <w:szCs w:val="20"/>
        </w:rPr>
        <w:t>m</w:t>
      </w:r>
      <w:r>
        <w:rPr>
          <w:rFonts w:cs="Arial" w:hAnsi="Arial" w:eastAsia="Arial" w:ascii="Arial"/>
          <w:color w:val="313131"/>
          <w:spacing w:val="-2"/>
          <w:w w:val="101"/>
          <w:sz w:val="20"/>
          <w:szCs w:val="20"/>
        </w:rPr>
        <w:t>e</w:t>
      </w:r>
      <w:r>
        <w:rPr>
          <w:rFonts w:cs="Arial" w:hAnsi="Arial" w:eastAsia="Arial" w:ascii="Arial"/>
          <w:color w:val="313131"/>
          <w:spacing w:val="-2"/>
          <w:w w:val="101"/>
          <w:sz w:val="20"/>
          <w:szCs w:val="20"/>
        </w:rPr>
        <w:t>n</w:t>
      </w:r>
      <w:r>
        <w:rPr>
          <w:rFonts w:cs="Arial" w:hAnsi="Arial" w:eastAsia="Arial" w:ascii="Arial"/>
          <w:color w:val="313131"/>
          <w:spacing w:val="-2"/>
          <w:w w:val="159"/>
          <w:sz w:val="20"/>
          <w:szCs w:val="20"/>
        </w:rPr>
        <w:t>t</w:t>
      </w:r>
      <w:r>
        <w:rPr>
          <w:rFonts w:cs="Arial" w:hAnsi="Arial" w:eastAsia="Arial" w:ascii="Arial"/>
          <w:color w:val="313131"/>
          <w:spacing w:val="-1"/>
          <w:w w:val="96"/>
          <w:sz w:val="20"/>
          <w:szCs w:val="20"/>
        </w:rPr>
        <w:t>a</w:t>
      </w:r>
      <w:r>
        <w:rPr>
          <w:rFonts w:cs="Arial" w:hAnsi="Arial" w:eastAsia="Arial" w:ascii="Arial"/>
          <w:color w:val="313131"/>
          <w:spacing w:val="0"/>
          <w:w w:val="99"/>
          <w:sz w:val="20"/>
          <w:szCs w:val="20"/>
        </w:rPr>
        <w:t>l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18"/>
          <w:szCs w:val="18"/>
        </w:rPr>
        <w:jc w:val="left"/>
        <w:spacing w:before="52"/>
        <w:ind w:left="4806"/>
        <w:sectPr>
          <w:type w:val="continuous"/>
          <w:pgSz w:w="12240" w:h="15840"/>
          <w:pgMar w:top="620" w:bottom="280" w:left="1180" w:right="260"/>
        </w:sectPr>
      </w:pPr>
      <w:r>
        <w:rPr>
          <w:rFonts w:cs="Arial" w:hAnsi="Arial" w:eastAsia="Arial" w:ascii="Arial"/>
          <w:color w:val="313131"/>
          <w:spacing w:val="5"/>
          <w:w w:val="100"/>
          <w:sz w:val="18"/>
          <w:szCs w:val="18"/>
        </w:rPr>
        <w:t>T</w:t>
      </w:r>
      <w:r>
        <w:rPr>
          <w:rFonts w:cs="Arial" w:hAnsi="Arial" w:eastAsia="Arial" w:ascii="Arial"/>
          <w:color w:val="313131"/>
          <w:spacing w:val="5"/>
          <w:w w:val="100"/>
          <w:sz w:val="18"/>
          <w:szCs w:val="18"/>
        </w:rPr>
        <w:t>e</w:t>
      </w:r>
      <w:r>
        <w:rPr>
          <w:rFonts w:cs="Arial" w:hAnsi="Arial" w:eastAsia="Arial" w:ascii="Arial"/>
          <w:color w:val="313131"/>
          <w:spacing w:val="0"/>
          <w:w w:val="100"/>
          <w:sz w:val="18"/>
          <w:szCs w:val="18"/>
        </w:rPr>
        <w:t>l.</w:t>
      </w:r>
      <w:r>
        <w:rPr>
          <w:rFonts w:cs="Arial" w:hAnsi="Arial" w:eastAsia="Arial" w:ascii="Arial"/>
          <w:color w:val="313131"/>
          <w:spacing w:val="2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13131"/>
          <w:spacing w:val="5"/>
          <w:w w:val="81"/>
          <w:sz w:val="18"/>
          <w:szCs w:val="18"/>
        </w:rPr>
        <w:t>C</w:t>
      </w:r>
      <w:r>
        <w:rPr>
          <w:rFonts w:cs="Arial" w:hAnsi="Arial" w:eastAsia="Arial" w:ascii="Arial"/>
          <w:color w:val="313131"/>
          <w:spacing w:val="5"/>
          <w:w w:val="110"/>
          <w:sz w:val="18"/>
          <w:szCs w:val="18"/>
        </w:rPr>
        <w:t>o</w:t>
      </w:r>
      <w:r>
        <w:rPr>
          <w:rFonts w:cs="Arial" w:hAnsi="Arial" w:eastAsia="Arial" w:ascii="Arial"/>
          <w:color w:val="313131"/>
          <w:spacing w:val="5"/>
          <w:w w:val="110"/>
          <w:sz w:val="18"/>
          <w:szCs w:val="18"/>
        </w:rPr>
        <w:t>n</w:t>
      </w:r>
      <w:r>
        <w:rPr>
          <w:rFonts w:cs="Arial" w:hAnsi="Arial" w:eastAsia="Arial" w:ascii="Arial"/>
          <w:color w:val="313131"/>
          <w:spacing w:val="8"/>
          <w:w w:val="110"/>
          <w:sz w:val="18"/>
          <w:szCs w:val="18"/>
        </w:rPr>
        <w:t>m</w:t>
      </w:r>
      <w:r>
        <w:rPr>
          <w:rFonts w:cs="Arial" w:hAnsi="Arial" w:eastAsia="Arial" w:ascii="Arial"/>
          <w:color w:val="313131"/>
          <w:spacing w:val="5"/>
          <w:w w:val="110"/>
          <w:sz w:val="18"/>
          <w:szCs w:val="18"/>
        </w:rPr>
        <w:t>u</w:t>
      </w:r>
      <w:r>
        <w:rPr>
          <w:rFonts w:cs="Arial" w:hAnsi="Arial" w:eastAsia="Arial" w:ascii="Arial"/>
          <w:color w:val="313131"/>
          <w:spacing w:val="4"/>
          <w:w w:val="147"/>
          <w:sz w:val="18"/>
          <w:szCs w:val="18"/>
        </w:rPr>
        <w:t>t</w:t>
      </w:r>
      <w:r>
        <w:rPr>
          <w:rFonts w:cs="Arial" w:hAnsi="Arial" w:eastAsia="Arial" w:ascii="Arial"/>
          <w:color w:val="313131"/>
          <w:spacing w:val="5"/>
          <w:w w:val="96"/>
          <w:sz w:val="18"/>
          <w:szCs w:val="18"/>
        </w:rPr>
        <w:t>a</w:t>
      </w:r>
      <w:r>
        <w:rPr>
          <w:rFonts w:cs="Arial" w:hAnsi="Arial" w:eastAsia="Arial" w:ascii="Arial"/>
          <w:color w:val="313131"/>
          <w:spacing w:val="5"/>
          <w:w w:val="110"/>
          <w:sz w:val="18"/>
          <w:szCs w:val="18"/>
        </w:rPr>
        <w:t>d</w:t>
      </w:r>
      <w:r>
        <w:rPr>
          <w:rFonts w:cs="Arial" w:hAnsi="Arial" w:eastAsia="Arial" w:ascii="Arial"/>
          <w:color w:val="313131"/>
          <w:spacing w:val="6"/>
          <w:w w:val="119"/>
          <w:sz w:val="18"/>
          <w:szCs w:val="18"/>
        </w:rPr>
        <w:t>o</w:t>
      </w:r>
      <w:r>
        <w:rPr>
          <w:rFonts w:cs="Arial" w:hAnsi="Arial" w:eastAsia="Arial" w:ascii="Arial"/>
          <w:color w:val="313131"/>
          <w:spacing w:val="4"/>
          <w:w w:val="138"/>
          <w:sz w:val="18"/>
          <w:szCs w:val="18"/>
        </w:rPr>
        <w:t>r</w:t>
      </w:r>
      <w:r>
        <w:rPr>
          <w:rFonts w:cs="Arial" w:hAnsi="Arial" w:eastAsia="Arial" w:ascii="Arial"/>
          <w:color w:val="313131"/>
          <w:spacing w:val="0"/>
          <w:w w:val="64"/>
          <w:sz w:val="18"/>
          <w:szCs w:val="18"/>
        </w:rPr>
        <w:t>.</w:t>
      </w:r>
      <w:r>
        <w:rPr>
          <w:rFonts w:cs="Arial" w:hAnsi="Arial" w:eastAsia="Arial" w:ascii="Arial"/>
          <w:color w:val="313131"/>
          <w:spacing w:val="24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13131"/>
          <w:spacing w:val="5"/>
          <w:w w:val="100"/>
          <w:sz w:val="18"/>
          <w:szCs w:val="18"/>
        </w:rPr>
        <w:t>0</w:t>
      </w:r>
      <w:r>
        <w:rPr>
          <w:rFonts w:cs="Arial" w:hAnsi="Arial" w:eastAsia="Arial" w:ascii="Arial"/>
          <w:color w:val="313131"/>
          <w:spacing w:val="0"/>
          <w:w w:val="100"/>
          <w:sz w:val="18"/>
          <w:szCs w:val="18"/>
        </w:rPr>
        <w:t>1</w:t>
      </w:r>
      <w:r>
        <w:rPr>
          <w:rFonts w:cs="Arial" w:hAnsi="Arial" w:eastAsia="Arial" w:ascii="Arial"/>
          <w:color w:val="313131"/>
          <w:spacing w:val="28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13131"/>
          <w:spacing w:val="2"/>
          <w:w w:val="76"/>
          <w:sz w:val="18"/>
          <w:szCs w:val="18"/>
        </w:rPr>
        <w:t>(</w:t>
      </w:r>
      <w:r>
        <w:rPr>
          <w:rFonts w:cs="Arial" w:hAnsi="Arial" w:eastAsia="Arial" w:ascii="Arial"/>
          <w:color w:val="313131"/>
          <w:spacing w:val="5"/>
          <w:w w:val="105"/>
          <w:sz w:val="18"/>
          <w:szCs w:val="18"/>
        </w:rPr>
        <w:t>9</w:t>
      </w:r>
      <w:r>
        <w:rPr>
          <w:rFonts w:cs="Arial" w:hAnsi="Arial" w:eastAsia="Arial" w:ascii="Arial"/>
          <w:color w:val="313131"/>
          <w:spacing w:val="5"/>
          <w:w w:val="110"/>
          <w:sz w:val="18"/>
          <w:szCs w:val="18"/>
        </w:rPr>
        <w:t>5</w:t>
      </w:r>
      <w:r>
        <w:rPr>
          <w:rFonts w:cs="Arial" w:hAnsi="Arial" w:eastAsia="Arial" w:ascii="Arial"/>
          <w:color w:val="313131"/>
          <w:spacing w:val="5"/>
          <w:w w:val="105"/>
          <w:sz w:val="18"/>
          <w:szCs w:val="18"/>
        </w:rPr>
        <w:t>1</w:t>
      </w:r>
      <w:r>
        <w:rPr>
          <w:rFonts w:cs="Arial" w:hAnsi="Arial" w:eastAsia="Arial" w:ascii="Arial"/>
          <w:color w:val="313131"/>
          <w:spacing w:val="0"/>
          <w:w w:val="84"/>
          <w:sz w:val="18"/>
          <w:szCs w:val="18"/>
        </w:rPr>
        <w:t>)</w:t>
      </w:r>
      <w:r>
        <w:rPr>
          <w:rFonts w:cs="Arial" w:hAnsi="Arial" w:eastAsia="Arial" w:ascii="Arial"/>
          <w:color w:val="313131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13131"/>
          <w:spacing w:val="-2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13131"/>
          <w:spacing w:val="5"/>
          <w:w w:val="100"/>
          <w:sz w:val="18"/>
          <w:szCs w:val="18"/>
        </w:rPr>
        <w:t>5</w:t>
      </w:r>
      <w:r>
        <w:rPr>
          <w:rFonts w:cs="Arial" w:hAnsi="Arial" w:eastAsia="Arial" w:ascii="Arial"/>
          <w:color w:val="313131"/>
          <w:spacing w:val="6"/>
          <w:w w:val="100"/>
          <w:sz w:val="18"/>
          <w:szCs w:val="18"/>
        </w:rPr>
        <w:t>0</w:t>
      </w:r>
      <w:r>
        <w:rPr>
          <w:rFonts w:cs="Arial" w:hAnsi="Arial" w:eastAsia="Arial" w:ascii="Arial"/>
          <w:color w:val="313131"/>
          <w:spacing w:val="0"/>
          <w:w w:val="100"/>
          <w:sz w:val="18"/>
          <w:szCs w:val="18"/>
        </w:rPr>
        <w:t>1</w:t>
      </w:r>
      <w:r>
        <w:rPr>
          <w:rFonts w:cs="Arial" w:hAnsi="Arial" w:eastAsia="Arial" w:ascii="Arial"/>
          <w:color w:val="313131"/>
          <w:spacing w:val="23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13131"/>
          <w:spacing w:val="5"/>
          <w:w w:val="100"/>
          <w:sz w:val="18"/>
          <w:szCs w:val="18"/>
        </w:rPr>
        <w:t>6</w:t>
      </w:r>
      <w:r>
        <w:rPr>
          <w:rFonts w:cs="Arial" w:hAnsi="Arial" w:eastAsia="Arial" w:ascii="Arial"/>
          <w:color w:val="313131"/>
          <w:spacing w:val="5"/>
          <w:w w:val="100"/>
          <w:sz w:val="18"/>
          <w:szCs w:val="18"/>
        </w:rPr>
        <w:t>6</w:t>
      </w:r>
      <w:r>
        <w:rPr>
          <w:rFonts w:cs="Arial" w:hAnsi="Arial" w:eastAsia="Arial" w:ascii="Arial"/>
          <w:color w:val="313131"/>
          <w:spacing w:val="5"/>
          <w:w w:val="100"/>
          <w:sz w:val="18"/>
          <w:szCs w:val="18"/>
        </w:rPr>
        <w:t>9</w:t>
      </w:r>
      <w:r>
        <w:rPr>
          <w:rFonts w:cs="Arial" w:hAnsi="Arial" w:eastAsia="Arial" w:ascii="Arial"/>
          <w:color w:val="313131"/>
          <w:spacing w:val="0"/>
          <w:w w:val="100"/>
          <w:sz w:val="18"/>
          <w:szCs w:val="18"/>
        </w:rPr>
        <w:t>1</w:t>
      </w:r>
      <w:r>
        <w:rPr>
          <w:rFonts w:cs="Arial" w:hAnsi="Arial" w:eastAsia="Arial" w:ascii="Arial"/>
          <w:color w:val="313131"/>
          <w:spacing w:val="45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13131"/>
          <w:spacing w:val="4"/>
          <w:w w:val="69"/>
          <w:sz w:val="18"/>
          <w:szCs w:val="18"/>
        </w:rPr>
        <w:t>E</w:t>
      </w:r>
      <w:r>
        <w:rPr>
          <w:rFonts w:cs="Arial" w:hAnsi="Arial" w:eastAsia="Arial" w:ascii="Arial"/>
          <w:color w:val="313131"/>
          <w:spacing w:val="4"/>
          <w:w w:val="97"/>
          <w:sz w:val="18"/>
          <w:szCs w:val="18"/>
        </w:rPr>
        <w:t>x</w:t>
      </w:r>
      <w:r>
        <w:rPr>
          <w:rFonts w:cs="Arial" w:hAnsi="Arial" w:eastAsia="Arial" w:ascii="Arial"/>
          <w:color w:val="313131"/>
          <w:spacing w:val="4"/>
          <w:w w:val="156"/>
          <w:sz w:val="18"/>
          <w:szCs w:val="18"/>
        </w:rPr>
        <w:t>t</w:t>
      </w:r>
      <w:r>
        <w:rPr>
          <w:rFonts w:cs="Arial" w:hAnsi="Arial" w:eastAsia="Arial" w:ascii="Arial"/>
          <w:color w:val="313131"/>
          <w:spacing w:val="5"/>
          <w:w w:val="105"/>
          <w:sz w:val="18"/>
          <w:szCs w:val="18"/>
        </w:rPr>
        <w:t>e</w:t>
      </w:r>
      <w:r>
        <w:rPr>
          <w:rFonts w:cs="Arial" w:hAnsi="Arial" w:eastAsia="Arial" w:ascii="Arial"/>
          <w:color w:val="313131"/>
          <w:spacing w:val="5"/>
          <w:w w:val="105"/>
          <w:sz w:val="18"/>
          <w:szCs w:val="18"/>
        </w:rPr>
        <w:t>n</w:t>
      </w:r>
      <w:r>
        <w:rPr>
          <w:rFonts w:cs="Arial" w:hAnsi="Arial" w:eastAsia="Arial" w:ascii="Arial"/>
          <w:color w:val="313131"/>
          <w:spacing w:val="4"/>
          <w:w w:val="97"/>
          <w:sz w:val="18"/>
          <w:szCs w:val="18"/>
        </w:rPr>
        <w:t>s</w:t>
      </w:r>
      <w:r>
        <w:rPr>
          <w:rFonts w:cs="Arial" w:hAnsi="Arial" w:eastAsia="Arial" w:ascii="Arial"/>
          <w:color w:val="313131"/>
          <w:spacing w:val="2"/>
          <w:w w:val="103"/>
          <w:sz w:val="18"/>
          <w:szCs w:val="18"/>
        </w:rPr>
        <w:t>i</w:t>
      </w:r>
      <w:r>
        <w:rPr>
          <w:rFonts w:cs="Arial" w:hAnsi="Arial" w:eastAsia="Arial" w:ascii="Arial"/>
          <w:color w:val="313131"/>
          <w:spacing w:val="6"/>
          <w:w w:val="119"/>
          <w:sz w:val="18"/>
          <w:szCs w:val="18"/>
        </w:rPr>
        <w:t>ó</w:t>
      </w:r>
      <w:r>
        <w:rPr>
          <w:rFonts w:cs="Arial" w:hAnsi="Arial" w:eastAsia="Arial" w:ascii="Arial"/>
          <w:color w:val="313131"/>
          <w:spacing w:val="5"/>
          <w:w w:val="105"/>
          <w:sz w:val="18"/>
          <w:szCs w:val="18"/>
        </w:rPr>
        <w:t>n</w:t>
      </w:r>
      <w:r>
        <w:rPr>
          <w:rFonts w:cs="Arial" w:hAnsi="Arial" w:eastAsia="Arial" w:ascii="Arial"/>
          <w:color w:val="313131"/>
          <w:spacing w:val="0"/>
          <w:w w:val="73"/>
          <w:sz w:val="18"/>
          <w:szCs w:val="18"/>
        </w:rPr>
        <w:t>.</w:t>
      </w:r>
      <w:r>
        <w:rPr>
          <w:rFonts w:cs="Arial" w:hAnsi="Arial" w:eastAsia="Arial" w:ascii="Arial"/>
          <w:color w:val="313131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13131"/>
          <w:spacing w:val="-21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13131"/>
          <w:spacing w:val="0"/>
          <w:w w:val="100"/>
          <w:sz w:val="18"/>
          <w:szCs w:val="18"/>
        </w:rPr>
        <w:t>1</w:t>
      </w:r>
      <w:r>
        <w:rPr>
          <w:rFonts w:cs="Arial" w:hAnsi="Arial" w:eastAsia="Arial" w:ascii="Arial"/>
          <w:color w:val="313131"/>
          <w:spacing w:val="9"/>
          <w:w w:val="100"/>
          <w:sz w:val="18"/>
          <w:szCs w:val="18"/>
        </w:rPr>
        <w:t>1</w:t>
      </w:r>
      <w:r>
        <w:rPr>
          <w:rFonts w:cs="Arial" w:hAnsi="Arial" w:eastAsia="Arial" w:ascii="Arial"/>
          <w:color w:val="313131"/>
          <w:spacing w:val="6"/>
          <w:w w:val="100"/>
          <w:sz w:val="18"/>
          <w:szCs w:val="18"/>
        </w:rPr>
        <w:t>0</w:t>
      </w:r>
      <w:r>
        <w:rPr>
          <w:rFonts w:cs="Arial" w:hAnsi="Arial" w:eastAsia="Arial" w:ascii="Arial"/>
          <w:color w:val="313131"/>
          <w:spacing w:val="0"/>
          <w:w w:val="100"/>
          <w:sz w:val="18"/>
          <w:szCs w:val="18"/>
        </w:rPr>
        <w:t>5</w:t>
      </w:r>
      <w:r>
        <w:rPr>
          <w:rFonts w:cs="Arial" w:hAnsi="Arial" w:eastAsia="Arial" w:ascii="Arial"/>
          <w:color w:val="000000"/>
          <w:spacing w:val="0"/>
          <w:w w:val="100"/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78"/>
          <w:szCs w:val="78"/>
        </w:rPr>
        <w:jc w:val="center"/>
        <w:spacing w:lineRule="exact" w:line="840"/>
        <w:ind w:left="4655" w:right="-79"/>
      </w:pPr>
      <w:r>
        <w:rPr>
          <w:rFonts w:cs="Times New Roman" w:hAnsi="Times New Roman" w:eastAsia="Times New Roman" w:ascii="Times New Roman"/>
          <w:b/>
          <w:color w:val="797979"/>
          <w:spacing w:val="10"/>
          <w:w w:val="118"/>
          <w:position w:val="-4"/>
          <w:sz w:val="78"/>
          <w:szCs w:val="78"/>
        </w:rPr>
        <w:t>o</w:t>
      </w:r>
      <w:r>
        <w:rPr>
          <w:rFonts w:cs="Times New Roman" w:hAnsi="Times New Roman" w:eastAsia="Times New Roman" w:ascii="Times New Roman"/>
          <w:b/>
          <w:color w:val="797979"/>
          <w:spacing w:val="11"/>
          <w:w w:val="92"/>
          <w:position w:val="-4"/>
          <w:sz w:val="78"/>
          <w:szCs w:val="78"/>
        </w:rPr>
        <w:t>a</w:t>
      </w:r>
      <w:r>
        <w:rPr>
          <w:rFonts w:cs="Times New Roman" w:hAnsi="Times New Roman" w:eastAsia="Times New Roman" w:ascii="Times New Roman"/>
          <w:b/>
          <w:color w:val="797979"/>
          <w:spacing w:val="-79"/>
          <w:w w:val="97"/>
          <w:position w:val="-4"/>
          <w:sz w:val="78"/>
          <w:szCs w:val="78"/>
        </w:rPr>
        <w:t>:</w:t>
      </w:r>
      <w:r>
        <w:rPr>
          <w:rFonts w:cs="Times New Roman" w:hAnsi="Times New Roman" w:eastAsia="Times New Roman" w:ascii="Times New Roman"/>
          <w:b/>
          <w:color w:val="D67074"/>
          <w:spacing w:val="-87"/>
          <w:w w:val="74"/>
          <w:position w:val="-4"/>
          <w:sz w:val="78"/>
          <w:szCs w:val="78"/>
        </w:rPr>
        <w:t>•</w:t>
      </w:r>
      <w:r>
        <w:rPr>
          <w:rFonts w:cs="Times New Roman" w:hAnsi="Times New Roman" w:eastAsia="Times New Roman" w:ascii="Times New Roman"/>
          <w:b/>
          <w:color w:val="D67074"/>
          <w:spacing w:val="7"/>
          <w:w w:val="97"/>
          <w:position w:val="-4"/>
          <w:sz w:val="78"/>
          <w:szCs w:val="78"/>
        </w:rPr>
        <w:t>:</w:t>
      </w:r>
      <w:r>
        <w:rPr>
          <w:rFonts w:cs="Times New Roman" w:hAnsi="Times New Roman" w:eastAsia="Times New Roman" w:ascii="Times New Roman"/>
          <w:b/>
          <w:color w:val="797979"/>
          <w:spacing w:val="11"/>
          <w:w w:val="92"/>
          <w:position w:val="-4"/>
          <w:sz w:val="78"/>
          <w:szCs w:val="78"/>
        </w:rPr>
        <w:t>a</w:t>
      </w:r>
      <w:r>
        <w:rPr>
          <w:rFonts w:cs="Times New Roman" w:hAnsi="Times New Roman" w:eastAsia="Times New Roman" w:ascii="Times New Roman"/>
          <w:b/>
          <w:color w:val="797979"/>
          <w:spacing w:val="8"/>
          <w:w w:val="95"/>
          <w:position w:val="-4"/>
          <w:sz w:val="78"/>
          <w:szCs w:val="78"/>
        </w:rPr>
        <w:t>c</w:t>
      </w:r>
      <w:r>
        <w:rPr>
          <w:rFonts w:cs="Times New Roman" w:hAnsi="Times New Roman" w:eastAsia="Times New Roman" w:ascii="Times New Roman"/>
          <w:b/>
          <w:color w:val="797979"/>
          <w:spacing w:val="0"/>
          <w:w w:val="91"/>
          <w:position w:val="-4"/>
          <w:sz w:val="78"/>
          <w:szCs w:val="78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78"/>
          <w:szCs w:val="78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right"/>
        <w:spacing w:lineRule="exact" w:line="100"/>
        <w:ind w:right="154"/>
      </w:pPr>
      <w:r>
        <w:rPr>
          <w:rFonts w:cs="Times New Roman" w:hAnsi="Times New Roman" w:eastAsia="Times New Roman" w:ascii="Times New Roman"/>
          <w:color w:val="A5A5A5"/>
          <w:spacing w:val="4"/>
          <w:w w:val="116"/>
          <w:position w:val="1"/>
          <w:sz w:val="14"/>
          <w:szCs w:val="14"/>
        </w:rPr>
        <w:t>J</w:t>
      </w:r>
      <w:r>
        <w:rPr>
          <w:rFonts w:cs="Times New Roman" w:hAnsi="Times New Roman" w:eastAsia="Times New Roman" w:ascii="Times New Roman"/>
          <w:color w:val="A5A5A5"/>
          <w:spacing w:val="6"/>
          <w:w w:val="89"/>
          <w:position w:val="1"/>
          <w:sz w:val="14"/>
          <w:szCs w:val="14"/>
        </w:rPr>
        <w:t>U</w:t>
      </w:r>
      <w:r>
        <w:rPr>
          <w:rFonts w:cs="Times New Roman" w:hAnsi="Times New Roman" w:eastAsia="Times New Roman" w:ascii="Times New Roman"/>
          <w:color w:val="A5A5A5"/>
          <w:spacing w:val="6"/>
          <w:w w:val="94"/>
          <w:position w:val="1"/>
          <w:sz w:val="14"/>
          <w:szCs w:val="14"/>
        </w:rPr>
        <w:t>N</w:t>
      </w:r>
      <w:r>
        <w:rPr>
          <w:rFonts w:cs="Times New Roman" w:hAnsi="Times New Roman" w:eastAsia="Times New Roman" w:ascii="Times New Roman"/>
          <w:color w:val="A5A5A5"/>
          <w:spacing w:val="5"/>
          <w:w w:val="79"/>
          <w:position w:val="1"/>
          <w:sz w:val="14"/>
          <w:szCs w:val="14"/>
        </w:rPr>
        <w:t>T</w:t>
      </w:r>
      <w:r>
        <w:rPr>
          <w:rFonts w:cs="Times New Roman" w:hAnsi="Times New Roman" w:eastAsia="Times New Roman" w:ascii="Times New Roman"/>
          <w:color w:val="A5A5A5"/>
          <w:spacing w:val="5"/>
          <w:w w:val="85"/>
          <w:position w:val="1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color w:val="A5A5A5"/>
          <w:spacing w:val="0"/>
          <w:w w:val="93"/>
          <w:position w:val="1"/>
          <w:sz w:val="14"/>
          <w:szCs w:val="14"/>
        </w:rPr>
        <w:t>S</w:t>
      </w:r>
      <w:r>
        <w:rPr>
          <w:rFonts w:cs="Times New Roman" w:hAnsi="Times New Roman" w:eastAsia="Times New Roman" w:ascii="Times New Roman"/>
          <w:color w:val="A5A5A5"/>
          <w:spacing w:val="3"/>
          <w:w w:val="100"/>
          <w:position w:val="1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A5A5A5"/>
          <w:spacing w:val="4"/>
          <w:w w:val="73"/>
          <w:position w:val="1"/>
          <w:sz w:val="14"/>
          <w:szCs w:val="14"/>
        </w:rPr>
        <w:t>C</w:t>
      </w:r>
      <w:r>
        <w:rPr>
          <w:rFonts w:cs="Times New Roman" w:hAnsi="Times New Roman" w:eastAsia="Times New Roman" w:ascii="Times New Roman"/>
          <w:color w:val="A5A5A5"/>
          <w:spacing w:val="6"/>
          <w:w w:val="80"/>
          <w:position w:val="1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color w:val="A5A5A5"/>
          <w:spacing w:val="6"/>
          <w:w w:val="94"/>
          <w:position w:val="1"/>
          <w:sz w:val="14"/>
          <w:szCs w:val="14"/>
        </w:rPr>
        <w:t>N</w:t>
      </w:r>
      <w:r>
        <w:rPr>
          <w:rFonts w:cs="Times New Roman" w:hAnsi="Times New Roman" w:eastAsia="Times New Roman" w:ascii="Times New Roman"/>
          <w:color w:val="A5A5A5"/>
          <w:spacing w:val="4"/>
          <w:w w:val="87"/>
          <w:position w:val="1"/>
          <w:sz w:val="14"/>
          <w:szCs w:val="14"/>
        </w:rPr>
        <w:t>S</w:t>
      </w:r>
      <w:r>
        <w:rPr>
          <w:rFonts w:cs="Times New Roman" w:hAnsi="Times New Roman" w:eastAsia="Times New Roman" w:ascii="Times New Roman"/>
          <w:color w:val="A5A5A5"/>
          <w:spacing w:val="5"/>
          <w:w w:val="90"/>
          <w:position w:val="1"/>
          <w:sz w:val="14"/>
          <w:szCs w:val="14"/>
        </w:rPr>
        <w:t>T</w:t>
      </w:r>
      <w:r>
        <w:rPr>
          <w:rFonts w:cs="Times New Roman" w:hAnsi="Times New Roman" w:eastAsia="Times New Roman" w:ascii="Times New Roman"/>
          <w:color w:val="A5A5A5"/>
          <w:spacing w:val="5"/>
          <w:w w:val="82"/>
          <w:position w:val="1"/>
          <w:sz w:val="14"/>
          <w:szCs w:val="14"/>
        </w:rPr>
        <w:t>R</w:t>
      </w:r>
      <w:r>
        <w:rPr>
          <w:rFonts w:cs="Times New Roman" w:hAnsi="Times New Roman" w:eastAsia="Times New Roman" w:ascii="Times New Roman"/>
          <w:color w:val="A5A5A5"/>
          <w:spacing w:val="6"/>
          <w:w w:val="89"/>
          <w:position w:val="1"/>
          <w:sz w:val="14"/>
          <w:szCs w:val="14"/>
        </w:rPr>
        <w:t>U</w:t>
      </w:r>
      <w:r>
        <w:rPr>
          <w:rFonts w:cs="Times New Roman" w:hAnsi="Times New Roman" w:eastAsia="Times New Roman" w:ascii="Times New Roman"/>
          <w:color w:val="959595"/>
          <w:spacing w:val="2"/>
          <w:w w:val="68"/>
          <w:position w:val="1"/>
          <w:sz w:val="14"/>
          <w:szCs w:val="14"/>
        </w:rPr>
        <w:t>I</w:t>
      </w:r>
      <w:r>
        <w:rPr>
          <w:rFonts w:cs="Times New Roman" w:hAnsi="Times New Roman" w:eastAsia="Times New Roman" w:ascii="Times New Roman"/>
          <w:color w:val="A5A5A5"/>
          <w:spacing w:val="7"/>
          <w:w w:val="91"/>
          <w:position w:val="1"/>
          <w:sz w:val="14"/>
          <w:szCs w:val="14"/>
        </w:rPr>
        <w:t>M</w:t>
      </w:r>
      <w:r>
        <w:rPr>
          <w:rFonts w:cs="Times New Roman" w:hAnsi="Times New Roman" w:eastAsia="Times New Roman" w:ascii="Times New Roman"/>
          <w:color w:val="A5A5A5"/>
          <w:spacing w:val="6"/>
          <w:w w:val="89"/>
          <w:position w:val="1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color w:val="A5A5A5"/>
          <w:spacing w:val="0"/>
          <w:w w:val="87"/>
          <w:position w:val="1"/>
          <w:sz w:val="14"/>
          <w:szCs w:val="14"/>
        </w:rPr>
        <w:t>S</w:t>
      </w:r>
      <w:r>
        <w:rPr>
          <w:rFonts w:cs="Times New Roman" w:hAnsi="Times New Roman" w:eastAsia="Times New Roman" w:ascii="Times New Roman"/>
          <w:color w:val="A5A5A5"/>
          <w:spacing w:val="3"/>
          <w:w w:val="100"/>
          <w:position w:val="1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A5A5A5"/>
          <w:spacing w:val="4"/>
          <w:w w:val="79"/>
          <w:position w:val="1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color w:val="A5A5A5"/>
          <w:spacing w:val="0"/>
          <w:w w:val="79"/>
          <w:position w:val="1"/>
          <w:sz w:val="14"/>
          <w:szCs w:val="14"/>
        </w:rPr>
        <w:t>L</w:t>
      </w:r>
      <w:r>
        <w:rPr>
          <w:rFonts w:cs="Times New Roman" w:hAnsi="Times New Roman" w:eastAsia="Times New Roman" w:ascii="Times New Roman"/>
          <w:color w:val="A5A5A5"/>
          <w:spacing w:val="6"/>
          <w:w w:val="79"/>
          <w:position w:val="1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A5A5A5"/>
          <w:spacing w:val="0"/>
          <w:w w:val="79"/>
          <w:position w:val="1"/>
          <w:sz w:val="14"/>
          <w:szCs w:val="14"/>
        </w:rPr>
        <w:t>C</w:t>
      </w:r>
      <w:r>
        <w:rPr>
          <w:rFonts w:cs="Times New Roman" w:hAnsi="Times New Roman" w:eastAsia="Times New Roman" w:ascii="Times New Roman"/>
          <w:color w:val="A5A5A5"/>
          <w:spacing w:val="10"/>
          <w:w w:val="79"/>
          <w:position w:val="1"/>
          <w:sz w:val="14"/>
          <w:szCs w:val="14"/>
        </w:rPr>
        <w:t>A</w:t>
      </w:r>
      <w:r>
        <w:rPr>
          <w:rFonts w:cs="Times New Roman" w:hAnsi="Times New Roman" w:eastAsia="Times New Roman" w:ascii="Times New Roman"/>
          <w:color w:val="A5A5A5"/>
          <w:spacing w:val="7"/>
          <w:w w:val="87"/>
          <w:position w:val="1"/>
          <w:sz w:val="14"/>
          <w:szCs w:val="14"/>
        </w:rPr>
        <w:t>M</w:t>
      </w:r>
      <w:r>
        <w:rPr>
          <w:rFonts w:cs="Times New Roman" w:hAnsi="Times New Roman" w:eastAsia="Times New Roman" w:ascii="Times New Roman"/>
          <w:color w:val="A5A5A5"/>
          <w:spacing w:val="5"/>
          <w:w w:val="87"/>
          <w:position w:val="1"/>
          <w:sz w:val="14"/>
          <w:szCs w:val="14"/>
        </w:rPr>
        <w:t>B</w:t>
      </w:r>
      <w:r>
        <w:rPr>
          <w:rFonts w:cs="Times New Roman" w:hAnsi="Times New Roman" w:eastAsia="Times New Roman" w:ascii="Times New Roman"/>
          <w:color w:val="A5A5A5"/>
          <w:spacing w:val="3"/>
          <w:w w:val="77"/>
          <w:position w:val="1"/>
          <w:sz w:val="14"/>
          <w:szCs w:val="14"/>
        </w:rPr>
        <w:t>I</w:t>
      </w:r>
      <w:r>
        <w:rPr>
          <w:rFonts w:cs="Times New Roman" w:hAnsi="Times New Roman" w:eastAsia="Times New Roman" w:ascii="Times New Roman"/>
          <w:color w:val="A5A5A5"/>
          <w:spacing w:val="0"/>
          <w:w w:val="80"/>
          <w:position w:val="1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14"/>
          <w:szCs w:val="14"/>
        </w:rPr>
      </w:r>
    </w:p>
    <w:p>
      <w:pPr>
        <w:rPr>
          <w:sz w:val="14"/>
          <w:szCs w:val="14"/>
        </w:rPr>
        <w:jc w:val="left"/>
        <w:spacing w:before="3" w:lineRule="exact" w:line="140"/>
      </w:pPr>
      <w:r>
        <w:br w:type="column"/>
      </w:r>
      <w:r>
        <w:rPr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16"/>
          <w:szCs w:val="16"/>
        </w:rPr>
        <w:jc w:val="center"/>
        <w:spacing w:lineRule="auto" w:line="232"/>
        <w:ind w:left="-29" w:right="96"/>
        <w:sectPr>
          <w:pgSz w:w="12240" w:h="15840"/>
          <w:pgMar w:top="560" w:bottom="280" w:left="1180" w:right="1000"/>
          <w:cols w:num="2" w:equalWidth="off">
            <w:col w:w="7182" w:space="1430"/>
            <w:col w:w="1448"/>
          </w:cols>
        </w:sectPr>
      </w:pPr>
      <w:r>
        <w:rPr>
          <w:rFonts w:cs="Times New Roman" w:hAnsi="Times New Roman" w:eastAsia="Times New Roman" w:ascii="Times New Roman"/>
          <w:b/>
          <w:color w:val="D67074"/>
          <w:spacing w:val="3"/>
          <w:w w:val="94"/>
          <w:sz w:val="38"/>
          <w:szCs w:val="38"/>
        </w:rPr>
        <w:t>S</w:t>
      </w:r>
      <w:r>
        <w:rPr>
          <w:rFonts w:cs="Times New Roman" w:hAnsi="Times New Roman" w:eastAsia="Times New Roman" w:ascii="Times New Roman"/>
          <w:b/>
          <w:color w:val="D67074"/>
          <w:spacing w:val="4"/>
          <w:w w:val="82"/>
          <w:sz w:val="38"/>
          <w:szCs w:val="38"/>
        </w:rPr>
        <w:t>E</w:t>
      </w:r>
      <w:r>
        <w:rPr>
          <w:rFonts w:cs="Times New Roman" w:hAnsi="Times New Roman" w:eastAsia="Times New Roman" w:ascii="Times New Roman"/>
          <w:b/>
          <w:color w:val="D67074"/>
          <w:spacing w:val="6"/>
          <w:w w:val="92"/>
          <w:sz w:val="38"/>
          <w:szCs w:val="38"/>
        </w:rPr>
        <w:t>M</w:t>
      </w:r>
      <w:r>
        <w:rPr>
          <w:rFonts w:cs="Times New Roman" w:hAnsi="Times New Roman" w:eastAsia="Times New Roman" w:ascii="Times New Roman"/>
          <w:b/>
          <w:color w:val="D67074"/>
          <w:spacing w:val="5"/>
          <w:w w:val="83"/>
          <w:sz w:val="38"/>
          <w:szCs w:val="38"/>
        </w:rPr>
        <w:t>O</w:t>
      </w:r>
      <w:r>
        <w:rPr>
          <w:rFonts w:cs="Times New Roman" w:hAnsi="Times New Roman" w:eastAsia="Times New Roman" w:ascii="Times New Roman"/>
          <w:b/>
          <w:color w:val="D67074"/>
          <w:spacing w:val="3"/>
          <w:w w:val="90"/>
          <w:sz w:val="38"/>
          <w:szCs w:val="38"/>
        </w:rPr>
        <w:t>V</w:t>
      </w:r>
      <w:r>
        <w:rPr>
          <w:rFonts w:cs="Times New Roman" w:hAnsi="Times New Roman" w:eastAsia="Times New Roman" w:ascii="Times New Roman"/>
          <w:b/>
          <w:color w:val="D67074"/>
          <w:spacing w:val="0"/>
          <w:w w:val="51"/>
          <w:sz w:val="38"/>
          <w:szCs w:val="38"/>
        </w:rPr>
        <w:t>I</w:t>
      </w:r>
      <w:r>
        <w:rPr>
          <w:rFonts w:cs="Times New Roman" w:hAnsi="Times New Roman" w:eastAsia="Times New Roman" w:ascii="Times New Roman"/>
          <w:b/>
          <w:color w:val="D67074"/>
          <w:spacing w:val="0"/>
          <w:w w:val="51"/>
          <w:sz w:val="38"/>
          <w:szCs w:val="38"/>
        </w:rPr>
        <w:t> </w:t>
      </w:r>
      <w:r>
        <w:rPr>
          <w:rFonts w:cs="Arial" w:hAnsi="Arial" w:eastAsia="Arial" w:ascii="Arial"/>
          <w:b/>
          <w:color w:val="A5A5A5"/>
          <w:spacing w:val="4"/>
          <w:w w:val="91"/>
          <w:sz w:val="14"/>
          <w:szCs w:val="14"/>
        </w:rPr>
        <w:t>S</w:t>
      </w:r>
      <w:r>
        <w:rPr>
          <w:rFonts w:cs="Arial" w:hAnsi="Arial" w:eastAsia="Arial" w:ascii="Arial"/>
          <w:b/>
          <w:color w:val="A5A5A5"/>
          <w:spacing w:val="4"/>
          <w:w w:val="91"/>
          <w:sz w:val="14"/>
          <w:szCs w:val="14"/>
        </w:rPr>
        <w:t>e</w:t>
      </w:r>
      <w:r>
        <w:rPr>
          <w:rFonts w:cs="Arial" w:hAnsi="Arial" w:eastAsia="Arial" w:ascii="Arial"/>
          <w:b/>
          <w:color w:val="A5A5A5"/>
          <w:spacing w:val="0"/>
          <w:w w:val="91"/>
          <w:sz w:val="14"/>
          <w:szCs w:val="14"/>
        </w:rPr>
        <w:t>c</w:t>
      </w:r>
      <w:r>
        <w:rPr>
          <w:rFonts w:cs="Arial" w:hAnsi="Arial" w:eastAsia="Arial" w:ascii="Arial"/>
          <w:b/>
          <w:color w:val="A5A5A5"/>
          <w:spacing w:val="5"/>
          <w:w w:val="91"/>
          <w:sz w:val="14"/>
          <w:szCs w:val="14"/>
        </w:rPr>
        <w:t>r</w:t>
      </w:r>
      <w:r>
        <w:rPr>
          <w:rFonts w:cs="Arial" w:hAnsi="Arial" w:eastAsia="Arial" w:ascii="Arial"/>
          <w:b/>
          <w:color w:val="A5A5A5"/>
          <w:spacing w:val="4"/>
          <w:w w:val="91"/>
          <w:sz w:val="14"/>
          <w:szCs w:val="14"/>
        </w:rPr>
        <w:t>e</w:t>
      </w:r>
      <w:r>
        <w:rPr>
          <w:rFonts w:cs="Arial" w:hAnsi="Arial" w:eastAsia="Arial" w:ascii="Arial"/>
          <w:b/>
          <w:color w:val="A5A5A5"/>
          <w:spacing w:val="0"/>
          <w:w w:val="91"/>
          <w:sz w:val="14"/>
          <w:szCs w:val="14"/>
        </w:rPr>
        <w:t>t</w:t>
      </w:r>
      <w:r>
        <w:rPr>
          <w:rFonts w:cs="Arial" w:hAnsi="Arial" w:eastAsia="Arial" w:ascii="Arial"/>
          <w:b/>
          <w:color w:val="A5A5A5"/>
          <w:spacing w:val="5"/>
          <w:w w:val="91"/>
          <w:sz w:val="14"/>
          <w:szCs w:val="14"/>
        </w:rPr>
        <w:t>a</w:t>
      </w:r>
      <w:r>
        <w:rPr>
          <w:rFonts w:cs="Arial" w:hAnsi="Arial" w:eastAsia="Arial" w:ascii="Arial"/>
          <w:b/>
          <w:color w:val="A5A5A5"/>
          <w:spacing w:val="3"/>
          <w:w w:val="91"/>
          <w:sz w:val="14"/>
          <w:szCs w:val="14"/>
        </w:rPr>
        <w:t>r</w:t>
      </w:r>
      <w:r>
        <w:rPr>
          <w:rFonts w:cs="Arial" w:hAnsi="Arial" w:eastAsia="Arial" w:ascii="Arial"/>
          <w:b/>
          <w:color w:val="A5A5A5"/>
          <w:spacing w:val="2"/>
          <w:w w:val="91"/>
          <w:sz w:val="14"/>
          <w:szCs w:val="14"/>
        </w:rPr>
        <w:t>l</w:t>
      </w:r>
      <w:r>
        <w:rPr>
          <w:rFonts w:cs="Arial" w:hAnsi="Arial" w:eastAsia="Arial" w:ascii="Arial"/>
          <w:b/>
          <w:color w:val="A5A5A5"/>
          <w:spacing w:val="0"/>
          <w:w w:val="91"/>
          <w:sz w:val="14"/>
          <w:szCs w:val="14"/>
        </w:rPr>
        <w:t>a</w:t>
      </w:r>
      <w:r>
        <w:rPr>
          <w:rFonts w:cs="Arial" w:hAnsi="Arial" w:eastAsia="Arial" w:ascii="Arial"/>
          <w:b/>
          <w:color w:val="A5A5A5"/>
          <w:spacing w:val="15"/>
          <w:w w:val="91"/>
          <w:sz w:val="14"/>
          <w:szCs w:val="14"/>
        </w:rPr>
        <w:t> </w:t>
      </w:r>
      <w:r>
        <w:rPr>
          <w:rFonts w:cs="Arial" w:hAnsi="Arial" w:eastAsia="Arial" w:ascii="Arial"/>
          <w:b/>
          <w:color w:val="959595"/>
          <w:spacing w:val="4"/>
          <w:w w:val="91"/>
          <w:sz w:val="14"/>
          <w:szCs w:val="14"/>
        </w:rPr>
        <w:t>d</w:t>
      </w:r>
      <w:r>
        <w:rPr>
          <w:rFonts w:cs="Arial" w:hAnsi="Arial" w:eastAsia="Arial" w:ascii="Arial"/>
          <w:b/>
          <w:color w:val="A5A5A5"/>
          <w:spacing w:val="0"/>
          <w:w w:val="94"/>
          <w:sz w:val="14"/>
          <w:szCs w:val="14"/>
        </w:rPr>
        <w:t>e</w:t>
      </w:r>
      <w:r>
        <w:rPr>
          <w:rFonts w:cs="Arial" w:hAnsi="Arial" w:eastAsia="Arial" w:ascii="Arial"/>
          <w:b/>
          <w:color w:val="A5A5A5"/>
          <w:spacing w:val="0"/>
          <w:w w:val="94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b/>
          <w:color w:val="A5A5A5"/>
          <w:spacing w:val="4"/>
          <w:w w:val="80"/>
          <w:sz w:val="16"/>
          <w:szCs w:val="16"/>
        </w:rPr>
        <w:t>M</w:t>
      </w:r>
      <w:r>
        <w:rPr>
          <w:rFonts w:cs="Times New Roman" w:hAnsi="Times New Roman" w:eastAsia="Times New Roman" w:ascii="Times New Roman"/>
          <w:b/>
          <w:color w:val="A5A5A5"/>
          <w:spacing w:val="2"/>
          <w:w w:val="105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b/>
          <w:color w:val="A5A5A5"/>
          <w:spacing w:val="2"/>
          <w:w w:val="93"/>
          <w:sz w:val="16"/>
          <w:szCs w:val="16"/>
        </w:rPr>
        <w:t>v</w:t>
      </w:r>
      <w:r>
        <w:rPr>
          <w:rFonts w:cs="Times New Roman" w:hAnsi="Times New Roman" w:eastAsia="Times New Roman" w:ascii="Times New Roman"/>
          <w:b/>
          <w:color w:val="959595"/>
          <w:spacing w:val="1"/>
          <w:w w:val="84"/>
          <w:sz w:val="16"/>
          <w:szCs w:val="16"/>
        </w:rPr>
        <w:t>i</w:t>
      </w:r>
      <w:r>
        <w:rPr>
          <w:rFonts w:cs="Times New Roman" w:hAnsi="Times New Roman" w:eastAsia="Times New Roman" w:ascii="Times New Roman"/>
          <w:b/>
          <w:color w:val="A5A5A5"/>
          <w:spacing w:val="0"/>
          <w:w w:val="79"/>
          <w:sz w:val="16"/>
          <w:szCs w:val="16"/>
        </w:rPr>
        <w:t>l</w:t>
      </w:r>
      <w:r>
        <w:rPr>
          <w:rFonts w:cs="Times New Roman" w:hAnsi="Times New Roman" w:eastAsia="Times New Roman" w:ascii="Times New Roman"/>
          <w:b/>
          <w:color w:val="A5A5A5"/>
          <w:spacing w:val="2"/>
          <w:w w:val="79"/>
          <w:sz w:val="16"/>
          <w:szCs w:val="16"/>
        </w:rPr>
        <w:t>i</w:t>
      </w:r>
      <w:r>
        <w:rPr>
          <w:rFonts w:cs="Times New Roman" w:hAnsi="Times New Roman" w:eastAsia="Times New Roman" w:ascii="Times New Roman"/>
          <w:b/>
          <w:color w:val="A5A5A5"/>
          <w:spacing w:val="2"/>
          <w:w w:val="89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b/>
          <w:color w:val="A5A5A5"/>
          <w:spacing w:val="2"/>
          <w:w w:val="93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b/>
          <w:color w:val="A5A5A5"/>
          <w:spacing w:val="0"/>
          <w:w w:val="89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6"/>
          <w:szCs w:val="1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pict>
          <v:shape type="#_x0000_t75" style="position:absolute;margin-left:0pt;margin-top:0pt;width:612pt;height:792pt;mso-position-horizontal-relative:page;mso-position-vertical-relative:page;z-index:-296">
            <v:imagedata o:title="" r:id="rId5"/>
          </v:shape>
        </w:pict>
      </w: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9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before="34" w:lineRule="auto" w:line="280"/>
        <w:ind w:left="126" w:right="70"/>
      </w:pPr>
      <w:r>
        <w:rPr>
          <w:rFonts w:cs="Arial" w:hAnsi="Arial" w:eastAsia="Arial" w:ascii="Arial"/>
          <w:color w:val="313131"/>
          <w:spacing w:val="1"/>
          <w:w w:val="100"/>
          <w:sz w:val="20"/>
          <w:szCs w:val="20"/>
        </w:rPr>
        <w:t>Q</w:t>
      </w:r>
      <w:r>
        <w:rPr>
          <w:rFonts w:cs="Arial" w:hAnsi="Arial" w:eastAsia="Arial" w:ascii="Arial"/>
          <w:color w:val="313131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color w:val="313131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313131"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0"/>
          <w:w w:val="75"/>
          <w:sz w:val="20"/>
          <w:szCs w:val="20"/>
        </w:rPr>
        <w:t>l</w:t>
      </w:r>
      <w:r>
        <w:rPr>
          <w:rFonts w:cs="Arial" w:hAnsi="Arial" w:eastAsia="Arial" w:ascii="Arial"/>
          <w:color w:val="313131"/>
          <w:spacing w:val="1"/>
          <w:w w:val="107"/>
          <w:sz w:val="20"/>
          <w:szCs w:val="20"/>
        </w:rPr>
        <w:t>o</w:t>
      </w:r>
      <w:r>
        <w:rPr>
          <w:rFonts w:cs="Arial" w:hAnsi="Arial" w:eastAsia="Arial" w:ascii="Arial"/>
          <w:color w:val="313131"/>
          <w:spacing w:val="0"/>
          <w:w w:val="86"/>
          <w:sz w:val="20"/>
          <w:szCs w:val="20"/>
        </w:rPr>
        <w:t>s</w:t>
      </w:r>
      <w:r>
        <w:rPr>
          <w:rFonts w:cs="Arial" w:hAnsi="Arial" w:eastAsia="Arial" w:ascii="Arial"/>
          <w:color w:val="313131"/>
          <w:spacing w:val="22"/>
          <w:w w:val="86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0"/>
          <w:w w:val="86"/>
          <w:sz w:val="20"/>
          <w:szCs w:val="20"/>
        </w:rPr>
        <w:t>a</w:t>
      </w:r>
      <w:r>
        <w:rPr>
          <w:rFonts w:cs="Arial" w:hAnsi="Arial" w:eastAsia="Arial" w:ascii="Arial"/>
          <w:color w:val="313131"/>
          <w:spacing w:val="0"/>
          <w:w w:val="129"/>
          <w:sz w:val="20"/>
          <w:szCs w:val="20"/>
        </w:rPr>
        <w:t>r</w:t>
      </w:r>
      <w:r>
        <w:rPr>
          <w:rFonts w:cs="Arial" w:hAnsi="Arial" w:eastAsia="Arial" w:ascii="Arial"/>
          <w:color w:val="313131"/>
          <w:spacing w:val="1"/>
          <w:w w:val="129"/>
          <w:sz w:val="20"/>
          <w:szCs w:val="20"/>
        </w:rPr>
        <w:t>t</w:t>
      </w:r>
      <w:r>
        <w:rPr>
          <w:rFonts w:cs="Arial" w:hAnsi="Arial" w:eastAsia="Arial" w:ascii="Arial"/>
          <w:color w:val="313131"/>
          <w:spacing w:val="0"/>
          <w:w w:val="95"/>
          <w:sz w:val="20"/>
          <w:szCs w:val="20"/>
        </w:rPr>
        <w:t>í</w:t>
      </w:r>
      <w:r>
        <w:rPr>
          <w:rFonts w:cs="Arial" w:hAnsi="Arial" w:eastAsia="Arial" w:ascii="Arial"/>
          <w:color w:val="313131"/>
          <w:spacing w:val="1"/>
          <w:w w:val="95"/>
          <w:sz w:val="20"/>
          <w:szCs w:val="20"/>
        </w:rPr>
        <w:t>c</w:t>
      </w:r>
      <w:r>
        <w:rPr>
          <w:rFonts w:cs="Arial" w:hAnsi="Arial" w:eastAsia="Arial" w:ascii="Arial"/>
          <w:color w:val="313131"/>
          <w:spacing w:val="0"/>
          <w:w w:val="99"/>
          <w:sz w:val="20"/>
          <w:szCs w:val="20"/>
        </w:rPr>
        <w:t>u</w:t>
      </w:r>
      <w:r>
        <w:rPr>
          <w:rFonts w:cs="Arial" w:hAnsi="Arial" w:eastAsia="Arial" w:ascii="Arial"/>
          <w:color w:val="313131"/>
          <w:spacing w:val="0"/>
          <w:w w:val="108"/>
          <w:sz w:val="20"/>
          <w:szCs w:val="20"/>
        </w:rPr>
        <w:t>l</w:t>
      </w:r>
      <w:r>
        <w:rPr>
          <w:rFonts w:cs="Arial" w:hAnsi="Arial" w:eastAsia="Arial" w:ascii="Arial"/>
          <w:color w:val="313131"/>
          <w:spacing w:val="1"/>
          <w:w w:val="103"/>
          <w:sz w:val="20"/>
          <w:szCs w:val="20"/>
        </w:rPr>
        <w:t>o</w:t>
      </w:r>
      <w:r>
        <w:rPr>
          <w:rFonts w:cs="Arial" w:hAnsi="Arial" w:eastAsia="Arial" w:ascii="Arial"/>
          <w:color w:val="313131"/>
          <w:spacing w:val="0"/>
          <w:w w:val="86"/>
          <w:sz w:val="20"/>
          <w:szCs w:val="20"/>
        </w:rPr>
        <w:t>s</w:t>
      </w:r>
      <w:r>
        <w:rPr>
          <w:rFonts w:cs="Arial" w:hAnsi="Arial" w:eastAsia="Arial" w:ascii="Arial"/>
          <w:color w:val="313131"/>
          <w:spacing w:val="41"/>
          <w:w w:val="86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0"/>
          <w:w w:val="92"/>
          <w:sz w:val="20"/>
          <w:szCs w:val="20"/>
        </w:rPr>
        <w:t>1</w:t>
      </w:r>
      <w:r>
        <w:rPr>
          <w:rFonts w:cs="Arial" w:hAnsi="Arial" w:eastAsia="Arial" w:ascii="Arial"/>
          <w:color w:val="313131"/>
          <w:spacing w:val="1"/>
          <w:w w:val="92"/>
          <w:sz w:val="20"/>
          <w:szCs w:val="20"/>
        </w:rPr>
        <w:t>9</w:t>
      </w:r>
      <w:r>
        <w:rPr>
          <w:rFonts w:cs="Arial" w:hAnsi="Arial" w:eastAsia="Arial" w:ascii="Arial"/>
          <w:color w:val="313131"/>
          <w:spacing w:val="0"/>
          <w:w w:val="92"/>
          <w:sz w:val="20"/>
          <w:szCs w:val="20"/>
        </w:rPr>
        <w:t>1</w:t>
      </w:r>
      <w:r>
        <w:rPr>
          <w:rFonts w:cs="Arial" w:hAnsi="Arial" w:eastAsia="Arial" w:ascii="Arial"/>
          <w:color w:val="313131"/>
          <w:spacing w:val="0"/>
          <w:w w:val="92"/>
          <w:sz w:val="20"/>
          <w:szCs w:val="20"/>
        </w:rPr>
        <w:t>,</w:t>
      </w:r>
      <w:r>
        <w:rPr>
          <w:rFonts w:cs="Arial" w:hAnsi="Arial" w:eastAsia="Arial" w:ascii="Arial"/>
          <w:color w:val="313131"/>
          <w:spacing w:val="0"/>
          <w:w w:val="92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0"/>
          <w:w w:val="92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0"/>
          <w:w w:val="100"/>
          <w:sz w:val="20"/>
          <w:szCs w:val="20"/>
        </w:rPr>
        <w:t>1</w:t>
      </w:r>
      <w:r>
        <w:rPr>
          <w:rFonts w:cs="Arial" w:hAnsi="Arial" w:eastAsia="Arial" w:ascii="Arial"/>
          <w:color w:val="313131"/>
          <w:spacing w:val="1"/>
          <w:w w:val="100"/>
          <w:sz w:val="20"/>
          <w:szCs w:val="20"/>
        </w:rPr>
        <w:t>9</w:t>
      </w:r>
      <w:r>
        <w:rPr>
          <w:rFonts w:cs="Arial" w:hAnsi="Arial" w:eastAsia="Arial" w:ascii="Arial"/>
          <w:color w:val="313131"/>
          <w:spacing w:val="1"/>
          <w:w w:val="100"/>
          <w:sz w:val="20"/>
          <w:szCs w:val="20"/>
        </w:rPr>
        <w:t>2</w:t>
      </w:r>
      <w:r>
        <w:rPr>
          <w:rFonts w:cs="Arial" w:hAnsi="Arial" w:eastAsia="Arial" w:ascii="Arial"/>
          <w:color w:val="313131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color w:val="313131"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0"/>
          <w:w w:val="100"/>
          <w:sz w:val="20"/>
          <w:szCs w:val="20"/>
        </w:rPr>
        <w:t>1</w:t>
      </w:r>
      <w:r>
        <w:rPr>
          <w:rFonts w:cs="Arial" w:hAnsi="Arial" w:eastAsia="Arial" w:ascii="Arial"/>
          <w:color w:val="313131"/>
          <w:spacing w:val="0"/>
          <w:w w:val="100"/>
          <w:sz w:val="20"/>
          <w:szCs w:val="20"/>
        </w:rPr>
        <w:t>93</w:t>
      </w:r>
      <w:r>
        <w:rPr>
          <w:rFonts w:cs="Arial" w:hAnsi="Arial" w:eastAsia="Arial" w:ascii="Arial"/>
          <w:color w:val="313131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color w:val="313131"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0"/>
          <w:w w:val="93"/>
          <w:sz w:val="20"/>
          <w:szCs w:val="20"/>
        </w:rPr>
        <w:t>1</w:t>
      </w:r>
      <w:r>
        <w:rPr>
          <w:rFonts w:cs="Arial" w:hAnsi="Arial" w:eastAsia="Arial" w:ascii="Arial"/>
          <w:color w:val="313131"/>
          <w:spacing w:val="0"/>
          <w:w w:val="93"/>
          <w:sz w:val="20"/>
          <w:szCs w:val="20"/>
        </w:rPr>
        <w:t>94</w:t>
      </w:r>
      <w:r>
        <w:rPr>
          <w:rFonts w:cs="Arial" w:hAnsi="Arial" w:eastAsia="Arial" w:ascii="Arial"/>
          <w:color w:val="313131"/>
          <w:spacing w:val="32"/>
          <w:w w:val="93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color w:val="313131"/>
          <w:spacing w:val="27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0"/>
          <w:w w:val="91"/>
          <w:sz w:val="20"/>
          <w:szCs w:val="20"/>
        </w:rPr>
        <w:t>1</w:t>
      </w:r>
      <w:r>
        <w:rPr>
          <w:rFonts w:cs="Arial" w:hAnsi="Arial" w:eastAsia="Arial" w:ascii="Arial"/>
          <w:color w:val="313131"/>
          <w:spacing w:val="1"/>
          <w:w w:val="91"/>
          <w:sz w:val="20"/>
          <w:szCs w:val="20"/>
        </w:rPr>
        <w:t>9</w:t>
      </w:r>
      <w:r>
        <w:rPr>
          <w:rFonts w:cs="Arial" w:hAnsi="Arial" w:eastAsia="Arial" w:ascii="Arial"/>
          <w:color w:val="313131"/>
          <w:spacing w:val="0"/>
          <w:w w:val="91"/>
          <w:sz w:val="20"/>
          <w:szCs w:val="20"/>
        </w:rPr>
        <w:t>5</w:t>
      </w:r>
      <w:r>
        <w:rPr>
          <w:rFonts w:cs="Arial" w:hAnsi="Arial" w:eastAsia="Arial" w:ascii="Arial"/>
          <w:color w:val="313131"/>
          <w:spacing w:val="44"/>
          <w:w w:val="91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313131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313131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313131"/>
          <w:spacing w:val="3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1"/>
          <w:w w:val="69"/>
          <w:sz w:val="20"/>
          <w:szCs w:val="20"/>
        </w:rPr>
        <w:t>R</w:t>
      </w:r>
      <w:r>
        <w:rPr>
          <w:rFonts w:cs="Arial" w:hAnsi="Arial" w:eastAsia="Arial" w:ascii="Arial"/>
          <w:color w:val="313131"/>
          <w:spacing w:val="0"/>
          <w:w w:val="99"/>
          <w:sz w:val="20"/>
          <w:szCs w:val="20"/>
        </w:rPr>
        <w:t>eg</w:t>
      </w:r>
      <w:r>
        <w:rPr>
          <w:rFonts w:cs="Arial" w:hAnsi="Arial" w:eastAsia="Arial" w:ascii="Arial"/>
          <w:color w:val="313131"/>
          <w:spacing w:val="0"/>
          <w:w w:val="97"/>
          <w:sz w:val="20"/>
          <w:szCs w:val="20"/>
        </w:rPr>
        <w:t>l</w:t>
      </w:r>
      <w:r>
        <w:rPr>
          <w:rFonts w:cs="Arial" w:hAnsi="Arial" w:eastAsia="Arial" w:ascii="Arial"/>
          <w:color w:val="313131"/>
          <w:spacing w:val="0"/>
          <w:w w:val="99"/>
          <w:sz w:val="20"/>
          <w:szCs w:val="20"/>
        </w:rPr>
        <w:t>a</w:t>
      </w:r>
      <w:r>
        <w:rPr>
          <w:rFonts w:cs="Arial" w:hAnsi="Arial" w:eastAsia="Arial" w:ascii="Arial"/>
          <w:color w:val="313131"/>
          <w:spacing w:val="1"/>
          <w:w w:val="106"/>
          <w:sz w:val="20"/>
          <w:szCs w:val="20"/>
        </w:rPr>
        <w:t>m</w:t>
      </w:r>
      <w:r>
        <w:rPr>
          <w:rFonts w:cs="Arial" w:hAnsi="Arial" w:eastAsia="Arial" w:ascii="Arial"/>
          <w:color w:val="313131"/>
          <w:spacing w:val="1"/>
          <w:w w:val="103"/>
          <w:sz w:val="20"/>
          <w:szCs w:val="20"/>
        </w:rPr>
        <w:t>e</w:t>
      </w:r>
      <w:r>
        <w:rPr>
          <w:rFonts w:cs="Arial" w:hAnsi="Arial" w:eastAsia="Arial" w:ascii="Arial"/>
          <w:color w:val="313131"/>
          <w:spacing w:val="0"/>
          <w:w w:val="99"/>
          <w:sz w:val="20"/>
          <w:szCs w:val="20"/>
        </w:rPr>
        <w:t>n</w:t>
      </w:r>
      <w:r>
        <w:rPr>
          <w:rFonts w:cs="Arial" w:hAnsi="Arial" w:eastAsia="Arial" w:ascii="Arial"/>
          <w:color w:val="313131"/>
          <w:spacing w:val="0"/>
          <w:w w:val="147"/>
          <w:sz w:val="20"/>
          <w:szCs w:val="20"/>
        </w:rPr>
        <w:t>t</w:t>
      </w:r>
      <w:r>
        <w:rPr>
          <w:rFonts w:cs="Arial" w:hAnsi="Arial" w:eastAsia="Arial" w:ascii="Arial"/>
          <w:color w:val="313131"/>
          <w:spacing w:val="0"/>
          <w:w w:val="94"/>
          <w:sz w:val="20"/>
          <w:szCs w:val="20"/>
        </w:rPr>
        <w:t>o</w:t>
      </w:r>
      <w:r>
        <w:rPr>
          <w:rFonts w:cs="Arial" w:hAnsi="Arial" w:eastAsia="Arial" w:ascii="Arial"/>
          <w:color w:val="313131"/>
          <w:spacing w:val="32"/>
          <w:w w:val="94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313131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313131"/>
          <w:spacing w:val="29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0"/>
          <w:w w:val="69"/>
          <w:sz w:val="20"/>
          <w:szCs w:val="20"/>
        </w:rPr>
        <w:t>L</w:t>
      </w:r>
      <w:r>
        <w:rPr>
          <w:rFonts w:cs="Arial" w:hAnsi="Arial" w:eastAsia="Arial" w:ascii="Arial"/>
          <w:color w:val="313131"/>
          <w:spacing w:val="1"/>
          <w:w w:val="94"/>
          <w:sz w:val="20"/>
          <w:szCs w:val="20"/>
        </w:rPr>
        <w:t>e</w:t>
      </w:r>
      <w:r>
        <w:rPr>
          <w:rFonts w:cs="Arial" w:hAnsi="Arial" w:eastAsia="Arial" w:ascii="Arial"/>
          <w:color w:val="313131"/>
          <w:spacing w:val="0"/>
          <w:w w:val="105"/>
          <w:sz w:val="20"/>
          <w:szCs w:val="20"/>
        </w:rPr>
        <w:t>y</w:t>
      </w:r>
      <w:r>
        <w:rPr>
          <w:rFonts w:cs="Arial" w:hAnsi="Arial" w:eastAsia="Arial" w:ascii="Arial"/>
          <w:color w:val="313131"/>
          <w:spacing w:val="17"/>
          <w:w w:val="105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313131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313131"/>
          <w:spacing w:val="3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color w:val="313131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313131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color w:val="313131"/>
          <w:spacing w:val="0"/>
          <w:w w:val="100"/>
          <w:sz w:val="20"/>
          <w:szCs w:val="20"/>
        </w:rPr>
        <w:t>il</w:t>
      </w:r>
      <w:r>
        <w:rPr>
          <w:rFonts w:cs="Arial" w:hAnsi="Arial" w:eastAsia="Arial" w:ascii="Arial"/>
          <w:color w:val="313131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313131"/>
          <w:spacing w:val="0"/>
          <w:w w:val="100"/>
          <w:sz w:val="20"/>
          <w:szCs w:val="20"/>
        </w:rPr>
        <w:t>da</w:t>
      </w:r>
      <w:r>
        <w:rPr>
          <w:rFonts w:cs="Arial" w:hAnsi="Arial" w:eastAsia="Arial" w:ascii="Arial"/>
          <w:color w:val="313131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313131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1"/>
          <w:w w:val="90"/>
          <w:sz w:val="20"/>
          <w:szCs w:val="20"/>
        </w:rPr>
        <w:t>p</w:t>
      </w:r>
      <w:r>
        <w:rPr>
          <w:rFonts w:cs="Arial" w:hAnsi="Arial" w:eastAsia="Arial" w:ascii="Arial"/>
          <w:color w:val="313131"/>
          <w:spacing w:val="1"/>
          <w:w w:val="94"/>
          <w:sz w:val="20"/>
          <w:szCs w:val="20"/>
        </w:rPr>
        <w:t>a</w:t>
      </w:r>
      <w:r>
        <w:rPr>
          <w:rFonts w:cs="Arial" w:hAnsi="Arial" w:eastAsia="Arial" w:ascii="Arial"/>
          <w:color w:val="313131"/>
          <w:spacing w:val="0"/>
          <w:w w:val="122"/>
          <w:sz w:val="20"/>
          <w:szCs w:val="20"/>
        </w:rPr>
        <w:t>r</w:t>
      </w:r>
      <w:r>
        <w:rPr>
          <w:rFonts w:cs="Arial" w:hAnsi="Arial" w:eastAsia="Arial" w:ascii="Arial"/>
          <w:color w:val="313131"/>
          <w:spacing w:val="0"/>
          <w:w w:val="82"/>
          <w:sz w:val="20"/>
          <w:szCs w:val="20"/>
        </w:rPr>
        <w:t>a</w:t>
      </w:r>
      <w:r>
        <w:rPr>
          <w:rFonts w:cs="Arial" w:hAnsi="Arial" w:eastAsia="Arial" w:ascii="Arial"/>
          <w:color w:val="313131"/>
          <w:spacing w:val="36"/>
          <w:w w:val="82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313131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313131"/>
          <w:spacing w:val="24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1"/>
          <w:w w:val="68"/>
          <w:sz w:val="20"/>
          <w:szCs w:val="20"/>
        </w:rPr>
        <w:t>E</w:t>
      </w:r>
      <w:r>
        <w:rPr>
          <w:rFonts w:cs="Arial" w:hAnsi="Arial" w:eastAsia="Arial" w:ascii="Arial"/>
          <w:color w:val="313131"/>
          <w:spacing w:val="0"/>
          <w:w w:val="86"/>
          <w:sz w:val="20"/>
          <w:szCs w:val="20"/>
        </w:rPr>
        <w:t>s</w:t>
      </w:r>
      <w:r>
        <w:rPr>
          <w:rFonts w:cs="Arial" w:hAnsi="Arial" w:eastAsia="Arial" w:ascii="Arial"/>
          <w:color w:val="313131"/>
          <w:spacing w:val="0"/>
          <w:w w:val="138"/>
          <w:sz w:val="20"/>
          <w:szCs w:val="20"/>
        </w:rPr>
        <w:t>t</w:t>
      </w:r>
      <w:r>
        <w:rPr>
          <w:rFonts w:cs="Arial" w:hAnsi="Arial" w:eastAsia="Arial" w:ascii="Arial"/>
          <w:color w:val="313131"/>
          <w:spacing w:val="1"/>
          <w:w w:val="90"/>
          <w:sz w:val="20"/>
          <w:szCs w:val="20"/>
        </w:rPr>
        <w:t>a</w:t>
      </w:r>
      <w:r>
        <w:rPr>
          <w:rFonts w:cs="Arial" w:hAnsi="Arial" w:eastAsia="Arial" w:ascii="Arial"/>
          <w:color w:val="313131"/>
          <w:spacing w:val="1"/>
          <w:w w:val="103"/>
          <w:sz w:val="20"/>
          <w:szCs w:val="20"/>
        </w:rPr>
        <w:t>d</w:t>
      </w:r>
      <w:r>
        <w:rPr>
          <w:rFonts w:cs="Arial" w:hAnsi="Arial" w:eastAsia="Arial" w:ascii="Arial"/>
          <w:color w:val="313131"/>
          <w:spacing w:val="0"/>
          <w:w w:val="99"/>
          <w:sz w:val="20"/>
          <w:szCs w:val="20"/>
        </w:rPr>
        <w:t>o</w:t>
      </w:r>
      <w:r>
        <w:rPr>
          <w:rFonts w:cs="Arial" w:hAnsi="Arial" w:eastAsia="Arial" w:ascii="Arial"/>
          <w:color w:val="313131"/>
          <w:spacing w:val="27"/>
          <w:w w:val="99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313131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313131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1"/>
          <w:w w:val="86"/>
          <w:sz w:val="20"/>
          <w:szCs w:val="20"/>
        </w:rPr>
        <w:t>O</w:t>
      </w:r>
      <w:r>
        <w:rPr>
          <w:rFonts w:cs="Arial" w:hAnsi="Arial" w:eastAsia="Arial" w:ascii="Arial"/>
          <w:color w:val="313131"/>
          <w:spacing w:val="1"/>
          <w:w w:val="94"/>
          <w:sz w:val="20"/>
          <w:szCs w:val="20"/>
        </w:rPr>
        <w:t>a</w:t>
      </w:r>
      <w:r>
        <w:rPr>
          <w:rFonts w:cs="Arial" w:hAnsi="Arial" w:eastAsia="Arial" w:ascii="Arial"/>
          <w:color w:val="313131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color w:val="313131"/>
          <w:spacing w:val="1"/>
          <w:w w:val="90"/>
          <w:sz w:val="20"/>
          <w:szCs w:val="20"/>
        </w:rPr>
        <w:t>a</w:t>
      </w:r>
      <w:r>
        <w:rPr>
          <w:rFonts w:cs="Arial" w:hAnsi="Arial" w:eastAsia="Arial" w:ascii="Arial"/>
          <w:color w:val="313131"/>
          <w:spacing w:val="0"/>
          <w:w w:val="96"/>
          <w:sz w:val="20"/>
          <w:szCs w:val="20"/>
        </w:rPr>
        <w:t>c</w:t>
      </w:r>
      <w:r>
        <w:rPr>
          <w:rFonts w:cs="Arial" w:hAnsi="Arial" w:eastAsia="Arial" w:ascii="Arial"/>
          <w:color w:val="313131"/>
          <w:spacing w:val="0"/>
          <w:w w:val="82"/>
          <w:sz w:val="20"/>
          <w:szCs w:val="20"/>
        </w:rPr>
        <w:t>a</w:t>
      </w:r>
      <w:r>
        <w:rPr>
          <w:rFonts w:cs="Arial" w:hAnsi="Arial" w:eastAsia="Arial" w:ascii="Arial"/>
          <w:color w:val="313131"/>
          <w:spacing w:val="0"/>
          <w:w w:val="82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313131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313131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313131"/>
          <w:spacing w:val="0"/>
          <w:w w:val="100"/>
          <w:sz w:val="20"/>
          <w:szCs w:val="20"/>
        </w:rPr>
        <w:t>fi</w:t>
      </w:r>
      <w:r>
        <w:rPr>
          <w:rFonts w:cs="Arial" w:hAnsi="Arial" w:eastAsia="Arial" w:ascii="Arial"/>
          <w:color w:val="313131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313131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313131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313131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313131"/>
          <w:spacing w:val="47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0"/>
          <w:w w:val="77"/>
          <w:sz w:val="20"/>
          <w:szCs w:val="20"/>
        </w:rPr>
        <w:t>a</w:t>
      </w:r>
      <w:r>
        <w:rPr>
          <w:rFonts w:cs="Arial" w:hAnsi="Arial" w:eastAsia="Arial" w:ascii="Arial"/>
          <w:color w:val="313131"/>
          <w:spacing w:val="0"/>
          <w:w w:val="77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9"/>
          <w:w w:val="77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0"/>
          <w:w w:val="77"/>
          <w:sz w:val="20"/>
          <w:szCs w:val="20"/>
        </w:rPr>
        <w:t>l</w:t>
      </w:r>
      <w:r>
        <w:rPr>
          <w:rFonts w:cs="Arial" w:hAnsi="Arial" w:eastAsia="Arial" w:ascii="Arial"/>
          <w:color w:val="313131"/>
          <w:spacing w:val="0"/>
          <w:w w:val="77"/>
          <w:sz w:val="20"/>
          <w:szCs w:val="20"/>
        </w:rPr>
        <w:t>a</w:t>
      </w:r>
      <w:r>
        <w:rPr>
          <w:rFonts w:cs="Arial" w:hAnsi="Arial" w:eastAsia="Arial" w:ascii="Arial"/>
          <w:color w:val="313131"/>
          <w:spacing w:val="0"/>
          <w:w w:val="77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8"/>
          <w:w w:val="77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0"/>
          <w:w w:val="72"/>
          <w:sz w:val="20"/>
          <w:szCs w:val="20"/>
        </w:rPr>
        <w:t>S</w:t>
      </w:r>
      <w:r>
        <w:rPr>
          <w:rFonts w:cs="Arial" w:hAnsi="Arial" w:eastAsia="Arial" w:ascii="Arial"/>
          <w:color w:val="313131"/>
          <w:spacing w:val="1"/>
          <w:w w:val="103"/>
          <w:sz w:val="20"/>
          <w:szCs w:val="20"/>
        </w:rPr>
        <w:t>e</w:t>
      </w:r>
      <w:r>
        <w:rPr>
          <w:rFonts w:cs="Arial" w:hAnsi="Arial" w:eastAsia="Arial" w:ascii="Arial"/>
          <w:color w:val="313131"/>
          <w:spacing w:val="0"/>
          <w:w w:val="96"/>
          <w:sz w:val="20"/>
          <w:szCs w:val="20"/>
        </w:rPr>
        <w:t>c</w:t>
      </w:r>
      <w:r>
        <w:rPr>
          <w:rFonts w:cs="Arial" w:hAnsi="Arial" w:eastAsia="Arial" w:ascii="Arial"/>
          <w:color w:val="313131"/>
          <w:spacing w:val="0"/>
          <w:w w:val="115"/>
          <w:sz w:val="20"/>
          <w:szCs w:val="20"/>
        </w:rPr>
        <w:t>r</w:t>
      </w:r>
      <w:r>
        <w:rPr>
          <w:rFonts w:cs="Arial" w:hAnsi="Arial" w:eastAsia="Arial" w:ascii="Arial"/>
          <w:color w:val="313131"/>
          <w:spacing w:val="1"/>
          <w:w w:val="94"/>
          <w:sz w:val="20"/>
          <w:szCs w:val="20"/>
        </w:rPr>
        <w:t>e</w:t>
      </w:r>
      <w:r>
        <w:rPr>
          <w:rFonts w:cs="Arial" w:hAnsi="Arial" w:eastAsia="Arial" w:ascii="Arial"/>
          <w:color w:val="313131"/>
          <w:spacing w:val="0"/>
          <w:w w:val="147"/>
          <w:sz w:val="20"/>
          <w:szCs w:val="20"/>
        </w:rPr>
        <w:t>t</w:t>
      </w:r>
      <w:r>
        <w:rPr>
          <w:rFonts w:cs="Arial" w:hAnsi="Arial" w:eastAsia="Arial" w:ascii="Arial"/>
          <w:color w:val="313131"/>
          <w:spacing w:val="1"/>
          <w:w w:val="94"/>
          <w:sz w:val="20"/>
          <w:szCs w:val="20"/>
        </w:rPr>
        <w:t>a</w:t>
      </w:r>
      <w:r>
        <w:rPr>
          <w:rFonts w:cs="Arial" w:hAnsi="Arial" w:eastAsia="Arial" w:ascii="Arial"/>
          <w:color w:val="313131"/>
          <w:spacing w:val="0"/>
          <w:w w:val="122"/>
          <w:sz w:val="20"/>
          <w:szCs w:val="20"/>
        </w:rPr>
        <w:t>r</w:t>
      </w:r>
      <w:r>
        <w:rPr>
          <w:rFonts w:cs="Arial" w:hAnsi="Arial" w:eastAsia="Arial" w:ascii="Arial"/>
          <w:color w:val="313131"/>
          <w:spacing w:val="0"/>
          <w:w w:val="86"/>
          <w:sz w:val="20"/>
          <w:szCs w:val="20"/>
        </w:rPr>
        <w:t>í</w:t>
      </w:r>
      <w:r>
        <w:rPr>
          <w:rFonts w:cs="Arial" w:hAnsi="Arial" w:eastAsia="Arial" w:ascii="Arial"/>
          <w:color w:val="313131"/>
          <w:spacing w:val="0"/>
          <w:w w:val="82"/>
          <w:sz w:val="20"/>
          <w:szCs w:val="20"/>
        </w:rPr>
        <w:t>a</w:t>
      </w:r>
      <w:r>
        <w:rPr>
          <w:rFonts w:cs="Arial" w:hAnsi="Arial" w:eastAsia="Arial" w:ascii="Arial"/>
          <w:color w:val="313131"/>
          <w:spacing w:val="33"/>
          <w:w w:val="82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313131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313131"/>
          <w:spacing w:val="26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color w:val="313131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313131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color w:val="313131"/>
          <w:spacing w:val="0"/>
          <w:w w:val="100"/>
          <w:sz w:val="20"/>
          <w:szCs w:val="20"/>
        </w:rPr>
        <w:t>il</w:t>
      </w:r>
      <w:r>
        <w:rPr>
          <w:rFonts w:cs="Arial" w:hAnsi="Arial" w:eastAsia="Arial" w:ascii="Arial"/>
          <w:color w:val="313131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313131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313131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313131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313131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0"/>
          <w:w w:val="82"/>
          <w:sz w:val="20"/>
          <w:szCs w:val="20"/>
        </w:rPr>
        <w:t>l</w:t>
      </w:r>
      <w:r>
        <w:rPr>
          <w:rFonts w:cs="Arial" w:hAnsi="Arial" w:eastAsia="Arial" w:ascii="Arial"/>
          <w:color w:val="313131"/>
          <w:spacing w:val="0"/>
          <w:w w:val="82"/>
          <w:sz w:val="20"/>
          <w:szCs w:val="20"/>
        </w:rPr>
        <w:t>a</w:t>
      </w:r>
      <w:r>
        <w:rPr>
          <w:rFonts w:cs="Arial" w:hAnsi="Arial" w:eastAsia="Arial" w:ascii="Arial"/>
          <w:color w:val="313131"/>
          <w:spacing w:val="0"/>
          <w:w w:val="82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0"/>
          <w:w w:val="82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1"/>
          <w:w w:val="129"/>
          <w:sz w:val="20"/>
          <w:szCs w:val="20"/>
        </w:rPr>
        <w:t>f</w:t>
      </w:r>
      <w:r>
        <w:rPr>
          <w:rFonts w:cs="Arial" w:hAnsi="Arial" w:eastAsia="Arial" w:ascii="Arial"/>
          <w:color w:val="313131"/>
          <w:spacing w:val="0"/>
          <w:w w:val="86"/>
          <w:sz w:val="20"/>
          <w:szCs w:val="20"/>
        </w:rPr>
        <w:t>a</w:t>
      </w:r>
      <w:r>
        <w:rPr>
          <w:rFonts w:cs="Arial" w:hAnsi="Arial" w:eastAsia="Arial" w:ascii="Arial"/>
          <w:color w:val="313131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313131"/>
          <w:spacing w:val="0"/>
          <w:w w:val="99"/>
          <w:sz w:val="20"/>
          <w:szCs w:val="20"/>
        </w:rPr>
        <w:t>u</w:t>
      </w:r>
      <w:r>
        <w:rPr>
          <w:rFonts w:cs="Arial" w:hAnsi="Arial" w:eastAsia="Arial" w:ascii="Arial"/>
          <w:color w:val="313131"/>
          <w:spacing w:val="0"/>
          <w:w w:val="97"/>
          <w:sz w:val="20"/>
          <w:szCs w:val="20"/>
        </w:rPr>
        <w:t>l</w:t>
      </w:r>
      <w:r>
        <w:rPr>
          <w:rFonts w:cs="Arial" w:hAnsi="Arial" w:eastAsia="Arial" w:ascii="Arial"/>
          <w:color w:val="313131"/>
          <w:spacing w:val="0"/>
          <w:w w:val="147"/>
          <w:sz w:val="20"/>
          <w:szCs w:val="20"/>
        </w:rPr>
        <w:t>t</w:t>
      </w:r>
      <w:r>
        <w:rPr>
          <w:rFonts w:cs="Arial" w:hAnsi="Arial" w:eastAsia="Arial" w:ascii="Arial"/>
          <w:color w:val="313131"/>
          <w:spacing w:val="1"/>
          <w:w w:val="90"/>
          <w:sz w:val="20"/>
          <w:szCs w:val="20"/>
        </w:rPr>
        <w:t>a</w:t>
      </w:r>
      <w:r>
        <w:rPr>
          <w:rFonts w:cs="Arial" w:hAnsi="Arial" w:eastAsia="Arial" w:ascii="Arial"/>
          <w:color w:val="313131"/>
          <w:spacing w:val="0"/>
          <w:w w:val="99"/>
          <w:sz w:val="20"/>
          <w:szCs w:val="20"/>
        </w:rPr>
        <w:t>d</w:t>
      </w:r>
      <w:r>
        <w:rPr>
          <w:rFonts w:cs="Arial" w:hAnsi="Arial" w:eastAsia="Arial" w:ascii="Arial"/>
          <w:color w:val="313131"/>
          <w:spacing w:val="29"/>
          <w:w w:val="99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313131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313131"/>
          <w:spacing w:val="26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1"/>
          <w:w w:val="90"/>
          <w:sz w:val="20"/>
          <w:szCs w:val="20"/>
        </w:rPr>
        <w:t>e</w:t>
      </w:r>
      <w:r>
        <w:rPr>
          <w:rFonts w:cs="Arial" w:hAnsi="Arial" w:eastAsia="Arial" w:ascii="Arial"/>
          <w:color w:val="313131"/>
          <w:spacing w:val="1"/>
          <w:w w:val="103"/>
          <w:sz w:val="20"/>
          <w:szCs w:val="20"/>
        </w:rPr>
        <w:t>m</w:t>
      </w:r>
      <w:r>
        <w:rPr>
          <w:rFonts w:cs="Arial" w:hAnsi="Arial" w:eastAsia="Arial" w:ascii="Arial"/>
          <w:color w:val="313131"/>
          <w:spacing w:val="0"/>
          <w:w w:val="108"/>
          <w:sz w:val="20"/>
          <w:szCs w:val="20"/>
        </w:rPr>
        <w:t>i</w:t>
      </w:r>
      <w:r>
        <w:rPr>
          <w:rFonts w:cs="Arial" w:hAnsi="Arial" w:eastAsia="Arial" w:ascii="Arial"/>
          <w:color w:val="313131"/>
          <w:spacing w:val="0"/>
          <w:w w:val="147"/>
          <w:sz w:val="20"/>
          <w:szCs w:val="20"/>
        </w:rPr>
        <w:t>t</w:t>
      </w:r>
      <w:r>
        <w:rPr>
          <w:rFonts w:cs="Arial" w:hAnsi="Arial" w:eastAsia="Arial" w:ascii="Arial"/>
          <w:color w:val="313131"/>
          <w:spacing w:val="0"/>
          <w:w w:val="108"/>
          <w:sz w:val="20"/>
          <w:szCs w:val="20"/>
        </w:rPr>
        <w:t>i</w:t>
      </w:r>
      <w:r>
        <w:rPr>
          <w:rFonts w:cs="Arial" w:hAnsi="Arial" w:eastAsia="Arial" w:ascii="Arial"/>
          <w:color w:val="313131"/>
          <w:spacing w:val="0"/>
          <w:w w:val="122"/>
          <w:sz w:val="20"/>
          <w:szCs w:val="20"/>
        </w:rPr>
        <w:t>r</w:t>
      </w:r>
      <w:r>
        <w:rPr>
          <w:rFonts w:cs="Arial" w:hAnsi="Arial" w:eastAsia="Arial" w:ascii="Arial"/>
          <w:color w:val="313131"/>
          <w:spacing w:val="24"/>
          <w:w w:val="122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1"/>
          <w:w w:val="90"/>
          <w:sz w:val="20"/>
          <w:szCs w:val="20"/>
        </w:rPr>
        <w:t>n</w:t>
      </w:r>
      <w:r>
        <w:rPr>
          <w:rFonts w:cs="Arial" w:hAnsi="Arial" w:eastAsia="Arial" w:ascii="Arial"/>
          <w:color w:val="313131"/>
          <w:spacing w:val="1"/>
          <w:w w:val="107"/>
          <w:sz w:val="20"/>
          <w:szCs w:val="20"/>
        </w:rPr>
        <w:t>o</w:t>
      </w:r>
      <w:r>
        <w:rPr>
          <w:rFonts w:cs="Arial" w:hAnsi="Arial" w:eastAsia="Arial" w:ascii="Arial"/>
          <w:color w:val="313131"/>
          <w:spacing w:val="0"/>
          <w:w w:val="129"/>
          <w:sz w:val="20"/>
          <w:szCs w:val="20"/>
        </w:rPr>
        <w:t>r</w:t>
      </w:r>
      <w:r>
        <w:rPr>
          <w:rFonts w:cs="Arial" w:hAnsi="Arial" w:eastAsia="Arial" w:ascii="Arial"/>
          <w:color w:val="313131"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color w:val="313131"/>
          <w:spacing w:val="1"/>
          <w:w w:val="90"/>
          <w:sz w:val="20"/>
          <w:szCs w:val="20"/>
        </w:rPr>
        <w:t>a</w:t>
      </w:r>
      <w:r>
        <w:rPr>
          <w:rFonts w:cs="Arial" w:hAnsi="Arial" w:eastAsia="Arial" w:ascii="Arial"/>
          <w:color w:val="313131"/>
          <w:spacing w:val="0"/>
          <w:w w:val="86"/>
          <w:sz w:val="20"/>
          <w:szCs w:val="20"/>
        </w:rPr>
        <w:t>s</w:t>
      </w:r>
      <w:r>
        <w:rPr>
          <w:rFonts w:cs="Arial" w:hAnsi="Arial" w:eastAsia="Arial" w:ascii="Arial"/>
          <w:color w:val="313131"/>
          <w:spacing w:val="20"/>
          <w:w w:val="86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1"/>
          <w:w w:val="129"/>
          <w:sz w:val="20"/>
          <w:szCs w:val="20"/>
        </w:rPr>
        <w:t>t</w:t>
      </w:r>
      <w:r>
        <w:rPr>
          <w:rFonts w:cs="Arial" w:hAnsi="Arial" w:eastAsia="Arial" w:ascii="Arial"/>
          <w:color w:val="313131"/>
          <w:spacing w:val="0"/>
          <w:w w:val="99"/>
          <w:sz w:val="20"/>
          <w:szCs w:val="20"/>
        </w:rPr>
        <w:t>é</w:t>
      </w:r>
      <w:r>
        <w:rPr>
          <w:rFonts w:cs="Arial" w:hAnsi="Arial" w:eastAsia="Arial" w:ascii="Arial"/>
          <w:color w:val="313131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313131"/>
          <w:spacing w:val="0"/>
          <w:w w:val="99"/>
          <w:sz w:val="20"/>
          <w:szCs w:val="20"/>
        </w:rPr>
        <w:t>n</w:t>
      </w:r>
      <w:r>
        <w:rPr>
          <w:rFonts w:cs="Arial" w:hAnsi="Arial" w:eastAsia="Arial" w:ascii="Arial"/>
          <w:color w:val="313131"/>
          <w:spacing w:val="0"/>
          <w:w w:val="108"/>
          <w:sz w:val="20"/>
          <w:szCs w:val="20"/>
        </w:rPr>
        <w:t>i</w:t>
      </w:r>
      <w:r>
        <w:rPr>
          <w:rFonts w:cs="Arial" w:hAnsi="Arial" w:eastAsia="Arial" w:ascii="Arial"/>
          <w:color w:val="313131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313131"/>
          <w:spacing w:val="1"/>
          <w:w w:val="90"/>
          <w:sz w:val="20"/>
          <w:szCs w:val="20"/>
        </w:rPr>
        <w:t>a</w:t>
      </w:r>
      <w:r>
        <w:rPr>
          <w:rFonts w:cs="Arial" w:hAnsi="Arial" w:eastAsia="Arial" w:ascii="Arial"/>
          <w:color w:val="313131"/>
          <w:spacing w:val="0"/>
          <w:w w:val="86"/>
          <w:sz w:val="20"/>
          <w:szCs w:val="20"/>
        </w:rPr>
        <w:t>s</w:t>
      </w:r>
      <w:r>
        <w:rPr>
          <w:rFonts w:cs="Arial" w:hAnsi="Arial" w:eastAsia="Arial" w:ascii="Arial"/>
          <w:color w:val="313131"/>
          <w:spacing w:val="0"/>
          <w:w w:val="77"/>
          <w:sz w:val="20"/>
          <w:szCs w:val="20"/>
        </w:rPr>
        <w:t>,</w:t>
      </w:r>
      <w:r>
        <w:rPr>
          <w:rFonts w:cs="Arial" w:hAnsi="Arial" w:eastAsia="Arial" w:ascii="Arial"/>
          <w:color w:val="313131"/>
          <w:spacing w:val="34"/>
          <w:w w:val="77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0"/>
          <w:w w:val="86"/>
          <w:sz w:val="20"/>
          <w:szCs w:val="20"/>
        </w:rPr>
        <w:t>a</w:t>
      </w:r>
      <w:r>
        <w:rPr>
          <w:rFonts w:cs="Arial" w:hAnsi="Arial" w:eastAsia="Arial" w:ascii="Arial"/>
          <w:color w:val="313131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313131"/>
          <w:spacing w:val="0"/>
          <w:w w:val="99"/>
          <w:sz w:val="20"/>
          <w:szCs w:val="20"/>
        </w:rPr>
        <w:t>u</w:t>
      </w:r>
      <w:r>
        <w:rPr>
          <w:rFonts w:cs="Arial" w:hAnsi="Arial" w:eastAsia="Arial" w:ascii="Arial"/>
          <w:color w:val="313131"/>
          <w:spacing w:val="1"/>
          <w:w w:val="103"/>
          <w:sz w:val="20"/>
          <w:szCs w:val="20"/>
        </w:rPr>
        <w:t>e</w:t>
      </w:r>
      <w:r>
        <w:rPr>
          <w:rFonts w:cs="Arial" w:hAnsi="Arial" w:eastAsia="Arial" w:ascii="Arial"/>
          <w:color w:val="313131"/>
          <w:spacing w:val="0"/>
          <w:w w:val="115"/>
          <w:sz w:val="20"/>
          <w:szCs w:val="20"/>
        </w:rPr>
        <w:t>r</w:t>
      </w:r>
      <w:r>
        <w:rPr>
          <w:rFonts w:cs="Arial" w:hAnsi="Arial" w:eastAsia="Arial" w:ascii="Arial"/>
          <w:color w:val="313131"/>
          <w:spacing w:val="0"/>
          <w:w w:val="99"/>
          <w:sz w:val="20"/>
          <w:szCs w:val="20"/>
        </w:rPr>
        <w:t>d</w:t>
      </w:r>
      <w:r>
        <w:rPr>
          <w:rFonts w:cs="Arial" w:hAnsi="Arial" w:eastAsia="Arial" w:ascii="Arial"/>
          <w:color w:val="313131"/>
          <w:spacing w:val="1"/>
          <w:w w:val="103"/>
          <w:sz w:val="20"/>
          <w:szCs w:val="20"/>
        </w:rPr>
        <w:t>o</w:t>
      </w:r>
      <w:r>
        <w:rPr>
          <w:rFonts w:cs="Arial" w:hAnsi="Arial" w:eastAsia="Arial" w:ascii="Arial"/>
          <w:color w:val="313131"/>
          <w:spacing w:val="0"/>
          <w:w w:val="86"/>
          <w:sz w:val="20"/>
          <w:szCs w:val="20"/>
        </w:rPr>
        <w:t>s</w:t>
      </w:r>
      <w:r>
        <w:rPr>
          <w:rFonts w:cs="Arial" w:hAnsi="Arial" w:eastAsia="Arial" w:ascii="Arial"/>
          <w:color w:val="313131"/>
          <w:spacing w:val="0"/>
          <w:w w:val="77"/>
          <w:sz w:val="20"/>
          <w:szCs w:val="20"/>
        </w:rPr>
        <w:t>,</w:t>
      </w:r>
      <w:r>
        <w:rPr>
          <w:rFonts w:cs="Arial" w:hAnsi="Arial" w:eastAsia="Arial" w:ascii="Arial"/>
          <w:color w:val="313131"/>
          <w:spacing w:val="34"/>
          <w:w w:val="77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0"/>
          <w:w w:val="91"/>
          <w:sz w:val="20"/>
          <w:szCs w:val="20"/>
        </w:rPr>
        <w:t>c</w:t>
      </w:r>
      <w:r>
        <w:rPr>
          <w:rFonts w:cs="Arial" w:hAnsi="Arial" w:eastAsia="Arial" w:ascii="Arial"/>
          <w:color w:val="313131"/>
          <w:spacing w:val="0"/>
          <w:w w:val="108"/>
          <w:sz w:val="20"/>
          <w:szCs w:val="20"/>
        </w:rPr>
        <w:t>i</w:t>
      </w:r>
      <w:r>
        <w:rPr>
          <w:rFonts w:cs="Arial" w:hAnsi="Arial" w:eastAsia="Arial" w:ascii="Arial"/>
          <w:color w:val="313131"/>
          <w:spacing w:val="0"/>
          <w:w w:val="122"/>
          <w:sz w:val="20"/>
          <w:szCs w:val="20"/>
        </w:rPr>
        <w:t>r</w:t>
      </w:r>
      <w:r>
        <w:rPr>
          <w:rFonts w:cs="Arial" w:hAnsi="Arial" w:eastAsia="Arial" w:ascii="Arial"/>
          <w:color w:val="313131"/>
          <w:spacing w:val="0"/>
          <w:w w:val="96"/>
          <w:sz w:val="20"/>
          <w:szCs w:val="20"/>
        </w:rPr>
        <w:t>c</w:t>
      </w:r>
      <w:r>
        <w:rPr>
          <w:rFonts w:cs="Arial" w:hAnsi="Arial" w:eastAsia="Arial" w:ascii="Arial"/>
          <w:color w:val="313131"/>
          <w:spacing w:val="1"/>
          <w:w w:val="94"/>
          <w:sz w:val="20"/>
          <w:szCs w:val="20"/>
        </w:rPr>
        <w:t>u</w:t>
      </w:r>
      <w:r>
        <w:rPr>
          <w:rFonts w:cs="Arial" w:hAnsi="Arial" w:eastAsia="Arial" w:ascii="Arial"/>
          <w:color w:val="313131"/>
          <w:spacing w:val="0"/>
          <w:w w:val="108"/>
          <w:sz w:val="20"/>
          <w:szCs w:val="20"/>
        </w:rPr>
        <w:t>l</w:t>
      </w:r>
      <w:r>
        <w:rPr>
          <w:rFonts w:cs="Arial" w:hAnsi="Arial" w:eastAsia="Arial" w:ascii="Arial"/>
          <w:color w:val="313131"/>
          <w:spacing w:val="0"/>
          <w:w w:val="99"/>
          <w:sz w:val="20"/>
          <w:szCs w:val="20"/>
        </w:rPr>
        <w:t>a</w:t>
      </w:r>
      <w:r>
        <w:rPr>
          <w:rFonts w:cs="Arial" w:hAnsi="Arial" w:eastAsia="Arial" w:ascii="Arial"/>
          <w:color w:val="313131"/>
          <w:spacing w:val="0"/>
          <w:w w:val="115"/>
          <w:sz w:val="20"/>
          <w:szCs w:val="20"/>
        </w:rPr>
        <w:t>r</w:t>
      </w:r>
      <w:r>
        <w:rPr>
          <w:rFonts w:cs="Arial" w:hAnsi="Arial" w:eastAsia="Arial" w:ascii="Arial"/>
          <w:color w:val="313131"/>
          <w:spacing w:val="1"/>
          <w:w w:val="90"/>
          <w:sz w:val="20"/>
          <w:szCs w:val="20"/>
        </w:rPr>
        <w:t>e</w:t>
      </w:r>
      <w:r>
        <w:rPr>
          <w:rFonts w:cs="Arial" w:hAnsi="Arial" w:eastAsia="Arial" w:ascii="Arial"/>
          <w:color w:val="313131"/>
          <w:spacing w:val="0"/>
          <w:w w:val="81"/>
          <w:sz w:val="20"/>
          <w:szCs w:val="20"/>
        </w:rPr>
        <w:t>s</w:t>
      </w:r>
      <w:r>
        <w:rPr>
          <w:rFonts w:cs="Arial" w:hAnsi="Arial" w:eastAsia="Arial" w:ascii="Arial"/>
          <w:color w:val="313131"/>
          <w:spacing w:val="20"/>
          <w:w w:val="81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color w:val="313131"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313131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313131"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color w:val="313131"/>
          <w:spacing w:val="1"/>
          <w:w w:val="100"/>
          <w:sz w:val="20"/>
          <w:szCs w:val="20"/>
        </w:rPr>
        <w:t>á</w:t>
      </w:r>
      <w:r>
        <w:rPr>
          <w:rFonts w:cs="Arial" w:hAnsi="Arial" w:eastAsia="Arial" w:ascii="Arial"/>
          <w:color w:val="313131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313131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313131"/>
          <w:spacing w:val="1"/>
          <w:w w:val="103"/>
          <w:sz w:val="20"/>
          <w:szCs w:val="20"/>
        </w:rPr>
        <w:t>n</w:t>
      </w:r>
      <w:r>
        <w:rPr>
          <w:rFonts w:cs="Arial" w:hAnsi="Arial" w:eastAsia="Arial" w:ascii="Arial"/>
          <w:color w:val="313131"/>
          <w:spacing w:val="0"/>
          <w:w w:val="86"/>
          <w:sz w:val="20"/>
          <w:szCs w:val="20"/>
        </w:rPr>
        <w:t>s</w:t>
      </w:r>
      <w:r>
        <w:rPr>
          <w:rFonts w:cs="Arial" w:hAnsi="Arial" w:eastAsia="Arial" w:ascii="Arial"/>
          <w:color w:val="313131"/>
          <w:spacing w:val="0"/>
          <w:w w:val="147"/>
          <w:sz w:val="20"/>
          <w:szCs w:val="20"/>
        </w:rPr>
        <w:t>t</w:t>
      </w:r>
      <w:r>
        <w:rPr>
          <w:rFonts w:cs="Arial" w:hAnsi="Arial" w:eastAsia="Arial" w:ascii="Arial"/>
          <w:color w:val="313131"/>
          <w:spacing w:val="0"/>
          <w:w w:val="115"/>
          <w:sz w:val="20"/>
          <w:szCs w:val="20"/>
        </w:rPr>
        <w:t>r</w:t>
      </w:r>
      <w:r>
        <w:rPr>
          <w:rFonts w:cs="Arial" w:hAnsi="Arial" w:eastAsia="Arial" w:ascii="Arial"/>
          <w:color w:val="313131"/>
          <w:spacing w:val="1"/>
          <w:w w:val="94"/>
          <w:sz w:val="20"/>
          <w:szCs w:val="20"/>
        </w:rPr>
        <w:t>u</w:t>
      </w:r>
      <w:r>
        <w:rPr>
          <w:rFonts w:cs="Arial" w:hAnsi="Arial" w:eastAsia="Arial" w:ascii="Arial"/>
          <w:color w:val="313131"/>
          <w:spacing w:val="1"/>
          <w:w w:val="106"/>
          <w:sz w:val="20"/>
          <w:szCs w:val="20"/>
        </w:rPr>
        <w:t>m</w:t>
      </w:r>
      <w:r>
        <w:rPr>
          <w:rFonts w:cs="Arial" w:hAnsi="Arial" w:eastAsia="Arial" w:ascii="Arial"/>
          <w:color w:val="313131"/>
          <w:spacing w:val="1"/>
          <w:w w:val="103"/>
          <w:sz w:val="20"/>
          <w:szCs w:val="20"/>
        </w:rPr>
        <w:t>e</w:t>
      </w:r>
      <w:r>
        <w:rPr>
          <w:rFonts w:cs="Arial" w:hAnsi="Arial" w:eastAsia="Arial" w:ascii="Arial"/>
          <w:color w:val="313131"/>
          <w:spacing w:val="1"/>
          <w:w w:val="94"/>
          <w:sz w:val="20"/>
          <w:szCs w:val="20"/>
        </w:rPr>
        <w:t>n</w:t>
      </w:r>
      <w:r>
        <w:rPr>
          <w:rFonts w:cs="Arial" w:hAnsi="Arial" w:eastAsia="Arial" w:ascii="Arial"/>
          <w:color w:val="313131"/>
          <w:spacing w:val="1"/>
          <w:w w:val="155"/>
          <w:sz w:val="20"/>
          <w:szCs w:val="20"/>
        </w:rPr>
        <w:t>t</w:t>
      </w:r>
      <w:r>
        <w:rPr>
          <w:rFonts w:cs="Arial" w:hAnsi="Arial" w:eastAsia="Arial" w:ascii="Arial"/>
          <w:color w:val="313131"/>
          <w:spacing w:val="0"/>
          <w:w w:val="99"/>
          <w:sz w:val="20"/>
          <w:szCs w:val="20"/>
        </w:rPr>
        <w:t>o</w:t>
      </w:r>
      <w:r>
        <w:rPr>
          <w:rFonts w:cs="Arial" w:hAnsi="Arial" w:eastAsia="Arial" w:ascii="Arial"/>
          <w:color w:val="313131"/>
          <w:spacing w:val="0"/>
          <w:w w:val="86"/>
          <w:sz w:val="20"/>
          <w:szCs w:val="20"/>
        </w:rPr>
        <w:t>s</w:t>
      </w:r>
      <w:r>
        <w:rPr>
          <w:rFonts w:cs="Arial" w:hAnsi="Arial" w:eastAsia="Arial" w:ascii="Arial"/>
          <w:color w:val="313131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-14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0"/>
          <w:w w:val="86"/>
          <w:sz w:val="20"/>
          <w:szCs w:val="20"/>
        </w:rPr>
        <w:t>n</w:t>
      </w:r>
      <w:r>
        <w:rPr>
          <w:rFonts w:cs="Arial" w:hAnsi="Arial" w:eastAsia="Arial" w:ascii="Arial"/>
          <w:color w:val="313131"/>
          <w:spacing w:val="0"/>
          <w:w w:val="112"/>
          <w:sz w:val="20"/>
          <w:szCs w:val="20"/>
        </w:rPr>
        <w:t>o</w:t>
      </w:r>
      <w:r>
        <w:rPr>
          <w:rFonts w:cs="Arial" w:hAnsi="Arial" w:eastAsia="Arial" w:ascii="Arial"/>
          <w:color w:val="313131"/>
          <w:spacing w:val="0"/>
          <w:w w:val="122"/>
          <w:sz w:val="20"/>
          <w:szCs w:val="20"/>
        </w:rPr>
        <w:t>r</w:t>
      </w:r>
      <w:r>
        <w:rPr>
          <w:rFonts w:cs="Arial" w:hAnsi="Arial" w:eastAsia="Arial" w:ascii="Arial"/>
          <w:color w:val="313131"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color w:val="313131"/>
          <w:spacing w:val="1"/>
          <w:w w:val="90"/>
          <w:sz w:val="20"/>
          <w:szCs w:val="20"/>
        </w:rPr>
        <w:t>a</w:t>
      </w:r>
      <w:r>
        <w:rPr>
          <w:rFonts w:cs="Arial" w:hAnsi="Arial" w:eastAsia="Arial" w:ascii="Arial"/>
          <w:color w:val="313131"/>
          <w:spacing w:val="0"/>
          <w:w w:val="164"/>
          <w:sz w:val="20"/>
          <w:szCs w:val="20"/>
        </w:rPr>
        <w:t>t</w:t>
      </w:r>
      <w:r>
        <w:rPr>
          <w:rFonts w:cs="Arial" w:hAnsi="Arial" w:eastAsia="Arial" w:ascii="Arial"/>
          <w:color w:val="313131"/>
          <w:spacing w:val="0"/>
          <w:w w:val="86"/>
          <w:sz w:val="20"/>
          <w:szCs w:val="20"/>
        </w:rPr>
        <w:t>i</w:t>
      </w:r>
      <w:r>
        <w:rPr>
          <w:rFonts w:cs="Arial" w:hAnsi="Arial" w:eastAsia="Arial" w:ascii="Arial"/>
          <w:color w:val="313131"/>
          <w:spacing w:val="0"/>
          <w:w w:val="110"/>
          <w:sz w:val="20"/>
          <w:szCs w:val="20"/>
        </w:rPr>
        <w:t>v</w:t>
      </w:r>
      <w:r>
        <w:rPr>
          <w:rFonts w:cs="Arial" w:hAnsi="Arial" w:eastAsia="Arial" w:ascii="Arial"/>
          <w:color w:val="313131"/>
          <w:spacing w:val="0"/>
          <w:w w:val="99"/>
          <w:sz w:val="20"/>
          <w:szCs w:val="20"/>
        </w:rPr>
        <w:t>o</w:t>
      </w:r>
      <w:r>
        <w:rPr>
          <w:rFonts w:cs="Arial" w:hAnsi="Arial" w:eastAsia="Arial" w:ascii="Arial"/>
          <w:color w:val="313131"/>
          <w:spacing w:val="0"/>
          <w:w w:val="86"/>
          <w:sz w:val="20"/>
          <w:szCs w:val="20"/>
        </w:rPr>
        <w:t>s</w:t>
      </w:r>
      <w:r>
        <w:rPr>
          <w:rFonts w:cs="Arial" w:hAnsi="Arial" w:eastAsia="Arial" w:ascii="Arial"/>
          <w:color w:val="313131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-24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313131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313131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313131"/>
          <w:spacing w:val="24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1"/>
          <w:w w:val="90"/>
          <w:sz w:val="20"/>
          <w:szCs w:val="20"/>
        </w:rPr>
        <w:t>e</w:t>
      </w:r>
      <w:r>
        <w:rPr>
          <w:rFonts w:cs="Arial" w:hAnsi="Arial" w:eastAsia="Arial" w:ascii="Arial"/>
          <w:color w:val="313131"/>
          <w:spacing w:val="-5"/>
          <w:w w:val="147"/>
          <w:sz w:val="20"/>
          <w:szCs w:val="20"/>
        </w:rPr>
        <w:t>f</w:t>
      </w:r>
      <w:r>
        <w:rPr>
          <w:rFonts w:cs="Arial" w:hAnsi="Arial" w:eastAsia="Arial" w:ascii="Arial"/>
          <w:color w:val="313131"/>
          <w:spacing w:val="1"/>
          <w:w w:val="90"/>
          <w:sz w:val="20"/>
          <w:szCs w:val="20"/>
        </w:rPr>
        <w:t>e</w:t>
      </w:r>
      <w:r>
        <w:rPr>
          <w:rFonts w:cs="Arial" w:hAnsi="Arial" w:eastAsia="Arial" w:ascii="Arial"/>
          <w:color w:val="313131"/>
          <w:spacing w:val="0"/>
          <w:w w:val="96"/>
          <w:sz w:val="20"/>
          <w:szCs w:val="20"/>
        </w:rPr>
        <w:t>c</w:t>
      </w:r>
      <w:r>
        <w:rPr>
          <w:rFonts w:cs="Arial" w:hAnsi="Arial" w:eastAsia="Arial" w:ascii="Arial"/>
          <w:color w:val="313131"/>
          <w:spacing w:val="0"/>
          <w:w w:val="147"/>
          <w:sz w:val="20"/>
          <w:szCs w:val="20"/>
        </w:rPr>
        <w:t>t</w:t>
      </w:r>
      <w:r>
        <w:rPr>
          <w:rFonts w:cs="Arial" w:hAnsi="Arial" w:eastAsia="Arial" w:ascii="Arial"/>
          <w:color w:val="313131"/>
          <w:spacing w:val="0"/>
          <w:w w:val="99"/>
          <w:sz w:val="20"/>
          <w:szCs w:val="20"/>
        </w:rPr>
        <w:t>o</w:t>
      </w:r>
      <w:r>
        <w:rPr>
          <w:rFonts w:cs="Arial" w:hAnsi="Arial" w:eastAsia="Arial" w:ascii="Arial"/>
          <w:color w:val="313131"/>
          <w:spacing w:val="0"/>
          <w:w w:val="81"/>
          <w:sz w:val="20"/>
          <w:szCs w:val="20"/>
        </w:rPr>
        <w:t>s</w:t>
      </w:r>
      <w:r>
        <w:rPr>
          <w:rFonts w:cs="Arial" w:hAnsi="Arial" w:eastAsia="Arial" w:ascii="Arial"/>
          <w:color w:val="313131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-24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color w:val="313131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color w:val="313131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313131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313131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313131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313131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313131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313131"/>
          <w:spacing w:val="2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color w:val="313131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313131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313131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313131"/>
          <w:spacing w:val="27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313131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313131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color w:val="313131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color w:val="313131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313131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313131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313131"/>
          <w:spacing w:val="35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313131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313131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313131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2"/>
          <w:w w:val="97"/>
          <w:sz w:val="20"/>
          <w:szCs w:val="20"/>
        </w:rPr>
        <w:t>m</w:t>
      </w:r>
      <w:r>
        <w:rPr>
          <w:rFonts w:cs="Arial" w:hAnsi="Arial" w:eastAsia="Arial" w:ascii="Arial"/>
          <w:color w:val="313131"/>
          <w:spacing w:val="1"/>
          <w:w w:val="90"/>
          <w:sz w:val="20"/>
          <w:szCs w:val="20"/>
        </w:rPr>
        <w:t>a</w:t>
      </w:r>
      <w:r>
        <w:rPr>
          <w:rFonts w:cs="Arial" w:hAnsi="Arial" w:eastAsia="Arial" w:ascii="Arial"/>
          <w:color w:val="313131"/>
          <w:spacing w:val="0"/>
          <w:w w:val="147"/>
          <w:sz w:val="20"/>
          <w:szCs w:val="20"/>
        </w:rPr>
        <w:t>t</w:t>
      </w:r>
      <w:r>
        <w:rPr>
          <w:rFonts w:cs="Arial" w:hAnsi="Arial" w:eastAsia="Arial" w:ascii="Arial"/>
          <w:color w:val="313131"/>
          <w:spacing w:val="0"/>
          <w:w w:val="99"/>
          <w:sz w:val="20"/>
          <w:szCs w:val="20"/>
        </w:rPr>
        <w:t>e</w:t>
      </w:r>
      <w:r>
        <w:rPr>
          <w:rFonts w:cs="Arial" w:hAnsi="Arial" w:eastAsia="Arial" w:ascii="Arial"/>
          <w:color w:val="313131"/>
          <w:spacing w:val="0"/>
          <w:w w:val="122"/>
          <w:sz w:val="20"/>
          <w:szCs w:val="20"/>
        </w:rPr>
        <w:t>r</w:t>
      </w:r>
      <w:r>
        <w:rPr>
          <w:rFonts w:cs="Arial" w:hAnsi="Arial" w:eastAsia="Arial" w:ascii="Arial"/>
          <w:color w:val="313131"/>
          <w:spacing w:val="0"/>
          <w:w w:val="97"/>
          <w:sz w:val="20"/>
          <w:szCs w:val="20"/>
        </w:rPr>
        <w:t>i</w:t>
      </w:r>
      <w:r>
        <w:rPr>
          <w:rFonts w:cs="Arial" w:hAnsi="Arial" w:eastAsia="Arial" w:ascii="Arial"/>
          <w:color w:val="313131"/>
          <w:spacing w:val="1"/>
          <w:w w:val="90"/>
          <w:sz w:val="20"/>
          <w:szCs w:val="20"/>
        </w:rPr>
        <w:t>a</w:t>
      </w:r>
      <w:r>
        <w:rPr>
          <w:rFonts w:cs="Arial" w:hAnsi="Arial" w:eastAsia="Arial" w:ascii="Arial"/>
          <w:color w:val="313131"/>
          <w:spacing w:val="0"/>
          <w:w w:val="91"/>
          <w:sz w:val="20"/>
          <w:szCs w:val="20"/>
        </w:rPr>
        <w:t>s</w:t>
      </w:r>
      <w:r>
        <w:rPr>
          <w:rFonts w:cs="Arial" w:hAnsi="Arial" w:eastAsia="Arial" w:ascii="Arial"/>
          <w:color w:val="313131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-19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1"/>
          <w:w w:val="94"/>
          <w:sz w:val="20"/>
          <w:szCs w:val="20"/>
        </w:rPr>
        <w:t>p</w:t>
      </w:r>
      <w:r>
        <w:rPr>
          <w:rFonts w:cs="Arial" w:hAnsi="Arial" w:eastAsia="Arial" w:ascii="Arial"/>
          <w:color w:val="313131"/>
          <w:spacing w:val="0"/>
          <w:w w:val="115"/>
          <w:sz w:val="20"/>
          <w:szCs w:val="20"/>
        </w:rPr>
        <w:t>r</w:t>
      </w:r>
      <w:r>
        <w:rPr>
          <w:rFonts w:cs="Arial" w:hAnsi="Arial" w:eastAsia="Arial" w:ascii="Arial"/>
          <w:color w:val="313131"/>
          <w:spacing w:val="1"/>
          <w:w w:val="94"/>
          <w:sz w:val="20"/>
          <w:szCs w:val="20"/>
        </w:rPr>
        <w:t>e</w:t>
      </w:r>
      <w:r>
        <w:rPr>
          <w:rFonts w:cs="Arial" w:hAnsi="Arial" w:eastAsia="Arial" w:ascii="Arial"/>
          <w:color w:val="313131"/>
          <w:spacing w:val="1"/>
          <w:w w:val="105"/>
          <w:sz w:val="20"/>
          <w:szCs w:val="20"/>
        </w:rPr>
        <w:t>v</w:t>
      </w:r>
      <w:r>
        <w:rPr>
          <w:rFonts w:cs="Arial" w:hAnsi="Arial" w:eastAsia="Arial" w:ascii="Arial"/>
          <w:color w:val="313131"/>
          <w:spacing w:val="0"/>
          <w:w w:val="97"/>
          <w:sz w:val="20"/>
          <w:szCs w:val="20"/>
        </w:rPr>
        <w:t>i</w:t>
      </w:r>
      <w:r>
        <w:rPr>
          <w:rFonts w:cs="Arial" w:hAnsi="Arial" w:eastAsia="Arial" w:ascii="Arial"/>
          <w:color w:val="313131"/>
          <w:spacing w:val="0"/>
          <w:w w:val="91"/>
          <w:sz w:val="20"/>
          <w:szCs w:val="20"/>
        </w:rPr>
        <w:t>s</w:t>
      </w:r>
      <w:r>
        <w:rPr>
          <w:rFonts w:cs="Arial" w:hAnsi="Arial" w:eastAsia="Arial" w:ascii="Arial"/>
          <w:color w:val="313131"/>
          <w:spacing w:val="0"/>
          <w:w w:val="138"/>
          <w:sz w:val="20"/>
          <w:szCs w:val="20"/>
        </w:rPr>
        <w:t>t</w:t>
      </w:r>
      <w:r>
        <w:rPr>
          <w:rFonts w:cs="Arial" w:hAnsi="Arial" w:eastAsia="Arial" w:ascii="Arial"/>
          <w:color w:val="313131"/>
          <w:spacing w:val="1"/>
          <w:w w:val="90"/>
          <w:sz w:val="20"/>
          <w:szCs w:val="20"/>
        </w:rPr>
        <w:t>a</w:t>
      </w:r>
      <w:r>
        <w:rPr>
          <w:rFonts w:cs="Arial" w:hAnsi="Arial" w:eastAsia="Arial" w:ascii="Arial"/>
          <w:color w:val="313131"/>
          <w:spacing w:val="0"/>
          <w:w w:val="86"/>
          <w:sz w:val="20"/>
          <w:szCs w:val="20"/>
        </w:rPr>
        <w:t>s</w:t>
      </w:r>
      <w:r>
        <w:rPr>
          <w:rFonts w:cs="Arial" w:hAnsi="Arial" w:eastAsia="Arial" w:ascii="Arial"/>
          <w:color w:val="313131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-24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313131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313131"/>
          <w:spacing w:val="29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0"/>
          <w:w w:val="80"/>
          <w:sz w:val="20"/>
          <w:szCs w:val="20"/>
        </w:rPr>
        <w:t>l</w:t>
      </w:r>
      <w:r>
        <w:rPr>
          <w:rFonts w:cs="Arial" w:hAnsi="Arial" w:eastAsia="Arial" w:ascii="Arial"/>
          <w:color w:val="313131"/>
          <w:spacing w:val="0"/>
          <w:w w:val="80"/>
          <w:sz w:val="20"/>
          <w:szCs w:val="20"/>
        </w:rPr>
        <w:t>a</w:t>
      </w:r>
      <w:r>
        <w:rPr>
          <w:rFonts w:cs="Arial" w:hAnsi="Arial" w:eastAsia="Arial" w:ascii="Arial"/>
          <w:color w:val="313131"/>
          <w:spacing w:val="0"/>
          <w:w w:val="80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22"/>
          <w:w w:val="80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0"/>
          <w:w w:val="69"/>
          <w:sz w:val="20"/>
          <w:szCs w:val="20"/>
        </w:rPr>
        <w:t>L</w:t>
      </w:r>
      <w:r>
        <w:rPr>
          <w:rFonts w:cs="Arial" w:hAnsi="Arial" w:eastAsia="Arial" w:ascii="Arial"/>
          <w:color w:val="313131"/>
          <w:spacing w:val="1"/>
          <w:w w:val="94"/>
          <w:sz w:val="20"/>
          <w:szCs w:val="20"/>
        </w:rPr>
        <w:t>e</w:t>
      </w:r>
      <w:r>
        <w:rPr>
          <w:rFonts w:cs="Arial" w:hAnsi="Arial" w:eastAsia="Arial" w:ascii="Arial"/>
          <w:color w:val="313131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color w:val="313131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-24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313131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313131"/>
          <w:spacing w:val="2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2"/>
          <w:w w:val="97"/>
          <w:sz w:val="20"/>
          <w:szCs w:val="20"/>
        </w:rPr>
        <w:t>M</w:t>
      </w:r>
      <w:r>
        <w:rPr>
          <w:rFonts w:cs="Arial" w:hAnsi="Arial" w:eastAsia="Arial" w:ascii="Arial"/>
          <w:color w:val="313131"/>
          <w:spacing w:val="1"/>
          <w:w w:val="107"/>
          <w:sz w:val="20"/>
          <w:szCs w:val="20"/>
        </w:rPr>
        <w:t>o</w:t>
      </w:r>
      <w:r>
        <w:rPr>
          <w:rFonts w:cs="Arial" w:hAnsi="Arial" w:eastAsia="Arial" w:ascii="Arial"/>
          <w:color w:val="313131"/>
          <w:spacing w:val="1"/>
          <w:w w:val="105"/>
          <w:sz w:val="20"/>
          <w:szCs w:val="20"/>
        </w:rPr>
        <w:t>v</w:t>
      </w:r>
      <w:r>
        <w:rPr>
          <w:rFonts w:cs="Arial" w:hAnsi="Arial" w:eastAsia="Arial" w:ascii="Arial"/>
          <w:color w:val="313131"/>
          <w:spacing w:val="0"/>
          <w:w w:val="111"/>
          <w:sz w:val="20"/>
          <w:szCs w:val="20"/>
        </w:rPr>
        <w:t>il</w:t>
      </w:r>
      <w:r>
        <w:rPr>
          <w:rFonts w:cs="Arial" w:hAnsi="Arial" w:eastAsia="Arial" w:ascii="Arial"/>
          <w:color w:val="313131"/>
          <w:spacing w:val="1"/>
          <w:w w:val="111"/>
          <w:sz w:val="20"/>
          <w:szCs w:val="20"/>
        </w:rPr>
        <w:t>i</w:t>
      </w:r>
      <w:r>
        <w:rPr>
          <w:rFonts w:cs="Arial" w:hAnsi="Arial" w:eastAsia="Arial" w:ascii="Arial"/>
          <w:color w:val="313131"/>
          <w:spacing w:val="0"/>
          <w:w w:val="99"/>
          <w:sz w:val="20"/>
          <w:szCs w:val="20"/>
        </w:rPr>
        <w:t>d</w:t>
      </w:r>
      <w:r>
        <w:rPr>
          <w:rFonts w:cs="Arial" w:hAnsi="Arial" w:eastAsia="Arial" w:ascii="Arial"/>
          <w:color w:val="313131"/>
          <w:spacing w:val="1"/>
          <w:w w:val="94"/>
          <w:sz w:val="20"/>
          <w:szCs w:val="20"/>
        </w:rPr>
        <w:t>a</w:t>
      </w:r>
      <w:r>
        <w:rPr>
          <w:rFonts w:cs="Arial" w:hAnsi="Arial" w:eastAsia="Arial" w:ascii="Arial"/>
          <w:color w:val="313131"/>
          <w:spacing w:val="0"/>
          <w:w w:val="94"/>
          <w:sz w:val="20"/>
          <w:szCs w:val="20"/>
        </w:rPr>
        <w:t>d</w:t>
      </w:r>
      <w:r>
        <w:rPr>
          <w:rFonts w:cs="Arial" w:hAnsi="Arial" w:eastAsia="Arial" w:ascii="Arial"/>
          <w:color w:val="313131"/>
          <w:spacing w:val="0"/>
          <w:w w:val="94"/>
          <w:sz w:val="20"/>
          <w:szCs w:val="20"/>
        </w:rPr>
        <w:t> </w:t>
      </w:r>
      <w:r>
        <w:rPr>
          <w:rFonts w:cs="Arial" w:hAnsi="Arial" w:eastAsia="Arial" w:ascii="Arial"/>
          <w:b/>
          <w:color w:val="313131"/>
          <w:spacing w:val="3"/>
          <w:w w:val="87"/>
          <w:sz w:val="20"/>
          <w:szCs w:val="20"/>
        </w:rPr>
        <w:t>p</w:t>
      </w:r>
      <w:r>
        <w:rPr>
          <w:rFonts w:cs="Arial" w:hAnsi="Arial" w:eastAsia="Arial" w:ascii="Arial"/>
          <w:b/>
          <w:color w:val="313131"/>
          <w:spacing w:val="3"/>
          <w:w w:val="87"/>
          <w:sz w:val="20"/>
          <w:szCs w:val="20"/>
        </w:rPr>
        <w:t>a</w:t>
      </w:r>
      <w:r>
        <w:rPr>
          <w:rFonts w:cs="Arial" w:hAnsi="Arial" w:eastAsia="Arial" w:ascii="Arial"/>
          <w:b/>
          <w:color w:val="313131"/>
          <w:spacing w:val="3"/>
          <w:w w:val="87"/>
          <w:sz w:val="20"/>
          <w:szCs w:val="20"/>
        </w:rPr>
        <w:t>r</w:t>
      </w:r>
      <w:r>
        <w:rPr>
          <w:rFonts w:cs="Arial" w:hAnsi="Arial" w:eastAsia="Arial" w:ascii="Arial"/>
          <w:b/>
          <w:color w:val="313131"/>
          <w:spacing w:val="0"/>
          <w:w w:val="87"/>
          <w:sz w:val="20"/>
          <w:szCs w:val="20"/>
        </w:rPr>
        <w:t>a</w:t>
      </w:r>
      <w:r>
        <w:rPr>
          <w:rFonts w:cs="Arial" w:hAnsi="Arial" w:eastAsia="Arial" w:ascii="Arial"/>
          <w:b/>
          <w:color w:val="313131"/>
          <w:spacing w:val="23"/>
          <w:w w:val="87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313131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313131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1"/>
          <w:w w:val="68"/>
          <w:sz w:val="20"/>
          <w:szCs w:val="20"/>
        </w:rPr>
        <w:t>E</w:t>
      </w:r>
      <w:r>
        <w:rPr>
          <w:rFonts w:cs="Arial" w:hAnsi="Arial" w:eastAsia="Arial" w:ascii="Arial"/>
          <w:color w:val="313131"/>
          <w:spacing w:val="0"/>
          <w:w w:val="86"/>
          <w:sz w:val="20"/>
          <w:szCs w:val="20"/>
        </w:rPr>
        <w:t>s</w:t>
      </w:r>
      <w:r>
        <w:rPr>
          <w:rFonts w:cs="Arial" w:hAnsi="Arial" w:eastAsia="Arial" w:ascii="Arial"/>
          <w:color w:val="313131"/>
          <w:spacing w:val="0"/>
          <w:w w:val="138"/>
          <w:sz w:val="20"/>
          <w:szCs w:val="20"/>
        </w:rPr>
        <w:t>t</w:t>
      </w:r>
      <w:r>
        <w:rPr>
          <w:rFonts w:cs="Arial" w:hAnsi="Arial" w:eastAsia="Arial" w:ascii="Arial"/>
          <w:color w:val="313131"/>
          <w:spacing w:val="1"/>
          <w:w w:val="94"/>
          <w:sz w:val="20"/>
          <w:szCs w:val="20"/>
        </w:rPr>
        <w:t>a</w:t>
      </w:r>
      <w:r>
        <w:rPr>
          <w:rFonts w:cs="Arial" w:hAnsi="Arial" w:eastAsia="Arial" w:ascii="Arial"/>
          <w:color w:val="313131"/>
          <w:spacing w:val="0"/>
          <w:w w:val="99"/>
          <w:sz w:val="20"/>
          <w:szCs w:val="20"/>
        </w:rPr>
        <w:t>d</w:t>
      </w:r>
      <w:r>
        <w:rPr>
          <w:rFonts w:cs="Arial" w:hAnsi="Arial" w:eastAsia="Arial" w:ascii="Arial"/>
          <w:color w:val="313131"/>
          <w:spacing w:val="0"/>
          <w:w w:val="103"/>
          <w:sz w:val="20"/>
          <w:szCs w:val="20"/>
        </w:rPr>
        <w:t>o</w:t>
      </w:r>
      <w:r>
        <w:rPr>
          <w:rFonts w:cs="Arial" w:hAnsi="Arial" w:eastAsia="Arial" w:ascii="Arial"/>
          <w:color w:val="313131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313131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313131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color w:val="313131"/>
          <w:spacing w:val="5"/>
          <w:w w:val="83"/>
          <w:sz w:val="20"/>
          <w:szCs w:val="20"/>
        </w:rPr>
        <w:t>O</w:t>
      </w:r>
      <w:r>
        <w:rPr>
          <w:rFonts w:cs="Arial" w:hAnsi="Arial" w:eastAsia="Arial" w:ascii="Arial"/>
          <w:b/>
          <w:color w:val="313131"/>
          <w:spacing w:val="3"/>
          <w:w w:val="92"/>
          <w:sz w:val="20"/>
          <w:szCs w:val="20"/>
        </w:rPr>
        <w:t>a</w:t>
      </w:r>
      <w:r>
        <w:rPr>
          <w:rFonts w:cs="Arial" w:hAnsi="Arial" w:eastAsia="Arial" w:ascii="Arial"/>
          <w:b/>
          <w:color w:val="313131"/>
          <w:spacing w:val="3"/>
          <w:w w:val="92"/>
          <w:sz w:val="20"/>
          <w:szCs w:val="20"/>
        </w:rPr>
        <w:t>x</w:t>
      </w:r>
      <w:r>
        <w:rPr>
          <w:rFonts w:cs="Arial" w:hAnsi="Arial" w:eastAsia="Arial" w:ascii="Arial"/>
          <w:b/>
          <w:color w:val="313131"/>
          <w:spacing w:val="3"/>
          <w:w w:val="88"/>
          <w:sz w:val="20"/>
          <w:szCs w:val="20"/>
        </w:rPr>
        <w:t>a</w:t>
      </w:r>
      <w:r>
        <w:rPr>
          <w:rFonts w:cs="Arial" w:hAnsi="Arial" w:eastAsia="Arial" w:ascii="Arial"/>
          <w:b/>
          <w:color w:val="313131"/>
          <w:spacing w:val="4"/>
          <w:w w:val="83"/>
          <w:sz w:val="20"/>
          <w:szCs w:val="20"/>
        </w:rPr>
        <w:t>c</w:t>
      </w:r>
      <w:r>
        <w:rPr>
          <w:rFonts w:cs="Arial" w:hAnsi="Arial" w:eastAsia="Arial" w:ascii="Arial"/>
          <w:b/>
          <w:color w:val="313131"/>
          <w:spacing w:val="4"/>
          <w:w w:val="96"/>
          <w:sz w:val="20"/>
          <w:szCs w:val="20"/>
        </w:rPr>
        <w:t>a</w:t>
      </w:r>
      <w:r>
        <w:rPr>
          <w:rFonts w:cs="Arial" w:hAnsi="Arial" w:eastAsia="Arial" w:ascii="Arial"/>
          <w:b/>
          <w:color w:val="313131"/>
          <w:spacing w:val="0"/>
          <w:w w:val="67"/>
          <w:sz w:val="20"/>
          <w:szCs w:val="20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</w:r>
    </w:p>
    <w:p>
      <w:pPr>
        <w:rPr>
          <w:sz w:val="26"/>
          <w:szCs w:val="26"/>
        </w:rPr>
        <w:jc w:val="left"/>
        <w:spacing w:before="15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lineRule="auto" w:line="277"/>
        <w:ind w:left="116" w:right="71" w:firstLine="58"/>
      </w:pPr>
      <w:r>
        <w:rPr>
          <w:rFonts w:cs="Arial" w:hAnsi="Arial" w:eastAsia="Arial" w:ascii="Arial"/>
          <w:color w:val="313131"/>
          <w:spacing w:val="1"/>
          <w:w w:val="100"/>
          <w:sz w:val="20"/>
          <w:szCs w:val="20"/>
        </w:rPr>
        <w:t>Q</w:t>
      </w:r>
      <w:r>
        <w:rPr>
          <w:rFonts w:cs="Arial" w:hAnsi="Arial" w:eastAsia="Arial" w:ascii="Arial"/>
          <w:color w:val="313131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color w:val="313131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313131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313131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313131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0"/>
          <w:w w:val="82"/>
          <w:sz w:val="20"/>
          <w:szCs w:val="20"/>
        </w:rPr>
        <w:t>a</w:t>
      </w:r>
      <w:r>
        <w:rPr>
          <w:rFonts w:cs="Arial" w:hAnsi="Arial" w:eastAsia="Arial" w:ascii="Arial"/>
          <w:color w:val="313131"/>
          <w:spacing w:val="1"/>
          <w:w w:val="155"/>
          <w:sz w:val="20"/>
          <w:szCs w:val="20"/>
        </w:rPr>
        <w:t>t</w:t>
      </w:r>
      <w:r>
        <w:rPr>
          <w:rFonts w:cs="Arial" w:hAnsi="Arial" w:eastAsia="Arial" w:ascii="Arial"/>
          <w:color w:val="313131"/>
          <w:spacing w:val="0"/>
          <w:w w:val="115"/>
          <w:sz w:val="20"/>
          <w:szCs w:val="20"/>
        </w:rPr>
        <w:t>r</w:t>
      </w:r>
      <w:r>
        <w:rPr>
          <w:rFonts w:cs="Arial" w:hAnsi="Arial" w:eastAsia="Arial" w:ascii="Arial"/>
          <w:color w:val="313131"/>
          <w:spacing w:val="0"/>
          <w:w w:val="108"/>
          <w:sz w:val="20"/>
          <w:szCs w:val="20"/>
        </w:rPr>
        <w:t>i</w:t>
      </w:r>
      <w:r>
        <w:rPr>
          <w:rFonts w:cs="Arial" w:hAnsi="Arial" w:eastAsia="Arial" w:ascii="Arial"/>
          <w:color w:val="313131"/>
          <w:spacing w:val="1"/>
          <w:w w:val="103"/>
          <w:sz w:val="20"/>
          <w:szCs w:val="20"/>
        </w:rPr>
        <w:t>b</w:t>
      </w:r>
      <w:r>
        <w:rPr>
          <w:rFonts w:cs="Arial" w:hAnsi="Arial" w:eastAsia="Arial" w:ascii="Arial"/>
          <w:color w:val="313131"/>
          <w:spacing w:val="1"/>
          <w:w w:val="103"/>
          <w:sz w:val="20"/>
          <w:szCs w:val="20"/>
        </w:rPr>
        <w:t>u</w:t>
      </w:r>
      <w:r>
        <w:rPr>
          <w:rFonts w:cs="Arial" w:hAnsi="Arial" w:eastAsia="Arial" w:ascii="Arial"/>
          <w:color w:val="313131"/>
          <w:spacing w:val="0"/>
          <w:w w:val="96"/>
          <w:sz w:val="20"/>
          <w:szCs w:val="20"/>
        </w:rPr>
        <w:t>c</w:t>
      </w:r>
      <w:r>
        <w:rPr>
          <w:rFonts w:cs="Arial" w:hAnsi="Arial" w:eastAsia="Arial" w:ascii="Arial"/>
          <w:color w:val="313131"/>
          <w:spacing w:val="0"/>
          <w:w w:val="108"/>
          <w:sz w:val="20"/>
          <w:szCs w:val="20"/>
        </w:rPr>
        <w:t>i</w:t>
      </w:r>
      <w:r>
        <w:rPr>
          <w:rFonts w:cs="Arial" w:hAnsi="Arial" w:eastAsia="Arial" w:ascii="Arial"/>
          <w:color w:val="313131"/>
          <w:spacing w:val="1"/>
          <w:w w:val="107"/>
          <w:sz w:val="20"/>
          <w:szCs w:val="20"/>
        </w:rPr>
        <w:t>ó</w:t>
      </w:r>
      <w:r>
        <w:rPr>
          <w:rFonts w:cs="Arial" w:hAnsi="Arial" w:eastAsia="Arial" w:ascii="Arial"/>
          <w:color w:val="313131"/>
          <w:spacing w:val="0"/>
          <w:w w:val="94"/>
          <w:sz w:val="20"/>
          <w:szCs w:val="20"/>
        </w:rPr>
        <w:t>n</w:t>
      </w:r>
      <w:r>
        <w:rPr>
          <w:rFonts w:cs="Arial" w:hAnsi="Arial" w:eastAsia="Arial" w:ascii="Arial"/>
          <w:color w:val="313131"/>
          <w:spacing w:val="34"/>
          <w:w w:val="94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313131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313131"/>
          <w:spacing w:val="26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0"/>
          <w:w w:val="82"/>
          <w:sz w:val="20"/>
          <w:szCs w:val="20"/>
        </w:rPr>
        <w:t>l</w:t>
      </w:r>
      <w:r>
        <w:rPr>
          <w:rFonts w:cs="Arial" w:hAnsi="Arial" w:eastAsia="Arial" w:ascii="Arial"/>
          <w:color w:val="313131"/>
          <w:spacing w:val="0"/>
          <w:w w:val="82"/>
          <w:sz w:val="20"/>
          <w:szCs w:val="20"/>
        </w:rPr>
        <w:t>a</w:t>
      </w:r>
      <w:r>
        <w:rPr>
          <w:rFonts w:cs="Arial" w:hAnsi="Arial" w:eastAsia="Arial" w:ascii="Arial"/>
          <w:color w:val="313131"/>
          <w:spacing w:val="0"/>
          <w:w w:val="82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0"/>
          <w:w w:val="82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0"/>
          <w:w w:val="79"/>
          <w:sz w:val="20"/>
          <w:szCs w:val="20"/>
        </w:rPr>
        <w:t>S</w:t>
      </w:r>
      <w:r>
        <w:rPr>
          <w:rFonts w:cs="Arial" w:hAnsi="Arial" w:eastAsia="Arial" w:ascii="Arial"/>
          <w:color w:val="313131"/>
          <w:spacing w:val="1"/>
          <w:w w:val="103"/>
          <w:sz w:val="20"/>
          <w:szCs w:val="20"/>
        </w:rPr>
        <w:t>u</w:t>
      </w:r>
      <w:r>
        <w:rPr>
          <w:rFonts w:cs="Arial" w:hAnsi="Arial" w:eastAsia="Arial" w:ascii="Arial"/>
          <w:color w:val="313131"/>
          <w:spacing w:val="0"/>
          <w:w w:val="99"/>
          <w:sz w:val="20"/>
          <w:szCs w:val="20"/>
        </w:rPr>
        <w:t>b</w:t>
      </w:r>
      <w:r>
        <w:rPr>
          <w:rFonts w:cs="Arial" w:hAnsi="Arial" w:eastAsia="Arial" w:ascii="Arial"/>
          <w:color w:val="313131"/>
          <w:spacing w:val="0"/>
          <w:w w:val="86"/>
          <w:sz w:val="20"/>
          <w:szCs w:val="20"/>
        </w:rPr>
        <w:t>s</w:t>
      </w:r>
      <w:r>
        <w:rPr>
          <w:rFonts w:cs="Arial" w:hAnsi="Arial" w:eastAsia="Arial" w:ascii="Arial"/>
          <w:color w:val="313131"/>
          <w:spacing w:val="0"/>
          <w:w w:val="99"/>
          <w:sz w:val="20"/>
          <w:szCs w:val="20"/>
        </w:rPr>
        <w:t>e</w:t>
      </w:r>
      <w:r>
        <w:rPr>
          <w:rFonts w:cs="Arial" w:hAnsi="Arial" w:eastAsia="Arial" w:ascii="Arial"/>
          <w:color w:val="313131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313131"/>
          <w:spacing w:val="0"/>
          <w:w w:val="115"/>
          <w:sz w:val="20"/>
          <w:szCs w:val="20"/>
        </w:rPr>
        <w:t>r</w:t>
      </w:r>
      <w:r>
        <w:rPr>
          <w:rFonts w:cs="Arial" w:hAnsi="Arial" w:eastAsia="Arial" w:ascii="Arial"/>
          <w:color w:val="313131"/>
          <w:spacing w:val="1"/>
          <w:w w:val="90"/>
          <w:sz w:val="20"/>
          <w:szCs w:val="20"/>
        </w:rPr>
        <w:t>e</w:t>
      </w:r>
      <w:r>
        <w:rPr>
          <w:rFonts w:cs="Arial" w:hAnsi="Arial" w:eastAsia="Arial" w:ascii="Arial"/>
          <w:color w:val="313131"/>
          <w:spacing w:val="0"/>
          <w:w w:val="147"/>
          <w:sz w:val="20"/>
          <w:szCs w:val="20"/>
        </w:rPr>
        <w:t>t</w:t>
      </w:r>
      <w:r>
        <w:rPr>
          <w:rFonts w:cs="Arial" w:hAnsi="Arial" w:eastAsia="Arial" w:ascii="Arial"/>
          <w:color w:val="313131"/>
          <w:spacing w:val="1"/>
          <w:w w:val="90"/>
          <w:sz w:val="20"/>
          <w:szCs w:val="20"/>
        </w:rPr>
        <w:t>a</w:t>
      </w:r>
      <w:r>
        <w:rPr>
          <w:rFonts w:cs="Arial" w:hAnsi="Arial" w:eastAsia="Arial" w:ascii="Arial"/>
          <w:color w:val="313131"/>
          <w:spacing w:val="0"/>
          <w:w w:val="122"/>
          <w:sz w:val="20"/>
          <w:szCs w:val="20"/>
        </w:rPr>
        <w:t>r</w:t>
      </w:r>
      <w:r>
        <w:rPr>
          <w:rFonts w:cs="Arial" w:hAnsi="Arial" w:eastAsia="Arial" w:ascii="Arial"/>
          <w:color w:val="313131"/>
          <w:spacing w:val="0"/>
          <w:w w:val="95"/>
          <w:sz w:val="20"/>
          <w:szCs w:val="20"/>
        </w:rPr>
        <w:t>í</w:t>
      </w:r>
      <w:r>
        <w:rPr>
          <w:rFonts w:cs="Arial" w:hAnsi="Arial" w:eastAsia="Arial" w:ascii="Arial"/>
          <w:color w:val="313131"/>
          <w:spacing w:val="0"/>
          <w:w w:val="77"/>
          <w:sz w:val="20"/>
          <w:szCs w:val="20"/>
        </w:rPr>
        <w:t>a</w:t>
      </w:r>
      <w:r>
        <w:rPr>
          <w:rFonts w:cs="Arial" w:hAnsi="Arial" w:eastAsia="Arial" w:ascii="Arial"/>
          <w:color w:val="313131"/>
          <w:spacing w:val="39"/>
          <w:w w:val="77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313131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313131"/>
          <w:spacing w:val="26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0"/>
          <w:w w:val="79"/>
          <w:sz w:val="20"/>
          <w:szCs w:val="20"/>
        </w:rPr>
        <w:t>P</w:t>
      </w:r>
      <w:r>
        <w:rPr>
          <w:rFonts w:cs="Arial" w:hAnsi="Arial" w:eastAsia="Arial" w:ascii="Arial"/>
          <w:color w:val="313131"/>
          <w:spacing w:val="0"/>
          <w:w w:val="97"/>
          <w:sz w:val="20"/>
          <w:szCs w:val="20"/>
        </w:rPr>
        <w:t>l</w:t>
      </w:r>
      <w:r>
        <w:rPr>
          <w:rFonts w:cs="Arial" w:hAnsi="Arial" w:eastAsia="Arial" w:ascii="Arial"/>
          <w:color w:val="313131"/>
          <w:spacing w:val="0"/>
          <w:w w:val="99"/>
          <w:sz w:val="20"/>
          <w:szCs w:val="20"/>
        </w:rPr>
        <w:t>ane</w:t>
      </w:r>
      <w:r>
        <w:rPr>
          <w:rFonts w:cs="Arial" w:hAnsi="Arial" w:eastAsia="Arial" w:ascii="Arial"/>
          <w:color w:val="313131"/>
          <w:spacing w:val="1"/>
          <w:w w:val="94"/>
          <w:sz w:val="20"/>
          <w:szCs w:val="20"/>
        </w:rPr>
        <w:t>a</w:t>
      </w:r>
      <w:r>
        <w:rPr>
          <w:rFonts w:cs="Arial" w:hAnsi="Arial" w:eastAsia="Arial" w:ascii="Arial"/>
          <w:color w:val="313131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313131"/>
          <w:spacing w:val="0"/>
          <w:w w:val="108"/>
          <w:sz w:val="20"/>
          <w:szCs w:val="20"/>
        </w:rPr>
        <w:t>i</w:t>
      </w:r>
      <w:r>
        <w:rPr>
          <w:rFonts w:cs="Arial" w:hAnsi="Arial" w:eastAsia="Arial" w:ascii="Arial"/>
          <w:color w:val="313131"/>
          <w:spacing w:val="1"/>
          <w:w w:val="103"/>
          <w:sz w:val="20"/>
          <w:szCs w:val="20"/>
        </w:rPr>
        <w:t>ó</w:t>
      </w:r>
      <w:r>
        <w:rPr>
          <w:rFonts w:cs="Arial" w:hAnsi="Arial" w:eastAsia="Arial" w:ascii="Arial"/>
          <w:color w:val="313131"/>
          <w:spacing w:val="0"/>
          <w:w w:val="94"/>
          <w:sz w:val="20"/>
          <w:szCs w:val="20"/>
        </w:rPr>
        <w:t>n</w:t>
      </w:r>
      <w:r>
        <w:rPr>
          <w:rFonts w:cs="Arial" w:hAnsi="Arial" w:eastAsia="Arial" w:ascii="Arial"/>
          <w:color w:val="313131"/>
          <w:spacing w:val="34"/>
          <w:w w:val="94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color w:val="313131"/>
          <w:spacing w:val="29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0"/>
          <w:w w:val="83"/>
          <w:sz w:val="20"/>
          <w:szCs w:val="20"/>
        </w:rPr>
        <w:t>N</w:t>
      </w:r>
      <w:r>
        <w:rPr>
          <w:rFonts w:cs="Arial" w:hAnsi="Arial" w:eastAsia="Arial" w:ascii="Arial"/>
          <w:color w:val="313131"/>
          <w:spacing w:val="0"/>
          <w:w w:val="112"/>
          <w:sz w:val="20"/>
          <w:szCs w:val="20"/>
        </w:rPr>
        <w:t>o</w:t>
      </w:r>
      <w:r>
        <w:rPr>
          <w:rFonts w:cs="Arial" w:hAnsi="Arial" w:eastAsia="Arial" w:ascii="Arial"/>
          <w:color w:val="313131"/>
          <w:spacing w:val="0"/>
          <w:w w:val="122"/>
          <w:sz w:val="20"/>
          <w:szCs w:val="20"/>
        </w:rPr>
        <w:t>r</w:t>
      </w:r>
      <w:r>
        <w:rPr>
          <w:rFonts w:cs="Arial" w:hAnsi="Arial" w:eastAsia="Arial" w:ascii="Arial"/>
          <w:color w:val="313131"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color w:val="313131"/>
          <w:spacing w:val="1"/>
          <w:w w:val="94"/>
          <w:sz w:val="20"/>
          <w:szCs w:val="20"/>
        </w:rPr>
        <w:t>a</w:t>
      </w:r>
      <w:r>
        <w:rPr>
          <w:rFonts w:cs="Arial" w:hAnsi="Arial" w:eastAsia="Arial" w:ascii="Arial"/>
          <w:color w:val="313131"/>
          <w:spacing w:val="0"/>
          <w:w w:val="147"/>
          <w:sz w:val="20"/>
          <w:szCs w:val="20"/>
        </w:rPr>
        <w:t>t</w:t>
      </w:r>
      <w:r>
        <w:rPr>
          <w:rFonts w:cs="Arial" w:hAnsi="Arial" w:eastAsia="Arial" w:ascii="Arial"/>
          <w:color w:val="313131"/>
          <w:spacing w:val="0"/>
          <w:w w:val="97"/>
          <w:sz w:val="20"/>
          <w:szCs w:val="20"/>
        </w:rPr>
        <w:t>i</w:t>
      </w:r>
      <w:r>
        <w:rPr>
          <w:rFonts w:cs="Arial" w:hAnsi="Arial" w:eastAsia="Arial" w:ascii="Arial"/>
          <w:color w:val="313131"/>
          <w:spacing w:val="0"/>
          <w:w w:val="110"/>
          <w:sz w:val="20"/>
          <w:szCs w:val="20"/>
        </w:rPr>
        <w:t>v</w:t>
      </w:r>
      <w:r>
        <w:rPr>
          <w:rFonts w:cs="Arial" w:hAnsi="Arial" w:eastAsia="Arial" w:ascii="Arial"/>
          <w:color w:val="313131"/>
          <w:spacing w:val="0"/>
          <w:w w:val="108"/>
          <w:sz w:val="20"/>
          <w:szCs w:val="20"/>
        </w:rPr>
        <w:t>i</w:t>
      </w:r>
      <w:r>
        <w:rPr>
          <w:rFonts w:cs="Arial" w:hAnsi="Arial" w:eastAsia="Arial" w:ascii="Arial"/>
          <w:color w:val="313131"/>
          <w:spacing w:val="0"/>
          <w:w w:val="99"/>
          <w:sz w:val="20"/>
          <w:szCs w:val="20"/>
        </w:rPr>
        <w:t>d</w:t>
      </w:r>
      <w:r>
        <w:rPr>
          <w:rFonts w:cs="Arial" w:hAnsi="Arial" w:eastAsia="Arial" w:ascii="Arial"/>
          <w:color w:val="313131"/>
          <w:spacing w:val="1"/>
          <w:w w:val="94"/>
          <w:sz w:val="20"/>
          <w:szCs w:val="20"/>
        </w:rPr>
        <w:t>a</w:t>
      </w:r>
      <w:r>
        <w:rPr>
          <w:rFonts w:cs="Arial" w:hAnsi="Arial" w:eastAsia="Arial" w:ascii="Arial"/>
          <w:color w:val="313131"/>
          <w:spacing w:val="0"/>
          <w:w w:val="94"/>
          <w:sz w:val="20"/>
          <w:szCs w:val="20"/>
        </w:rPr>
        <w:t>d</w:t>
      </w:r>
      <w:r>
        <w:rPr>
          <w:rFonts w:cs="Arial" w:hAnsi="Arial" w:eastAsia="Arial" w:ascii="Arial"/>
          <w:color w:val="313131"/>
          <w:spacing w:val="34"/>
          <w:w w:val="94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color w:val="313131"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313131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313131"/>
          <w:spacing w:val="2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0"/>
          <w:w w:val="83"/>
          <w:sz w:val="20"/>
          <w:szCs w:val="20"/>
        </w:rPr>
        <w:t>l</w:t>
      </w:r>
      <w:r>
        <w:rPr>
          <w:rFonts w:cs="Arial" w:hAnsi="Arial" w:eastAsia="Arial" w:ascii="Arial"/>
          <w:color w:val="313131"/>
          <w:spacing w:val="0"/>
          <w:w w:val="83"/>
          <w:sz w:val="20"/>
          <w:szCs w:val="20"/>
        </w:rPr>
        <w:t>a</w:t>
      </w:r>
      <w:r>
        <w:rPr>
          <w:rFonts w:cs="Arial" w:hAnsi="Arial" w:eastAsia="Arial" w:ascii="Arial"/>
          <w:color w:val="313131"/>
          <w:spacing w:val="0"/>
          <w:w w:val="83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16"/>
          <w:w w:val="83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0"/>
          <w:w w:val="83"/>
          <w:sz w:val="20"/>
          <w:szCs w:val="20"/>
        </w:rPr>
        <w:t>D</w:t>
      </w:r>
      <w:r>
        <w:rPr>
          <w:rFonts w:cs="Arial" w:hAnsi="Arial" w:eastAsia="Arial" w:ascii="Arial"/>
          <w:color w:val="313131"/>
          <w:spacing w:val="0"/>
          <w:w w:val="108"/>
          <w:sz w:val="20"/>
          <w:szCs w:val="20"/>
        </w:rPr>
        <w:t>i</w:t>
      </w:r>
      <w:r>
        <w:rPr>
          <w:rFonts w:cs="Arial" w:hAnsi="Arial" w:eastAsia="Arial" w:ascii="Arial"/>
          <w:color w:val="313131"/>
          <w:spacing w:val="0"/>
          <w:w w:val="122"/>
          <w:sz w:val="20"/>
          <w:szCs w:val="20"/>
        </w:rPr>
        <w:t>r</w:t>
      </w:r>
      <w:r>
        <w:rPr>
          <w:rFonts w:cs="Arial" w:hAnsi="Arial" w:eastAsia="Arial" w:ascii="Arial"/>
          <w:color w:val="313131"/>
          <w:spacing w:val="1"/>
          <w:w w:val="94"/>
          <w:sz w:val="20"/>
          <w:szCs w:val="20"/>
        </w:rPr>
        <w:t>e</w:t>
      </w:r>
      <w:r>
        <w:rPr>
          <w:rFonts w:cs="Arial" w:hAnsi="Arial" w:eastAsia="Arial" w:ascii="Arial"/>
          <w:color w:val="313131"/>
          <w:spacing w:val="0"/>
          <w:w w:val="96"/>
          <w:sz w:val="20"/>
          <w:szCs w:val="20"/>
        </w:rPr>
        <w:t>cc</w:t>
      </w:r>
      <w:r>
        <w:rPr>
          <w:rFonts w:cs="Arial" w:hAnsi="Arial" w:eastAsia="Arial" w:ascii="Arial"/>
          <w:color w:val="313131"/>
          <w:spacing w:val="1"/>
          <w:w w:val="96"/>
          <w:sz w:val="20"/>
          <w:szCs w:val="20"/>
        </w:rPr>
        <w:t>i</w:t>
      </w:r>
      <w:r>
        <w:rPr>
          <w:rFonts w:cs="Arial" w:hAnsi="Arial" w:eastAsia="Arial" w:ascii="Arial"/>
          <w:color w:val="313131"/>
          <w:spacing w:val="1"/>
          <w:w w:val="107"/>
          <w:sz w:val="20"/>
          <w:szCs w:val="20"/>
        </w:rPr>
        <w:t>ó</w:t>
      </w:r>
      <w:r>
        <w:rPr>
          <w:rFonts w:cs="Arial" w:hAnsi="Arial" w:eastAsia="Arial" w:ascii="Arial"/>
          <w:color w:val="313131"/>
          <w:spacing w:val="0"/>
          <w:w w:val="86"/>
          <w:sz w:val="20"/>
          <w:szCs w:val="20"/>
        </w:rPr>
        <w:t>n</w:t>
      </w:r>
      <w:r>
        <w:rPr>
          <w:rFonts w:cs="Arial" w:hAnsi="Arial" w:eastAsia="Arial" w:ascii="Arial"/>
          <w:color w:val="313131"/>
          <w:spacing w:val="38"/>
          <w:w w:val="86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313131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313131"/>
          <w:spacing w:val="3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0"/>
          <w:w w:val="83"/>
          <w:sz w:val="20"/>
          <w:szCs w:val="20"/>
        </w:rPr>
        <w:t>N</w:t>
      </w:r>
      <w:r>
        <w:rPr>
          <w:rFonts w:cs="Arial" w:hAnsi="Arial" w:eastAsia="Arial" w:ascii="Arial"/>
          <w:color w:val="313131"/>
          <w:spacing w:val="1"/>
          <w:w w:val="107"/>
          <w:sz w:val="20"/>
          <w:szCs w:val="20"/>
        </w:rPr>
        <w:t>o</w:t>
      </w:r>
      <w:r>
        <w:rPr>
          <w:rFonts w:cs="Arial" w:hAnsi="Arial" w:eastAsia="Arial" w:ascii="Arial"/>
          <w:color w:val="313131"/>
          <w:spacing w:val="0"/>
          <w:w w:val="122"/>
          <w:sz w:val="20"/>
          <w:szCs w:val="20"/>
        </w:rPr>
        <w:t>r</w:t>
      </w:r>
      <w:r>
        <w:rPr>
          <w:rFonts w:cs="Arial" w:hAnsi="Arial" w:eastAsia="Arial" w:ascii="Arial"/>
          <w:color w:val="313131"/>
          <w:spacing w:val="0"/>
          <w:w w:val="95"/>
          <w:sz w:val="20"/>
          <w:szCs w:val="20"/>
        </w:rPr>
        <w:t>m</w:t>
      </w:r>
      <w:r>
        <w:rPr>
          <w:rFonts w:cs="Arial" w:hAnsi="Arial" w:eastAsia="Arial" w:ascii="Arial"/>
          <w:color w:val="313131"/>
          <w:spacing w:val="1"/>
          <w:w w:val="94"/>
          <w:sz w:val="20"/>
          <w:szCs w:val="20"/>
        </w:rPr>
        <w:t>a</w:t>
      </w:r>
      <w:r>
        <w:rPr>
          <w:rFonts w:cs="Arial" w:hAnsi="Arial" w:eastAsia="Arial" w:ascii="Arial"/>
          <w:color w:val="313131"/>
          <w:spacing w:val="0"/>
          <w:w w:val="147"/>
          <w:sz w:val="20"/>
          <w:szCs w:val="20"/>
        </w:rPr>
        <w:t>t</w:t>
      </w:r>
      <w:r>
        <w:rPr>
          <w:rFonts w:cs="Arial" w:hAnsi="Arial" w:eastAsia="Arial" w:ascii="Arial"/>
          <w:color w:val="313131"/>
          <w:spacing w:val="0"/>
          <w:w w:val="97"/>
          <w:sz w:val="20"/>
          <w:szCs w:val="20"/>
        </w:rPr>
        <w:t>i</w:t>
      </w:r>
      <w:r>
        <w:rPr>
          <w:rFonts w:cs="Arial" w:hAnsi="Arial" w:eastAsia="Arial" w:ascii="Arial"/>
          <w:color w:val="313131"/>
          <w:spacing w:val="0"/>
          <w:w w:val="110"/>
          <w:sz w:val="20"/>
          <w:szCs w:val="20"/>
        </w:rPr>
        <w:t>v</w:t>
      </w:r>
      <w:r>
        <w:rPr>
          <w:rFonts w:cs="Arial" w:hAnsi="Arial" w:eastAsia="Arial" w:ascii="Arial"/>
          <w:color w:val="313131"/>
          <w:spacing w:val="0"/>
          <w:w w:val="97"/>
          <w:sz w:val="20"/>
          <w:szCs w:val="20"/>
        </w:rPr>
        <w:t>i</w:t>
      </w:r>
      <w:r>
        <w:rPr>
          <w:rFonts w:cs="Arial" w:hAnsi="Arial" w:eastAsia="Arial" w:ascii="Arial"/>
          <w:color w:val="313131"/>
          <w:spacing w:val="0"/>
          <w:w w:val="99"/>
          <w:sz w:val="20"/>
          <w:szCs w:val="20"/>
        </w:rPr>
        <w:t>d</w:t>
      </w:r>
      <w:r>
        <w:rPr>
          <w:rFonts w:cs="Arial" w:hAnsi="Arial" w:eastAsia="Arial" w:ascii="Arial"/>
          <w:color w:val="313131"/>
          <w:spacing w:val="1"/>
          <w:w w:val="94"/>
          <w:sz w:val="20"/>
          <w:szCs w:val="20"/>
        </w:rPr>
        <w:t>a</w:t>
      </w:r>
      <w:r>
        <w:rPr>
          <w:rFonts w:cs="Arial" w:hAnsi="Arial" w:eastAsia="Arial" w:ascii="Arial"/>
          <w:color w:val="313131"/>
          <w:spacing w:val="0"/>
          <w:w w:val="99"/>
          <w:sz w:val="20"/>
          <w:szCs w:val="20"/>
        </w:rPr>
        <w:t>d</w:t>
      </w:r>
      <w:r>
        <w:rPr>
          <w:rFonts w:cs="Arial" w:hAnsi="Arial" w:eastAsia="Arial" w:ascii="Arial"/>
          <w:color w:val="313131"/>
          <w:spacing w:val="34"/>
          <w:w w:val="99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313131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0"/>
          <w:w w:val="69"/>
          <w:sz w:val="20"/>
          <w:szCs w:val="20"/>
        </w:rPr>
        <w:t>I</w:t>
      </w:r>
      <w:r>
        <w:rPr>
          <w:rFonts w:cs="Arial" w:hAnsi="Arial" w:eastAsia="Arial" w:ascii="Arial"/>
          <w:color w:val="313131"/>
          <w:spacing w:val="1"/>
          <w:w w:val="106"/>
          <w:sz w:val="20"/>
          <w:szCs w:val="20"/>
        </w:rPr>
        <w:t>m</w:t>
      </w:r>
      <w:r>
        <w:rPr>
          <w:rFonts w:cs="Arial" w:hAnsi="Arial" w:eastAsia="Arial" w:ascii="Arial"/>
          <w:color w:val="313131"/>
          <w:spacing w:val="1"/>
          <w:w w:val="90"/>
          <w:sz w:val="20"/>
          <w:szCs w:val="20"/>
        </w:rPr>
        <w:t>a</w:t>
      </w:r>
      <w:r>
        <w:rPr>
          <w:rFonts w:cs="Arial" w:hAnsi="Arial" w:eastAsia="Arial" w:ascii="Arial"/>
          <w:color w:val="313131"/>
          <w:spacing w:val="0"/>
          <w:w w:val="99"/>
          <w:sz w:val="20"/>
          <w:szCs w:val="20"/>
        </w:rPr>
        <w:t>ge</w:t>
      </w:r>
      <w:r>
        <w:rPr>
          <w:rFonts w:cs="Arial" w:hAnsi="Arial" w:eastAsia="Arial" w:ascii="Arial"/>
          <w:color w:val="313131"/>
          <w:spacing w:val="0"/>
          <w:w w:val="94"/>
          <w:sz w:val="20"/>
          <w:szCs w:val="20"/>
        </w:rPr>
        <w:t>n</w:t>
      </w:r>
      <w:r>
        <w:rPr>
          <w:rFonts w:cs="Arial" w:hAnsi="Arial" w:eastAsia="Arial" w:ascii="Arial"/>
          <w:color w:val="313131"/>
          <w:spacing w:val="0"/>
          <w:w w:val="94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2"/>
          <w:w w:val="94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1"/>
          <w:w w:val="93"/>
          <w:sz w:val="20"/>
          <w:szCs w:val="20"/>
        </w:rPr>
        <w:t>V</w:t>
      </w:r>
      <w:r>
        <w:rPr>
          <w:rFonts w:cs="Arial" w:hAnsi="Arial" w:eastAsia="Arial" w:ascii="Arial"/>
          <w:color w:val="313131"/>
          <w:spacing w:val="0"/>
          <w:w w:val="97"/>
          <w:sz w:val="20"/>
          <w:szCs w:val="20"/>
        </w:rPr>
        <w:t>i</w:t>
      </w:r>
      <w:r>
        <w:rPr>
          <w:rFonts w:cs="Arial" w:hAnsi="Arial" w:eastAsia="Arial" w:ascii="Arial"/>
          <w:color w:val="313131"/>
          <w:spacing w:val="0"/>
          <w:w w:val="99"/>
          <w:sz w:val="20"/>
          <w:szCs w:val="20"/>
        </w:rPr>
        <w:t>a</w:t>
      </w:r>
      <w:r>
        <w:rPr>
          <w:rFonts w:cs="Arial" w:hAnsi="Arial" w:eastAsia="Arial" w:ascii="Arial"/>
          <w:color w:val="313131"/>
          <w:spacing w:val="0"/>
          <w:w w:val="108"/>
          <w:sz w:val="20"/>
          <w:szCs w:val="20"/>
        </w:rPr>
        <w:t>l</w:t>
      </w:r>
      <w:r>
        <w:rPr>
          <w:rFonts w:cs="Arial" w:hAnsi="Arial" w:eastAsia="Arial" w:ascii="Arial"/>
          <w:color w:val="313131"/>
          <w:spacing w:val="0"/>
          <w:w w:val="77"/>
          <w:sz w:val="20"/>
          <w:szCs w:val="20"/>
        </w:rPr>
        <w:t>,</w:t>
      </w:r>
      <w:r>
        <w:rPr>
          <w:rFonts w:cs="Arial" w:hAnsi="Arial" w:eastAsia="Arial" w:ascii="Arial"/>
          <w:color w:val="313131"/>
          <w:spacing w:val="0"/>
          <w:w w:val="77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12"/>
          <w:w w:val="77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313131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313131"/>
          <w:spacing w:val="5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313131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313131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313131"/>
          <w:spacing w:val="0"/>
          <w:w w:val="100"/>
          <w:sz w:val="20"/>
          <w:szCs w:val="20"/>
        </w:rPr>
        <w:t>fo</w:t>
      </w:r>
      <w:r>
        <w:rPr>
          <w:rFonts w:cs="Arial" w:hAnsi="Arial" w:eastAsia="Arial" w:ascii="Arial"/>
          <w:color w:val="313131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313131"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color w:val="313131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313131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313131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313131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313131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4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313131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313131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313131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0"/>
          <w:w w:val="75"/>
          <w:sz w:val="20"/>
          <w:szCs w:val="20"/>
        </w:rPr>
        <w:t>l</w:t>
      </w:r>
      <w:r>
        <w:rPr>
          <w:rFonts w:cs="Arial" w:hAnsi="Arial" w:eastAsia="Arial" w:ascii="Arial"/>
          <w:color w:val="313131"/>
          <w:spacing w:val="0"/>
          <w:w w:val="99"/>
          <w:sz w:val="20"/>
          <w:szCs w:val="20"/>
        </w:rPr>
        <w:t>o</w:t>
      </w:r>
      <w:r>
        <w:rPr>
          <w:rFonts w:cs="Arial" w:hAnsi="Arial" w:eastAsia="Arial" w:ascii="Arial"/>
          <w:color w:val="313131"/>
          <w:spacing w:val="0"/>
          <w:w w:val="99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7"/>
          <w:w w:val="99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1"/>
          <w:w w:val="94"/>
          <w:sz w:val="20"/>
          <w:szCs w:val="20"/>
        </w:rPr>
        <w:t>d</w:t>
      </w:r>
      <w:r>
        <w:rPr>
          <w:rFonts w:cs="Arial" w:hAnsi="Arial" w:eastAsia="Arial" w:ascii="Arial"/>
          <w:color w:val="313131"/>
          <w:spacing w:val="0"/>
          <w:w w:val="108"/>
          <w:sz w:val="20"/>
          <w:szCs w:val="20"/>
        </w:rPr>
        <w:t>i</w:t>
      </w:r>
      <w:r>
        <w:rPr>
          <w:rFonts w:cs="Arial" w:hAnsi="Arial" w:eastAsia="Arial" w:ascii="Arial"/>
          <w:color w:val="313131"/>
          <w:spacing w:val="0"/>
          <w:w w:val="96"/>
          <w:sz w:val="20"/>
          <w:szCs w:val="20"/>
        </w:rPr>
        <w:t>s</w:t>
      </w:r>
      <w:r>
        <w:rPr>
          <w:rFonts w:cs="Arial" w:hAnsi="Arial" w:eastAsia="Arial" w:ascii="Arial"/>
          <w:color w:val="313131"/>
          <w:spacing w:val="0"/>
          <w:w w:val="99"/>
          <w:sz w:val="20"/>
          <w:szCs w:val="20"/>
        </w:rPr>
        <w:t>p</w:t>
      </w:r>
      <w:r>
        <w:rPr>
          <w:rFonts w:cs="Arial" w:hAnsi="Arial" w:eastAsia="Arial" w:ascii="Arial"/>
          <w:color w:val="313131"/>
          <w:spacing w:val="1"/>
          <w:w w:val="103"/>
          <w:sz w:val="20"/>
          <w:szCs w:val="20"/>
        </w:rPr>
        <w:t>u</w:t>
      </w:r>
      <w:r>
        <w:rPr>
          <w:rFonts w:cs="Arial" w:hAnsi="Arial" w:eastAsia="Arial" w:ascii="Arial"/>
          <w:color w:val="313131"/>
          <w:spacing w:val="0"/>
          <w:w w:val="99"/>
          <w:sz w:val="20"/>
          <w:szCs w:val="20"/>
        </w:rPr>
        <w:t>e</w:t>
      </w:r>
      <w:r>
        <w:rPr>
          <w:rFonts w:cs="Arial" w:hAnsi="Arial" w:eastAsia="Arial" w:ascii="Arial"/>
          <w:color w:val="313131"/>
          <w:spacing w:val="0"/>
          <w:w w:val="91"/>
          <w:sz w:val="20"/>
          <w:szCs w:val="20"/>
        </w:rPr>
        <w:t>s</w:t>
      </w:r>
      <w:r>
        <w:rPr>
          <w:rFonts w:cs="Arial" w:hAnsi="Arial" w:eastAsia="Arial" w:ascii="Arial"/>
          <w:color w:val="313131"/>
          <w:spacing w:val="1"/>
          <w:w w:val="129"/>
          <w:sz w:val="20"/>
          <w:szCs w:val="20"/>
        </w:rPr>
        <w:t>t</w:t>
      </w:r>
      <w:r>
        <w:rPr>
          <w:rFonts w:cs="Arial" w:hAnsi="Arial" w:eastAsia="Arial" w:ascii="Arial"/>
          <w:color w:val="313131"/>
          <w:spacing w:val="0"/>
          <w:w w:val="94"/>
          <w:sz w:val="20"/>
          <w:szCs w:val="20"/>
        </w:rPr>
        <w:t>o</w:t>
      </w:r>
      <w:r>
        <w:rPr>
          <w:rFonts w:cs="Arial" w:hAnsi="Arial" w:eastAsia="Arial" w:ascii="Arial"/>
          <w:color w:val="313131"/>
          <w:spacing w:val="0"/>
          <w:w w:val="94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12"/>
          <w:w w:val="94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color w:val="313131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313131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313131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313131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313131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313131"/>
          <w:spacing w:val="4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0"/>
          <w:w w:val="86"/>
          <w:sz w:val="20"/>
          <w:szCs w:val="20"/>
        </w:rPr>
        <w:t>a</w:t>
      </w:r>
      <w:r>
        <w:rPr>
          <w:rFonts w:cs="Arial" w:hAnsi="Arial" w:eastAsia="Arial" w:ascii="Arial"/>
          <w:color w:val="313131"/>
          <w:spacing w:val="0"/>
          <w:w w:val="115"/>
          <w:sz w:val="20"/>
          <w:szCs w:val="20"/>
        </w:rPr>
        <w:t>r</w:t>
      </w:r>
      <w:r>
        <w:rPr>
          <w:rFonts w:cs="Arial" w:hAnsi="Arial" w:eastAsia="Arial" w:ascii="Arial"/>
          <w:color w:val="313131"/>
          <w:spacing w:val="0"/>
          <w:w w:val="138"/>
          <w:sz w:val="20"/>
          <w:szCs w:val="20"/>
        </w:rPr>
        <w:t>t</w:t>
      </w:r>
      <w:r>
        <w:rPr>
          <w:rFonts w:cs="Arial" w:hAnsi="Arial" w:eastAsia="Arial" w:ascii="Arial"/>
          <w:color w:val="313131"/>
          <w:spacing w:val="0"/>
          <w:w w:val="92"/>
          <w:sz w:val="20"/>
          <w:szCs w:val="20"/>
        </w:rPr>
        <w:t>í</w:t>
      </w:r>
      <w:r>
        <w:rPr>
          <w:rFonts w:cs="Arial" w:hAnsi="Arial" w:eastAsia="Arial" w:ascii="Arial"/>
          <w:color w:val="313131"/>
          <w:spacing w:val="1"/>
          <w:w w:val="92"/>
          <w:sz w:val="20"/>
          <w:szCs w:val="20"/>
        </w:rPr>
        <w:t>c</w:t>
      </w:r>
      <w:r>
        <w:rPr>
          <w:rFonts w:cs="Arial" w:hAnsi="Arial" w:eastAsia="Arial" w:ascii="Arial"/>
          <w:color w:val="313131"/>
          <w:spacing w:val="1"/>
          <w:w w:val="103"/>
          <w:sz w:val="20"/>
          <w:szCs w:val="20"/>
        </w:rPr>
        <w:t>u</w:t>
      </w:r>
      <w:r>
        <w:rPr>
          <w:rFonts w:cs="Arial" w:hAnsi="Arial" w:eastAsia="Arial" w:ascii="Arial"/>
          <w:color w:val="313131"/>
          <w:spacing w:val="0"/>
          <w:w w:val="108"/>
          <w:sz w:val="20"/>
          <w:szCs w:val="20"/>
        </w:rPr>
        <w:t>l</w:t>
      </w:r>
      <w:r>
        <w:rPr>
          <w:rFonts w:cs="Arial" w:hAnsi="Arial" w:eastAsia="Arial" w:ascii="Arial"/>
          <w:color w:val="313131"/>
          <w:spacing w:val="1"/>
          <w:w w:val="107"/>
          <w:sz w:val="20"/>
          <w:szCs w:val="20"/>
        </w:rPr>
        <w:t>o</w:t>
      </w:r>
      <w:r>
        <w:rPr>
          <w:rFonts w:cs="Arial" w:hAnsi="Arial" w:eastAsia="Arial" w:ascii="Arial"/>
          <w:color w:val="313131"/>
          <w:spacing w:val="0"/>
          <w:w w:val="81"/>
          <w:sz w:val="20"/>
          <w:szCs w:val="20"/>
        </w:rPr>
        <w:t>s</w:t>
      </w:r>
      <w:r>
        <w:rPr>
          <w:rFonts w:cs="Arial" w:hAnsi="Arial" w:eastAsia="Arial" w:ascii="Arial"/>
          <w:color w:val="313131"/>
          <w:spacing w:val="0"/>
          <w:w w:val="81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7"/>
          <w:w w:val="81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0"/>
          <w:w w:val="100"/>
          <w:sz w:val="20"/>
          <w:szCs w:val="20"/>
        </w:rPr>
        <w:t>2</w:t>
      </w:r>
      <w:r>
        <w:rPr>
          <w:rFonts w:cs="Arial" w:hAnsi="Arial" w:eastAsia="Arial" w:ascii="Arial"/>
          <w:color w:val="313131"/>
          <w:spacing w:val="0"/>
          <w:w w:val="100"/>
          <w:sz w:val="20"/>
          <w:szCs w:val="20"/>
        </w:rPr>
        <w:t>0</w:t>
      </w:r>
      <w:r>
        <w:rPr>
          <w:rFonts w:cs="Arial" w:hAnsi="Arial" w:eastAsia="Arial" w:ascii="Arial"/>
          <w:color w:val="313131"/>
          <w:spacing w:val="36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color w:val="313131"/>
          <w:spacing w:val="49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1"/>
          <w:w w:val="100"/>
          <w:sz w:val="20"/>
          <w:szCs w:val="20"/>
        </w:rPr>
        <w:t>2</w:t>
      </w:r>
      <w:r>
        <w:rPr>
          <w:rFonts w:cs="Arial" w:hAnsi="Arial" w:eastAsia="Arial" w:ascii="Arial"/>
          <w:color w:val="313131"/>
          <w:spacing w:val="0"/>
          <w:w w:val="100"/>
          <w:sz w:val="20"/>
          <w:szCs w:val="20"/>
        </w:rPr>
        <w:t>7</w:t>
      </w:r>
      <w:r>
        <w:rPr>
          <w:rFonts w:cs="Arial" w:hAnsi="Arial" w:eastAsia="Arial" w:ascii="Arial"/>
          <w:color w:val="313131"/>
          <w:spacing w:val="45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313131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313131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313131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0"/>
          <w:w w:val="73"/>
          <w:sz w:val="20"/>
          <w:szCs w:val="20"/>
        </w:rPr>
        <w:t>R</w:t>
      </w:r>
      <w:r>
        <w:rPr>
          <w:rFonts w:cs="Arial" w:hAnsi="Arial" w:eastAsia="Arial" w:ascii="Arial"/>
          <w:color w:val="313131"/>
          <w:spacing w:val="1"/>
          <w:w w:val="94"/>
          <w:sz w:val="20"/>
          <w:szCs w:val="20"/>
        </w:rPr>
        <w:t>e</w:t>
      </w:r>
      <w:r>
        <w:rPr>
          <w:rFonts w:cs="Arial" w:hAnsi="Arial" w:eastAsia="Arial" w:ascii="Arial"/>
          <w:color w:val="313131"/>
          <w:spacing w:val="0"/>
          <w:w w:val="99"/>
          <w:sz w:val="20"/>
          <w:szCs w:val="20"/>
        </w:rPr>
        <w:t>g</w:t>
      </w:r>
      <w:r>
        <w:rPr>
          <w:rFonts w:cs="Arial" w:hAnsi="Arial" w:eastAsia="Arial" w:ascii="Arial"/>
          <w:color w:val="313131"/>
          <w:spacing w:val="0"/>
          <w:w w:val="108"/>
          <w:sz w:val="20"/>
          <w:szCs w:val="20"/>
        </w:rPr>
        <w:t>l</w:t>
      </w:r>
      <w:r>
        <w:rPr>
          <w:rFonts w:cs="Arial" w:hAnsi="Arial" w:eastAsia="Arial" w:ascii="Arial"/>
          <w:color w:val="313131"/>
          <w:spacing w:val="1"/>
          <w:w w:val="94"/>
          <w:sz w:val="20"/>
          <w:szCs w:val="20"/>
        </w:rPr>
        <w:t>a</w:t>
      </w:r>
      <w:r>
        <w:rPr>
          <w:rFonts w:cs="Arial" w:hAnsi="Arial" w:eastAsia="Arial" w:ascii="Arial"/>
          <w:color w:val="313131"/>
          <w:spacing w:val="1"/>
          <w:w w:val="103"/>
          <w:sz w:val="20"/>
          <w:szCs w:val="20"/>
        </w:rPr>
        <w:t>m</w:t>
      </w:r>
      <w:r>
        <w:rPr>
          <w:rFonts w:cs="Arial" w:hAnsi="Arial" w:eastAsia="Arial" w:ascii="Arial"/>
          <w:color w:val="313131"/>
          <w:spacing w:val="0"/>
          <w:w w:val="99"/>
          <w:sz w:val="20"/>
          <w:szCs w:val="20"/>
        </w:rPr>
        <w:t>en</w:t>
      </w:r>
      <w:r>
        <w:rPr>
          <w:rFonts w:cs="Arial" w:hAnsi="Arial" w:eastAsia="Arial" w:ascii="Arial"/>
          <w:color w:val="313131"/>
          <w:spacing w:val="0"/>
          <w:w w:val="147"/>
          <w:sz w:val="20"/>
          <w:szCs w:val="20"/>
        </w:rPr>
        <w:t>t</w:t>
      </w:r>
      <w:r>
        <w:rPr>
          <w:rFonts w:cs="Arial" w:hAnsi="Arial" w:eastAsia="Arial" w:ascii="Arial"/>
          <w:color w:val="313131"/>
          <w:spacing w:val="0"/>
          <w:w w:val="94"/>
          <w:sz w:val="20"/>
          <w:szCs w:val="20"/>
        </w:rPr>
        <w:t>o</w:t>
      </w:r>
      <w:r>
        <w:rPr>
          <w:rFonts w:cs="Arial" w:hAnsi="Arial" w:eastAsia="Arial" w:ascii="Arial"/>
          <w:color w:val="313131"/>
          <w:spacing w:val="0"/>
          <w:w w:val="94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17"/>
          <w:w w:val="94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0"/>
          <w:w w:val="69"/>
          <w:sz w:val="20"/>
          <w:szCs w:val="20"/>
        </w:rPr>
        <w:t>I</w:t>
      </w:r>
      <w:r>
        <w:rPr>
          <w:rFonts w:cs="Arial" w:hAnsi="Arial" w:eastAsia="Arial" w:ascii="Arial"/>
          <w:color w:val="313131"/>
          <w:spacing w:val="1"/>
          <w:w w:val="94"/>
          <w:sz w:val="20"/>
          <w:szCs w:val="20"/>
        </w:rPr>
        <w:t>n</w:t>
      </w:r>
      <w:r>
        <w:rPr>
          <w:rFonts w:cs="Arial" w:hAnsi="Arial" w:eastAsia="Arial" w:ascii="Arial"/>
          <w:color w:val="313131"/>
          <w:spacing w:val="0"/>
          <w:w w:val="147"/>
          <w:sz w:val="20"/>
          <w:szCs w:val="20"/>
        </w:rPr>
        <w:t>t</w:t>
      </w:r>
      <w:r>
        <w:rPr>
          <w:rFonts w:cs="Arial" w:hAnsi="Arial" w:eastAsia="Arial" w:ascii="Arial"/>
          <w:color w:val="313131"/>
          <w:spacing w:val="1"/>
          <w:w w:val="94"/>
          <w:sz w:val="20"/>
          <w:szCs w:val="20"/>
        </w:rPr>
        <w:t>e</w:t>
      </w:r>
      <w:r>
        <w:rPr>
          <w:rFonts w:cs="Arial" w:hAnsi="Arial" w:eastAsia="Arial" w:ascii="Arial"/>
          <w:color w:val="313131"/>
          <w:spacing w:val="0"/>
          <w:w w:val="105"/>
          <w:sz w:val="20"/>
          <w:szCs w:val="20"/>
        </w:rPr>
        <w:t>r</w:t>
      </w:r>
      <w:r>
        <w:rPr>
          <w:rFonts w:cs="Arial" w:hAnsi="Arial" w:eastAsia="Arial" w:ascii="Arial"/>
          <w:color w:val="313131"/>
          <w:spacing w:val="1"/>
          <w:w w:val="105"/>
          <w:sz w:val="20"/>
          <w:szCs w:val="20"/>
        </w:rPr>
        <w:t>n</w:t>
      </w:r>
      <w:r>
        <w:rPr>
          <w:rFonts w:cs="Arial" w:hAnsi="Arial" w:eastAsia="Arial" w:ascii="Arial"/>
          <w:color w:val="313131"/>
          <w:spacing w:val="0"/>
          <w:w w:val="99"/>
          <w:sz w:val="20"/>
          <w:szCs w:val="20"/>
        </w:rPr>
        <w:t>o</w:t>
      </w:r>
      <w:r>
        <w:rPr>
          <w:rFonts w:cs="Arial" w:hAnsi="Arial" w:eastAsia="Arial" w:ascii="Arial"/>
          <w:color w:val="313131"/>
          <w:spacing w:val="0"/>
          <w:w w:val="99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2"/>
          <w:w w:val="99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313131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313131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0"/>
          <w:w w:val="80"/>
          <w:sz w:val="20"/>
          <w:szCs w:val="20"/>
        </w:rPr>
        <w:t>l</w:t>
      </w:r>
      <w:r>
        <w:rPr>
          <w:rFonts w:cs="Arial" w:hAnsi="Arial" w:eastAsia="Arial" w:ascii="Arial"/>
          <w:color w:val="313131"/>
          <w:spacing w:val="0"/>
          <w:w w:val="80"/>
          <w:sz w:val="20"/>
          <w:szCs w:val="20"/>
        </w:rPr>
        <w:t>a</w:t>
      </w:r>
      <w:r>
        <w:rPr>
          <w:rFonts w:cs="Arial" w:hAnsi="Arial" w:eastAsia="Arial" w:ascii="Arial"/>
          <w:color w:val="313131"/>
          <w:spacing w:val="0"/>
          <w:w w:val="80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1"/>
          <w:w w:val="75"/>
          <w:sz w:val="20"/>
          <w:szCs w:val="20"/>
        </w:rPr>
        <w:t>S</w:t>
      </w:r>
      <w:r>
        <w:rPr>
          <w:rFonts w:cs="Arial" w:hAnsi="Arial" w:eastAsia="Arial" w:ascii="Arial"/>
          <w:color w:val="313131"/>
          <w:spacing w:val="1"/>
          <w:w w:val="94"/>
          <w:sz w:val="20"/>
          <w:szCs w:val="20"/>
        </w:rPr>
        <w:t>e</w:t>
      </w:r>
      <w:r>
        <w:rPr>
          <w:rFonts w:cs="Arial" w:hAnsi="Arial" w:eastAsia="Arial" w:ascii="Arial"/>
          <w:color w:val="313131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313131"/>
          <w:spacing w:val="0"/>
          <w:w w:val="115"/>
          <w:sz w:val="20"/>
          <w:szCs w:val="20"/>
        </w:rPr>
        <w:t>r</w:t>
      </w:r>
      <w:r>
        <w:rPr>
          <w:rFonts w:cs="Arial" w:hAnsi="Arial" w:eastAsia="Arial" w:ascii="Arial"/>
          <w:color w:val="313131"/>
          <w:spacing w:val="1"/>
          <w:w w:val="90"/>
          <w:sz w:val="20"/>
          <w:szCs w:val="20"/>
        </w:rPr>
        <w:t>e</w:t>
      </w:r>
      <w:r>
        <w:rPr>
          <w:rFonts w:cs="Arial" w:hAnsi="Arial" w:eastAsia="Arial" w:ascii="Arial"/>
          <w:color w:val="313131"/>
          <w:spacing w:val="0"/>
          <w:w w:val="138"/>
          <w:sz w:val="20"/>
          <w:szCs w:val="20"/>
        </w:rPr>
        <w:t>t</w:t>
      </w:r>
      <w:r>
        <w:rPr>
          <w:rFonts w:cs="Arial" w:hAnsi="Arial" w:eastAsia="Arial" w:ascii="Arial"/>
          <w:color w:val="313131"/>
          <w:spacing w:val="1"/>
          <w:w w:val="94"/>
          <w:sz w:val="20"/>
          <w:szCs w:val="20"/>
        </w:rPr>
        <w:t>a</w:t>
      </w:r>
      <w:r>
        <w:rPr>
          <w:rFonts w:cs="Arial" w:hAnsi="Arial" w:eastAsia="Arial" w:ascii="Arial"/>
          <w:color w:val="313131"/>
          <w:spacing w:val="0"/>
          <w:w w:val="129"/>
          <w:sz w:val="20"/>
          <w:szCs w:val="20"/>
        </w:rPr>
        <w:t>r</w:t>
      </w:r>
      <w:r>
        <w:rPr>
          <w:rFonts w:cs="Arial" w:hAnsi="Arial" w:eastAsia="Arial" w:ascii="Arial"/>
          <w:color w:val="313131"/>
          <w:spacing w:val="0"/>
          <w:w w:val="86"/>
          <w:sz w:val="20"/>
          <w:szCs w:val="20"/>
        </w:rPr>
        <w:t>í</w:t>
      </w:r>
      <w:r>
        <w:rPr>
          <w:rFonts w:cs="Arial" w:hAnsi="Arial" w:eastAsia="Arial" w:ascii="Arial"/>
          <w:color w:val="313131"/>
          <w:spacing w:val="0"/>
          <w:w w:val="77"/>
          <w:sz w:val="20"/>
          <w:szCs w:val="20"/>
        </w:rPr>
        <w:t>a</w:t>
      </w:r>
      <w:r>
        <w:rPr>
          <w:rFonts w:cs="Arial" w:hAnsi="Arial" w:eastAsia="Arial" w:ascii="Arial"/>
          <w:color w:val="313131"/>
          <w:spacing w:val="0"/>
          <w:w w:val="77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47"/>
          <w:w w:val="77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313131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313131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0"/>
          <w:w w:val="100"/>
          <w:sz w:val="20"/>
          <w:szCs w:val="20"/>
        </w:rPr>
        <w:t>V</w:t>
      </w:r>
      <w:r>
        <w:rPr>
          <w:rFonts w:cs="Arial" w:hAnsi="Arial" w:eastAsia="Arial" w:ascii="Arial"/>
          <w:color w:val="313131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313131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313131"/>
          <w:spacing w:val="0"/>
          <w:w w:val="100"/>
          <w:sz w:val="20"/>
          <w:szCs w:val="20"/>
        </w:rPr>
        <w:t>li</w:t>
      </w:r>
      <w:r>
        <w:rPr>
          <w:rFonts w:cs="Arial" w:hAnsi="Arial" w:eastAsia="Arial" w:ascii="Arial"/>
          <w:color w:val="313131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313131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313131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313131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4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color w:val="313131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313131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313131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313131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313131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313131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color w:val="313131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313131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313131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313131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313131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45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color w:val="313131"/>
          <w:spacing w:val="0"/>
          <w:w w:val="97"/>
          <w:sz w:val="20"/>
          <w:szCs w:val="20"/>
        </w:rPr>
        <w:t>i</w:t>
      </w:r>
      <w:r>
        <w:rPr>
          <w:rFonts w:cs="Arial" w:hAnsi="Arial" w:eastAsia="Arial" w:ascii="Arial"/>
          <w:color w:val="313131"/>
          <w:spacing w:val="1"/>
          <w:w w:val="94"/>
          <w:sz w:val="20"/>
          <w:szCs w:val="20"/>
        </w:rPr>
        <w:t>g</w:t>
      </w:r>
      <w:r>
        <w:rPr>
          <w:rFonts w:cs="Arial" w:hAnsi="Arial" w:eastAsia="Arial" w:ascii="Arial"/>
          <w:color w:val="313131"/>
          <w:spacing w:val="0"/>
          <w:w w:val="99"/>
          <w:sz w:val="20"/>
          <w:szCs w:val="20"/>
        </w:rPr>
        <w:t>en</w:t>
      </w:r>
      <w:r>
        <w:rPr>
          <w:rFonts w:cs="Arial" w:hAnsi="Arial" w:eastAsia="Arial" w:ascii="Arial"/>
          <w:color w:val="313131"/>
          <w:spacing w:val="0"/>
          <w:w w:val="147"/>
          <w:sz w:val="20"/>
          <w:szCs w:val="20"/>
        </w:rPr>
        <w:t>t</w:t>
      </w:r>
      <w:r>
        <w:rPr>
          <w:rFonts w:cs="Arial" w:hAnsi="Arial" w:eastAsia="Arial" w:ascii="Arial"/>
          <w:color w:val="313131"/>
          <w:spacing w:val="1"/>
          <w:w w:val="94"/>
          <w:sz w:val="20"/>
          <w:szCs w:val="20"/>
        </w:rPr>
        <w:t>e</w:t>
      </w:r>
      <w:r>
        <w:rPr>
          <w:rFonts w:cs="Arial" w:hAnsi="Arial" w:eastAsia="Arial" w:ascii="Arial"/>
          <w:color w:val="313131"/>
          <w:spacing w:val="0"/>
          <w:w w:val="86"/>
          <w:sz w:val="20"/>
          <w:szCs w:val="20"/>
        </w:rPr>
        <w:t>,</w:t>
      </w:r>
      <w:r>
        <w:rPr>
          <w:rFonts w:cs="Arial" w:hAnsi="Arial" w:eastAsia="Arial" w:ascii="Arial"/>
          <w:color w:val="313131"/>
          <w:spacing w:val="0"/>
          <w:w w:val="86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42"/>
          <w:w w:val="86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0"/>
          <w:w w:val="86"/>
          <w:sz w:val="20"/>
          <w:szCs w:val="20"/>
        </w:rPr>
        <w:t>a</w:t>
      </w:r>
      <w:r>
        <w:rPr>
          <w:rFonts w:cs="Arial" w:hAnsi="Arial" w:eastAsia="Arial" w:ascii="Arial"/>
          <w:color w:val="313131"/>
          <w:spacing w:val="1"/>
          <w:w w:val="103"/>
          <w:sz w:val="20"/>
          <w:szCs w:val="20"/>
        </w:rPr>
        <w:t>u</w:t>
      </w:r>
      <w:r>
        <w:rPr>
          <w:rFonts w:cs="Arial" w:hAnsi="Arial" w:eastAsia="Arial" w:ascii="Arial"/>
          <w:color w:val="313131"/>
          <w:spacing w:val="0"/>
          <w:w w:val="138"/>
          <w:sz w:val="20"/>
          <w:szCs w:val="20"/>
        </w:rPr>
        <w:t>t</w:t>
      </w:r>
      <w:r>
        <w:rPr>
          <w:rFonts w:cs="Arial" w:hAnsi="Arial" w:eastAsia="Arial" w:ascii="Arial"/>
          <w:color w:val="313131"/>
          <w:spacing w:val="1"/>
          <w:w w:val="107"/>
          <w:sz w:val="20"/>
          <w:szCs w:val="20"/>
        </w:rPr>
        <w:t>o</w:t>
      </w:r>
      <w:r>
        <w:rPr>
          <w:rFonts w:cs="Arial" w:hAnsi="Arial" w:eastAsia="Arial" w:ascii="Arial"/>
          <w:color w:val="313131"/>
          <w:spacing w:val="0"/>
          <w:w w:val="122"/>
          <w:sz w:val="20"/>
          <w:szCs w:val="20"/>
        </w:rPr>
        <w:t>r</w:t>
      </w:r>
      <w:r>
        <w:rPr>
          <w:rFonts w:cs="Arial" w:hAnsi="Arial" w:eastAsia="Arial" w:ascii="Arial"/>
          <w:color w:val="313131"/>
          <w:spacing w:val="0"/>
          <w:w w:val="97"/>
          <w:sz w:val="20"/>
          <w:szCs w:val="20"/>
        </w:rPr>
        <w:t>i</w:t>
      </w:r>
      <w:r>
        <w:rPr>
          <w:rFonts w:cs="Arial" w:hAnsi="Arial" w:eastAsia="Arial" w:ascii="Arial"/>
          <w:color w:val="313131"/>
          <w:spacing w:val="0"/>
          <w:w w:val="91"/>
          <w:sz w:val="20"/>
          <w:szCs w:val="20"/>
        </w:rPr>
        <w:t>z</w:t>
      </w:r>
      <w:r>
        <w:rPr>
          <w:rFonts w:cs="Arial" w:hAnsi="Arial" w:eastAsia="Arial" w:ascii="Arial"/>
          <w:color w:val="313131"/>
          <w:spacing w:val="1"/>
          <w:w w:val="94"/>
          <w:sz w:val="20"/>
          <w:szCs w:val="20"/>
        </w:rPr>
        <w:t>a</w:t>
      </w:r>
      <w:r>
        <w:rPr>
          <w:rFonts w:cs="Arial" w:hAnsi="Arial" w:eastAsia="Arial" w:ascii="Arial"/>
          <w:color w:val="313131"/>
          <w:spacing w:val="0"/>
          <w:w w:val="122"/>
          <w:sz w:val="20"/>
          <w:szCs w:val="20"/>
        </w:rPr>
        <w:t>r</w:t>
      </w:r>
      <w:r>
        <w:rPr>
          <w:rFonts w:cs="Arial" w:hAnsi="Arial" w:eastAsia="Arial" w:ascii="Arial"/>
          <w:color w:val="313131"/>
          <w:spacing w:val="0"/>
          <w:w w:val="69"/>
          <w:sz w:val="20"/>
          <w:szCs w:val="20"/>
        </w:rPr>
        <w:t>,</w:t>
      </w:r>
      <w:r>
        <w:rPr>
          <w:rFonts w:cs="Arial" w:hAnsi="Arial" w:eastAsia="Arial" w:ascii="Arial"/>
          <w:color w:val="313131"/>
          <w:spacing w:val="0"/>
          <w:w w:val="69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51"/>
          <w:w w:val="69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1"/>
          <w:w w:val="69"/>
          <w:sz w:val="20"/>
          <w:szCs w:val="20"/>
        </w:rPr>
        <w:t>r</w:t>
      </w:r>
      <w:r>
        <w:rPr>
          <w:rFonts w:cs="Arial" w:hAnsi="Arial" w:eastAsia="Arial" w:ascii="Arial"/>
          <w:color w:val="313131"/>
          <w:spacing w:val="1"/>
          <w:w w:val="90"/>
          <w:sz w:val="20"/>
          <w:szCs w:val="20"/>
        </w:rPr>
        <w:t>e</w:t>
      </w:r>
      <w:r>
        <w:rPr>
          <w:rFonts w:cs="Arial" w:hAnsi="Arial" w:eastAsia="Arial" w:ascii="Arial"/>
          <w:color w:val="313131"/>
          <w:spacing w:val="0"/>
          <w:w w:val="110"/>
          <w:sz w:val="20"/>
          <w:szCs w:val="20"/>
        </w:rPr>
        <w:t>v</w:t>
      </w:r>
      <w:r>
        <w:rPr>
          <w:rFonts w:cs="Arial" w:hAnsi="Arial" w:eastAsia="Arial" w:ascii="Arial"/>
          <w:color w:val="313131"/>
          <w:spacing w:val="0"/>
          <w:w w:val="97"/>
          <w:sz w:val="20"/>
          <w:szCs w:val="20"/>
        </w:rPr>
        <w:t>i</w:t>
      </w:r>
      <w:r>
        <w:rPr>
          <w:rFonts w:cs="Arial" w:hAnsi="Arial" w:eastAsia="Arial" w:ascii="Arial"/>
          <w:color w:val="313131"/>
          <w:spacing w:val="0"/>
          <w:w w:val="91"/>
          <w:sz w:val="20"/>
          <w:szCs w:val="20"/>
        </w:rPr>
        <w:t>s</w:t>
      </w:r>
      <w:r>
        <w:rPr>
          <w:rFonts w:cs="Arial" w:hAnsi="Arial" w:eastAsia="Arial" w:ascii="Arial"/>
          <w:color w:val="313131"/>
          <w:spacing w:val="1"/>
          <w:w w:val="94"/>
          <w:sz w:val="20"/>
          <w:szCs w:val="20"/>
        </w:rPr>
        <w:t>a</w:t>
      </w:r>
      <w:r>
        <w:rPr>
          <w:rFonts w:cs="Arial" w:hAnsi="Arial" w:eastAsia="Arial" w:ascii="Arial"/>
          <w:color w:val="313131"/>
          <w:spacing w:val="0"/>
          <w:w w:val="115"/>
          <w:sz w:val="20"/>
          <w:szCs w:val="20"/>
        </w:rPr>
        <w:t>r</w:t>
      </w:r>
      <w:r>
        <w:rPr>
          <w:rFonts w:cs="Arial" w:hAnsi="Arial" w:eastAsia="Arial" w:ascii="Arial"/>
          <w:color w:val="313131"/>
          <w:spacing w:val="0"/>
          <w:w w:val="77"/>
          <w:sz w:val="20"/>
          <w:szCs w:val="20"/>
        </w:rPr>
        <w:t>,</w:t>
      </w:r>
      <w:r>
        <w:rPr>
          <w:rFonts w:cs="Arial" w:hAnsi="Arial" w:eastAsia="Arial" w:ascii="Arial"/>
          <w:color w:val="313131"/>
          <w:spacing w:val="0"/>
          <w:w w:val="77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47"/>
          <w:w w:val="77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0"/>
          <w:w w:val="97"/>
          <w:sz w:val="20"/>
          <w:szCs w:val="20"/>
        </w:rPr>
        <w:t>a</w:t>
      </w:r>
      <w:r>
        <w:rPr>
          <w:rFonts w:cs="Arial" w:hAnsi="Arial" w:eastAsia="Arial" w:ascii="Arial"/>
          <w:color w:val="313131"/>
          <w:spacing w:val="1"/>
          <w:w w:val="97"/>
          <w:sz w:val="20"/>
          <w:szCs w:val="20"/>
        </w:rPr>
        <w:t>n</w:t>
      </w:r>
      <w:r>
        <w:rPr>
          <w:rFonts w:cs="Arial" w:hAnsi="Arial" w:eastAsia="Arial" w:ascii="Arial"/>
          <w:color w:val="313131"/>
          <w:spacing w:val="0"/>
          <w:w w:val="97"/>
          <w:sz w:val="20"/>
          <w:szCs w:val="20"/>
        </w:rPr>
        <w:t>a</w:t>
      </w:r>
      <w:r>
        <w:rPr>
          <w:rFonts w:cs="Arial" w:hAnsi="Arial" w:eastAsia="Arial" w:ascii="Arial"/>
          <w:color w:val="313131"/>
          <w:spacing w:val="0"/>
          <w:w w:val="97"/>
          <w:sz w:val="20"/>
          <w:szCs w:val="20"/>
        </w:rPr>
        <w:t>li</w:t>
      </w:r>
      <w:r>
        <w:rPr>
          <w:rFonts w:cs="Arial" w:hAnsi="Arial" w:eastAsia="Arial" w:ascii="Arial"/>
          <w:color w:val="313131"/>
          <w:spacing w:val="0"/>
          <w:w w:val="97"/>
          <w:sz w:val="20"/>
          <w:szCs w:val="20"/>
        </w:rPr>
        <w:t>z</w:t>
      </w:r>
      <w:r>
        <w:rPr>
          <w:rFonts w:cs="Arial" w:hAnsi="Arial" w:eastAsia="Arial" w:ascii="Arial"/>
          <w:color w:val="313131"/>
          <w:spacing w:val="1"/>
          <w:w w:val="97"/>
          <w:sz w:val="20"/>
          <w:szCs w:val="20"/>
        </w:rPr>
        <w:t>a</w:t>
      </w:r>
      <w:r>
        <w:rPr>
          <w:rFonts w:cs="Arial" w:hAnsi="Arial" w:eastAsia="Arial" w:ascii="Arial"/>
          <w:color w:val="313131"/>
          <w:spacing w:val="0"/>
          <w:w w:val="97"/>
          <w:sz w:val="20"/>
          <w:szCs w:val="20"/>
        </w:rPr>
        <w:t>r</w:t>
      </w:r>
      <w:r>
        <w:rPr>
          <w:rFonts w:cs="Arial" w:hAnsi="Arial" w:eastAsia="Arial" w:ascii="Arial"/>
          <w:color w:val="313131"/>
          <w:spacing w:val="0"/>
          <w:w w:val="97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35"/>
          <w:w w:val="97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color w:val="313131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28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0"/>
          <w:w w:val="99"/>
          <w:sz w:val="20"/>
          <w:szCs w:val="20"/>
        </w:rPr>
        <w:t>d</w:t>
      </w:r>
      <w:r>
        <w:rPr>
          <w:rFonts w:cs="Arial" w:hAnsi="Arial" w:eastAsia="Arial" w:ascii="Arial"/>
          <w:color w:val="313131"/>
          <w:spacing w:val="0"/>
          <w:w w:val="118"/>
          <w:sz w:val="20"/>
          <w:szCs w:val="20"/>
        </w:rPr>
        <w:t>i</w:t>
      </w:r>
      <w:r>
        <w:rPr>
          <w:rFonts w:cs="Arial" w:hAnsi="Arial" w:eastAsia="Arial" w:ascii="Arial"/>
          <w:color w:val="313131"/>
          <w:spacing w:val="0"/>
          <w:w w:val="115"/>
          <w:sz w:val="20"/>
          <w:szCs w:val="20"/>
        </w:rPr>
        <w:t>r</w:t>
      </w:r>
      <w:r>
        <w:rPr>
          <w:rFonts w:cs="Arial" w:hAnsi="Arial" w:eastAsia="Arial" w:ascii="Arial"/>
          <w:color w:val="313131"/>
          <w:spacing w:val="0"/>
          <w:w w:val="97"/>
          <w:sz w:val="20"/>
          <w:szCs w:val="20"/>
        </w:rPr>
        <w:t>i</w:t>
      </w:r>
      <w:r>
        <w:rPr>
          <w:rFonts w:cs="Arial" w:hAnsi="Arial" w:eastAsia="Arial" w:ascii="Arial"/>
          <w:color w:val="313131"/>
          <w:spacing w:val="0"/>
          <w:w w:val="99"/>
          <w:sz w:val="20"/>
          <w:szCs w:val="20"/>
        </w:rPr>
        <w:t>g</w:t>
      </w:r>
      <w:r>
        <w:rPr>
          <w:rFonts w:cs="Arial" w:hAnsi="Arial" w:eastAsia="Arial" w:ascii="Arial"/>
          <w:color w:val="313131"/>
          <w:spacing w:val="0"/>
          <w:w w:val="108"/>
          <w:sz w:val="20"/>
          <w:szCs w:val="20"/>
        </w:rPr>
        <w:t>i</w:t>
      </w:r>
      <w:r>
        <w:rPr>
          <w:rFonts w:cs="Arial" w:hAnsi="Arial" w:eastAsia="Arial" w:ascii="Arial"/>
          <w:color w:val="313131"/>
          <w:spacing w:val="0"/>
          <w:w w:val="115"/>
          <w:sz w:val="20"/>
          <w:szCs w:val="20"/>
        </w:rPr>
        <w:t>r</w:t>
      </w:r>
      <w:r>
        <w:rPr>
          <w:rFonts w:cs="Arial" w:hAnsi="Arial" w:eastAsia="Arial" w:ascii="Arial"/>
          <w:color w:val="313131"/>
          <w:spacing w:val="0"/>
          <w:w w:val="77"/>
          <w:sz w:val="20"/>
          <w:szCs w:val="20"/>
        </w:rPr>
        <w:t>,</w:t>
      </w:r>
      <w:r>
        <w:rPr>
          <w:rFonts w:cs="Arial" w:hAnsi="Arial" w:eastAsia="Arial" w:ascii="Arial"/>
          <w:color w:val="313131"/>
          <w:spacing w:val="0"/>
          <w:w w:val="77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42"/>
          <w:w w:val="77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313131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313131"/>
          <w:spacing w:val="0"/>
          <w:w w:val="100"/>
          <w:sz w:val="20"/>
          <w:szCs w:val="20"/>
        </w:rPr>
        <w:t>í</w:t>
      </w:r>
      <w:r>
        <w:rPr>
          <w:rFonts w:cs="Arial" w:hAnsi="Arial" w:eastAsia="Arial" w:ascii="Arial"/>
          <w:color w:val="313131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1"/>
          <w:w w:val="97"/>
          <w:sz w:val="20"/>
          <w:szCs w:val="20"/>
        </w:rPr>
        <w:t>c</w:t>
      </w:r>
      <w:r>
        <w:rPr>
          <w:rFonts w:cs="Arial" w:hAnsi="Arial" w:eastAsia="Arial" w:ascii="Arial"/>
          <w:color w:val="313131"/>
          <w:spacing w:val="1"/>
          <w:w w:val="97"/>
          <w:sz w:val="20"/>
          <w:szCs w:val="20"/>
        </w:rPr>
        <w:t>o</w:t>
      </w:r>
      <w:r>
        <w:rPr>
          <w:rFonts w:cs="Arial" w:hAnsi="Arial" w:eastAsia="Arial" w:ascii="Arial"/>
          <w:color w:val="313131"/>
          <w:spacing w:val="1"/>
          <w:w w:val="97"/>
          <w:sz w:val="20"/>
          <w:szCs w:val="20"/>
        </w:rPr>
        <w:t>m</w:t>
      </w:r>
      <w:r>
        <w:rPr>
          <w:rFonts w:cs="Arial" w:hAnsi="Arial" w:eastAsia="Arial" w:ascii="Arial"/>
          <w:color w:val="313131"/>
          <w:spacing w:val="0"/>
          <w:w w:val="97"/>
          <w:sz w:val="20"/>
          <w:szCs w:val="20"/>
        </w:rPr>
        <w:t>o</w:t>
      </w:r>
      <w:r>
        <w:rPr>
          <w:rFonts w:cs="Arial" w:hAnsi="Arial" w:eastAsia="Arial" w:ascii="Arial"/>
          <w:color w:val="313131"/>
          <w:spacing w:val="0"/>
          <w:w w:val="97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43"/>
          <w:w w:val="97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1"/>
          <w:w w:val="90"/>
          <w:sz w:val="20"/>
          <w:szCs w:val="20"/>
        </w:rPr>
        <w:t>e</w:t>
      </w:r>
      <w:r>
        <w:rPr>
          <w:rFonts w:cs="Arial" w:hAnsi="Arial" w:eastAsia="Arial" w:ascii="Arial"/>
          <w:color w:val="313131"/>
          <w:spacing w:val="0"/>
          <w:w w:val="108"/>
          <w:sz w:val="20"/>
          <w:szCs w:val="20"/>
        </w:rPr>
        <w:t>l</w:t>
      </w:r>
      <w:r>
        <w:rPr>
          <w:rFonts w:cs="Arial" w:hAnsi="Arial" w:eastAsia="Arial" w:ascii="Arial"/>
          <w:color w:val="313131"/>
          <w:spacing w:val="1"/>
          <w:w w:val="94"/>
          <w:sz w:val="20"/>
          <w:szCs w:val="20"/>
        </w:rPr>
        <w:t>a</w:t>
      </w:r>
      <w:r>
        <w:rPr>
          <w:rFonts w:cs="Arial" w:hAnsi="Arial" w:eastAsia="Arial" w:ascii="Arial"/>
          <w:color w:val="313131"/>
          <w:spacing w:val="1"/>
          <w:w w:val="103"/>
          <w:sz w:val="20"/>
          <w:szCs w:val="20"/>
        </w:rPr>
        <w:t>b</w:t>
      </w:r>
      <w:r>
        <w:rPr>
          <w:rFonts w:cs="Arial" w:hAnsi="Arial" w:eastAsia="Arial" w:ascii="Arial"/>
          <w:color w:val="313131"/>
          <w:spacing w:val="1"/>
          <w:w w:val="107"/>
          <w:sz w:val="20"/>
          <w:szCs w:val="20"/>
        </w:rPr>
        <w:t>o</w:t>
      </w:r>
      <w:r>
        <w:rPr>
          <w:rFonts w:cs="Arial" w:hAnsi="Arial" w:eastAsia="Arial" w:ascii="Arial"/>
          <w:color w:val="313131"/>
          <w:spacing w:val="0"/>
          <w:w w:val="122"/>
          <w:sz w:val="20"/>
          <w:szCs w:val="20"/>
        </w:rPr>
        <w:t>r</w:t>
      </w:r>
      <w:r>
        <w:rPr>
          <w:rFonts w:cs="Arial" w:hAnsi="Arial" w:eastAsia="Arial" w:ascii="Arial"/>
          <w:color w:val="313131"/>
          <w:spacing w:val="1"/>
          <w:w w:val="90"/>
          <w:sz w:val="20"/>
          <w:szCs w:val="20"/>
        </w:rPr>
        <w:t>a</w:t>
      </w:r>
      <w:r>
        <w:rPr>
          <w:rFonts w:cs="Arial" w:hAnsi="Arial" w:eastAsia="Arial" w:ascii="Arial"/>
          <w:color w:val="313131"/>
          <w:spacing w:val="0"/>
          <w:w w:val="115"/>
          <w:sz w:val="20"/>
          <w:szCs w:val="20"/>
        </w:rPr>
        <w:t>r</w:t>
      </w:r>
      <w:r>
        <w:rPr>
          <w:rFonts w:cs="Arial" w:hAnsi="Arial" w:eastAsia="Arial" w:ascii="Arial"/>
          <w:color w:val="313131"/>
          <w:spacing w:val="0"/>
          <w:w w:val="115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0"/>
          <w:w w:val="102"/>
          <w:sz w:val="20"/>
          <w:szCs w:val="20"/>
        </w:rPr>
        <w:t>l</w:t>
      </w:r>
      <w:r>
        <w:rPr>
          <w:rFonts w:cs="Arial" w:hAnsi="Arial" w:eastAsia="Arial" w:ascii="Arial"/>
          <w:color w:val="313131"/>
          <w:spacing w:val="1"/>
          <w:w w:val="102"/>
          <w:sz w:val="20"/>
          <w:szCs w:val="20"/>
        </w:rPr>
        <w:t>i</w:t>
      </w:r>
      <w:r>
        <w:rPr>
          <w:rFonts w:cs="Arial" w:hAnsi="Arial" w:eastAsia="Arial" w:ascii="Arial"/>
          <w:color w:val="313131"/>
          <w:spacing w:val="0"/>
          <w:w w:val="99"/>
          <w:sz w:val="20"/>
          <w:szCs w:val="20"/>
        </w:rPr>
        <w:t>n</w:t>
      </w:r>
      <w:r>
        <w:rPr>
          <w:rFonts w:cs="Arial" w:hAnsi="Arial" w:eastAsia="Arial" w:ascii="Arial"/>
          <w:color w:val="313131"/>
          <w:spacing w:val="1"/>
          <w:w w:val="103"/>
          <w:sz w:val="20"/>
          <w:szCs w:val="20"/>
        </w:rPr>
        <w:t>e</w:t>
      </w:r>
      <w:r>
        <w:rPr>
          <w:rFonts w:cs="Arial" w:hAnsi="Arial" w:eastAsia="Arial" w:ascii="Arial"/>
          <w:color w:val="313131"/>
          <w:spacing w:val="1"/>
          <w:w w:val="94"/>
          <w:sz w:val="20"/>
          <w:szCs w:val="20"/>
        </w:rPr>
        <w:t>a</w:t>
      </w:r>
      <w:r>
        <w:rPr>
          <w:rFonts w:cs="Arial" w:hAnsi="Arial" w:eastAsia="Arial" w:ascii="Arial"/>
          <w:color w:val="313131"/>
          <w:spacing w:val="1"/>
          <w:w w:val="106"/>
          <w:sz w:val="20"/>
          <w:szCs w:val="20"/>
        </w:rPr>
        <w:t>m</w:t>
      </w:r>
      <w:r>
        <w:rPr>
          <w:rFonts w:cs="Arial" w:hAnsi="Arial" w:eastAsia="Arial" w:ascii="Arial"/>
          <w:color w:val="313131"/>
          <w:spacing w:val="0"/>
          <w:w w:val="108"/>
          <w:sz w:val="20"/>
          <w:szCs w:val="20"/>
        </w:rPr>
        <w:t>i</w:t>
      </w:r>
      <w:r>
        <w:rPr>
          <w:rFonts w:cs="Arial" w:hAnsi="Arial" w:eastAsia="Arial" w:ascii="Arial"/>
          <w:color w:val="313131"/>
          <w:spacing w:val="1"/>
          <w:w w:val="103"/>
          <w:sz w:val="20"/>
          <w:szCs w:val="20"/>
        </w:rPr>
        <w:t>e</w:t>
      </w:r>
      <w:r>
        <w:rPr>
          <w:rFonts w:cs="Arial" w:hAnsi="Arial" w:eastAsia="Arial" w:ascii="Arial"/>
          <w:color w:val="313131"/>
          <w:spacing w:val="1"/>
          <w:w w:val="94"/>
          <w:sz w:val="20"/>
          <w:szCs w:val="20"/>
        </w:rPr>
        <w:t>n</w:t>
      </w:r>
      <w:r>
        <w:rPr>
          <w:rFonts w:cs="Arial" w:hAnsi="Arial" w:eastAsia="Arial" w:ascii="Arial"/>
          <w:color w:val="313131"/>
          <w:spacing w:val="0"/>
          <w:w w:val="147"/>
          <w:sz w:val="20"/>
          <w:szCs w:val="20"/>
        </w:rPr>
        <w:t>t</w:t>
      </w:r>
      <w:r>
        <w:rPr>
          <w:rFonts w:cs="Arial" w:hAnsi="Arial" w:eastAsia="Arial" w:ascii="Arial"/>
          <w:color w:val="313131"/>
          <w:spacing w:val="1"/>
          <w:w w:val="103"/>
          <w:sz w:val="20"/>
          <w:szCs w:val="20"/>
        </w:rPr>
        <w:t>o</w:t>
      </w:r>
      <w:r>
        <w:rPr>
          <w:rFonts w:cs="Arial" w:hAnsi="Arial" w:eastAsia="Arial" w:ascii="Arial"/>
          <w:color w:val="313131"/>
          <w:spacing w:val="0"/>
          <w:w w:val="81"/>
          <w:sz w:val="20"/>
          <w:szCs w:val="20"/>
        </w:rPr>
        <w:t>s</w:t>
      </w:r>
      <w:r>
        <w:rPr>
          <w:rFonts w:cs="Arial" w:hAnsi="Arial" w:eastAsia="Arial" w:ascii="Arial"/>
          <w:color w:val="313131"/>
          <w:spacing w:val="2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color w:val="313131"/>
          <w:spacing w:val="2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313131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313131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313131"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color w:val="313131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313131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313131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1"/>
          <w:w w:val="129"/>
          <w:sz w:val="20"/>
          <w:szCs w:val="20"/>
        </w:rPr>
        <w:t>t</w:t>
      </w:r>
      <w:r>
        <w:rPr>
          <w:rFonts w:cs="Arial" w:hAnsi="Arial" w:eastAsia="Arial" w:ascii="Arial"/>
          <w:color w:val="313131"/>
          <w:spacing w:val="1"/>
          <w:w w:val="94"/>
          <w:sz w:val="20"/>
          <w:szCs w:val="20"/>
        </w:rPr>
        <w:t>é</w:t>
      </w:r>
      <w:r>
        <w:rPr>
          <w:rFonts w:cs="Arial" w:hAnsi="Arial" w:eastAsia="Arial" w:ascii="Arial"/>
          <w:color w:val="313131"/>
          <w:spacing w:val="1"/>
          <w:w w:val="105"/>
          <w:sz w:val="20"/>
          <w:szCs w:val="20"/>
        </w:rPr>
        <w:t>c</w:t>
      </w:r>
      <w:r>
        <w:rPr>
          <w:rFonts w:cs="Arial" w:hAnsi="Arial" w:eastAsia="Arial" w:ascii="Arial"/>
          <w:color w:val="313131"/>
          <w:spacing w:val="0"/>
          <w:w w:val="99"/>
          <w:sz w:val="20"/>
          <w:szCs w:val="20"/>
        </w:rPr>
        <w:t>n</w:t>
      </w:r>
      <w:r>
        <w:rPr>
          <w:rFonts w:cs="Arial" w:hAnsi="Arial" w:eastAsia="Arial" w:ascii="Arial"/>
          <w:color w:val="313131"/>
          <w:spacing w:val="0"/>
          <w:w w:val="108"/>
          <w:sz w:val="20"/>
          <w:szCs w:val="20"/>
        </w:rPr>
        <w:t>i</w:t>
      </w:r>
      <w:r>
        <w:rPr>
          <w:rFonts w:cs="Arial" w:hAnsi="Arial" w:eastAsia="Arial" w:ascii="Arial"/>
          <w:color w:val="313131"/>
          <w:spacing w:val="0"/>
          <w:w w:val="96"/>
          <w:sz w:val="20"/>
          <w:szCs w:val="20"/>
        </w:rPr>
        <w:t>c</w:t>
      </w:r>
      <w:r>
        <w:rPr>
          <w:rFonts w:cs="Arial" w:hAnsi="Arial" w:eastAsia="Arial" w:ascii="Arial"/>
          <w:color w:val="313131"/>
          <w:spacing w:val="1"/>
          <w:w w:val="90"/>
          <w:sz w:val="20"/>
          <w:szCs w:val="20"/>
        </w:rPr>
        <w:t>a</w:t>
      </w:r>
      <w:r>
        <w:rPr>
          <w:rFonts w:cs="Arial" w:hAnsi="Arial" w:eastAsia="Arial" w:ascii="Arial"/>
          <w:color w:val="313131"/>
          <w:spacing w:val="0"/>
          <w:w w:val="91"/>
          <w:sz w:val="20"/>
          <w:szCs w:val="20"/>
        </w:rPr>
        <w:t>s</w:t>
      </w:r>
      <w:r>
        <w:rPr>
          <w:rFonts w:cs="Arial" w:hAnsi="Arial" w:eastAsia="Arial" w:ascii="Arial"/>
          <w:color w:val="313131"/>
          <w:spacing w:val="0"/>
          <w:w w:val="77"/>
          <w:sz w:val="20"/>
          <w:szCs w:val="20"/>
        </w:rPr>
        <w:t>,</w:t>
      </w:r>
      <w:r>
        <w:rPr>
          <w:rFonts w:cs="Arial" w:hAnsi="Arial" w:eastAsia="Arial" w:ascii="Arial"/>
          <w:color w:val="313131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-24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color w:val="313131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color w:val="313131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313131"/>
          <w:spacing w:val="2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1"/>
          <w:w w:val="83"/>
          <w:sz w:val="20"/>
          <w:szCs w:val="20"/>
        </w:rPr>
        <w:t>s</w:t>
      </w:r>
      <w:r>
        <w:rPr>
          <w:rFonts w:cs="Arial" w:hAnsi="Arial" w:eastAsia="Arial" w:ascii="Arial"/>
          <w:color w:val="313131"/>
          <w:spacing w:val="0"/>
          <w:w w:val="83"/>
          <w:sz w:val="20"/>
          <w:szCs w:val="20"/>
        </w:rPr>
        <w:t>e</w:t>
      </w:r>
      <w:r>
        <w:rPr>
          <w:rFonts w:cs="Arial" w:hAnsi="Arial" w:eastAsia="Arial" w:ascii="Arial"/>
          <w:color w:val="313131"/>
          <w:spacing w:val="37"/>
          <w:w w:val="83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313131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313131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313131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313131"/>
          <w:spacing w:val="0"/>
          <w:w w:val="100"/>
          <w:sz w:val="20"/>
          <w:szCs w:val="20"/>
        </w:rPr>
        <w:t>v</w:t>
      </w:r>
      <w:r>
        <w:rPr>
          <w:rFonts w:cs="Arial" w:hAnsi="Arial" w:eastAsia="Arial" w:ascii="Arial"/>
          <w:color w:val="313131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313131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313131"/>
          <w:spacing w:val="34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313131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313131"/>
          <w:spacing w:val="2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0"/>
          <w:w w:val="80"/>
          <w:sz w:val="20"/>
          <w:szCs w:val="20"/>
        </w:rPr>
        <w:t>l</w:t>
      </w:r>
      <w:r>
        <w:rPr>
          <w:rFonts w:cs="Arial" w:hAnsi="Arial" w:eastAsia="Arial" w:ascii="Arial"/>
          <w:color w:val="313131"/>
          <w:spacing w:val="0"/>
          <w:w w:val="80"/>
          <w:sz w:val="20"/>
          <w:szCs w:val="20"/>
        </w:rPr>
        <w:t>a</w:t>
      </w:r>
      <w:r>
        <w:rPr>
          <w:rFonts w:cs="Arial" w:hAnsi="Arial" w:eastAsia="Arial" w:ascii="Arial"/>
          <w:color w:val="313131"/>
          <w:spacing w:val="0"/>
          <w:w w:val="80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12"/>
          <w:w w:val="80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0"/>
          <w:w w:val="75"/>
          <w:sz w:val="20"/>
          <w:szCs w:val="20"/>
        </w:rPr>
        <w:t>l</w:t>
      </w:r>
      <w:r>
        <w:rPr>
          <w:rFonts w:cs="Arial" w:hAnsi="Arial" w:eastAsia="Arial" w:ascii="Arial"/>
          <w:color w:val="313131"/>
          <w:spacing w:val="1"/>
          <w:w w:val="94"/>
          <w:sz w:val="20"/>
          <w:szCs w:val="20"/>
        </w:rPr>
        <w:t>e</w:t>
      </w:r>
      <w:r>
        <w:rPr>
          <w:rFonts w:cs="Arial" w:hAnsi="Arial" w:eastAsia="Arial" w:ascii="Arial"/>
          <w:color w:val="313131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color w:val="313131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-24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1"/>
          <w:w w:val="90"/>
          <w:sz w:val="20"/>
          <w:szCs w:val="20"/>
        </w:rPr>
        <w:t>p</w:t>
      </w:r>
      <w:r>
        <w:rPr>
          <w:rFonts w:cs="Arial" w:hAnsi="Arial" w:eastAsia="Arial" w:ascii="Arial"/>
          <w:color w:val="313131"/>
          <w:spacing w:val="0"/>
          <w:w w:val="99"/>
          <w:sz w:val="20"/>
          <w:szCs w:val="20"/>
        </w:rPr>
        <w:t>a</w:t>
      </w:r>
      <w:r>
        <w:rPr>
          <w:rFonts w:cs="Arial" w:hAnsi="Arial" w:eastAsia="Arial" w:ascii="Arial"/>
          <w:color w:val="313131"/>
          <w:spacing w:val="0"/>
          <w:w w:val="122"/>
          <w:sz w:val="20"/>
          <w:szCs w:val="20"/>
        </w:rPr>
        <w:t>r</w:t>
      </w:r>
      <w:r>
        <w:rPr>
          <w:rFonts w:cs="Arial" w:hAnsi="Arial" w:eastAsia="Arial" w:ascii="Arial"/>
          <w:color w:val="313131"/>
          <w:spacing w:val="0"/>
          <w:w w:val="77"/>
          <w:sz w:val="20"/>
          <w:szCs w:val="20"/>
        </w:rPr>
        <w:t>a</w:t>
      </w:r>
      <w:r>
        <w:rPr>
          <w:rFonts w:cs="Arial" w:hAnsi="Arial" w:eastAsia="Arial" w:ascii="Arial"/>
          <w:color w:val="313131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-14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313131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313131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color w:val="313131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color w:val="313131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313131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313131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313131"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313131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313131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1"/>
          <w:w w:val="76"/>
          <w:sz w:val="20"/>
          <w:szCs w:val="20"/>
        </w:rPr>
        <w:t>s</w:t>
      </w:r>
      <w:r>
        <w:rPr>
          <w:rFonts w:cs="Arial" w:hAnsi="Arial" w:eastAsia="Arial" w:ascii="Arial"/>
          <w:color w:val="313131"/>
          <w:spacing w:val="1"/>
          <w:w w:val="103"/>
          <w:sz w:val="20"/>
          <w:szCs w:val="20"/>
        </w:rPr>
        <w:t>e</w:t>
      </w:r>
      <w:r>
        <w:rPr>
          <w:rFonts w:cs="Arial" w:hAnsi="Arial" w:eastAsia="Arial" w:ascii="Arial"/>
          <w:color w:val="313131"/>
          <w:spacing w:val="0"/>
          <w:w w:val="115"/>
          <w:sz w:val="20"/>
          <w:szCs w:val="20"/>
        </w:rPr>
        <w:t>r</w:t>
      </w:r>
      <w:r>
        <w:rPr>
          <w:rFonts w:cs="Arial" w:hAnsi="Arial" w:eastAsia="Arial" w:ascii="Arial"/>
          <w:color w:val="313131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color w:val="313131"/>
          <w:spacing w:val="0"/>
          <w:w w:val="108"/>
          <w:sz w:val="20"/>
          <w:szCs w:val="20"/>
        </w:rPr>
        <w:t>i</w:t>
      </w:r>
      <w:r>
        <w:rPr>
          <w:rFonts w:cs="Arial" w:hAnsi="Arial" w:eastAsia="Arial" w:ascii="Arial"/>
          <w:color w:val="313131"/>
          <w:spacing w:val="0"/>
          <w:w w:val="99"/>
          <w:sz w:val="20"/>
          <w:szCs w:val="20"/>
        </w:rPr>
        <w:t>c</w:t>
      </w:r>
      <w:r>
        <w:rPr>
          <w:rFonts w:cs="Arial" w:hAnsi="Arial" w:eastAsia="Arial" w:ascii="Arial"/>
          <w:color w:val="313131"/>
          <w:spacing w:val="1"/>
          <w:w w:val="99"/>
          <w:sz w:val="20"/>
          <w:szCs w:val="20"/>
        </w:rPr>
        <w:t>i</w:t>
      </w:r>
      <w:r>
        <w:rPr>
          <w:rFonts w:cs="Arial" w:hAnsi="Arial" w:eastAsia="Arial" w:ascii="Arial"/>
          <w:color w:val="313131"/>
          <w:spacing w:val="0"/>
          <w:w w:val="99"/>
          <w:sz w:val="20"/>
          <w:szCs w:val="20"/>
        </w:rPr>
        <w:t>o</w:t>
      </w:r>
      <w:r>
        <w:rPr>
          <w:rFonts w:cs="Arial" w:hAnsi="Arial" w:eastAsia="Arial" w:ascii="Arial"/>
          <w:color w:val="313131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-19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color w:val="313131"/>
          <w:spacing w:val="1"/>
          <w:w w:val="100"/>
          <w:sz w:val="20"/>
          <w:szCs w:val="20"/>
        </w:rPr>
        <w:t>ú</w:t>
      </w:r>
      <w:r>
        <w:rPr>
          <w:rFonts w:cs="Arial" w:hAnsi="Arial" w:eastAsia="Arial" w:ascii="Arial"/>
          <w:color w:val="313131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color w:val="313131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313131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313131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313131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313131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color w:val="313131"/>
          <w:spacing w:val="24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313131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313131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color w:val="313131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313131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313131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313131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313131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313131"/>
          <w:spacing w:val="-16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color w:val="313131"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color w:val="313131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313131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313131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color w:val="313131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313131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313131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313131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313131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313131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0"/>
          <w:w w:val="138"/>
          <w:sz w:val="20"/>
          <w:szCs w:val="20"/>
        </w:rPr>
        <w:t>t</w:t>
      </w:r>
      <w:r>
        <w:rPr>
          <w:rFonts w:cs="Arial" w:hAnsi="Arial" w:eastAsia="Arial" w:ascii="Arial"/>
          <w:color w:val="313131"/>
          <w:spacing w:val="0"/>
          <w:w w:val="115"/>
          <w:sz w:val="20"/>
          <w:szCs w:val="20"/>
        </w:rPr>
        <w:t>r</w:t>
      </w:r>
      <w:r>
        <w:rPr>
          <w:rFonts w:cs="Arial" w:hAnsi="Arial" w:eastAsia="Arial" w:ascii="Arial"/>
          <w:color w:val="313131"/>
          <w:spacing w:val="1"/>
          <w:w w:val="90"/>
          <w:sz w:val="20"/>
          <w:szCs w:val="20"/>
        </w:rPr>
        <w:t>a</w:t>
      </w:r>
      <w:r>
        <w:rPr>
          <w:rFonts w:cs="Arial" w:hAnsi="Arial" w:eastAsia="Arial" w:ascii="Arial"/>
          <w:color w:val="313131"/>
          <w:spacing w:val="1"/>
          <w:w w:val="103"/>
          <w:sz w:val="20"/>
          <w:szCs w:val="20"/>
        </w:rPr>
        <w:t>n</w:t>
      </w:r>
      <w:r>
        <w:rPr>
          <w:rFonts w:cs="Arial" w:hAnsi="Arial" w:eastAsia="Arial" w:ascii="Arial"/>
          <w:color w:val="313131"/>
          <w:spacing w:val="0"/>
          <w:w w:val="91"/>
          <w:sz w:val="20"/>
          <w:szCs w:val="20"/>
        </w:rPr>
        <w:t>s</w:t>
      </w:r>
      <w:r>
        <w:rPr>
          <w:rFonts w:cs="Arial" w:hAnsi="Arial" w:eastAsia="Arial" w:ascii="Arial"/>
          <w:color w:val="313131"/>
          <w:spacing w:val="0"/>
          <w:w w:val="99"/>
          <w:sz w:val="20"/>
          <w:szCs w:val="20"/>
        </w:rPr>
        <w:t>p</w:t>
      </w:r>
      <w:r>
        <w:rPr>
          <w:rFonts w:cs="Arial" w:hAnsi="Arial" w:eastAsia="Arial" w:ascii="Arial"/>
          <w:color w:val="313131"/>
          <w:spacing w:val="1"/>
          <w:w w:val="107"/>
          <w:sz w:val="20"/>
          <w:szCs w:val="20"/>
        </w:rPr>
        <w:t>o</w:t>
      </w:r>
      <w:r>
        <w:rPr>
          <w:rFonts w:cs="Arial" w:hAnsi="Arial" w:eastAsia="Arial" w:ascii="Arial"/>
          <w:color w:val="313131"/>
          <w:spacing w:val="0"/>
          <w:w w:val="125"/>
          <w:sz w:val="20"/>
          <w:szCs w:val="20"/>
        </w:rPr>
        <w:t>r</w:t>
      </w:r>
      <w:r>
        <w:rPr>
          <w:rFonts w:cs="Arial" w:hAnsi="Arial" w:eastAsia="Arial" w:ascii="Arial"/>
          <w:color w:val="313131"/>
          <w:spacing w:val="1"/>
          <w:w w:val="125"/>
          <w:sz w:val="20"/>
          <w:szCs w:val="20"/>
        </w:rPr>
        <w:t>t</w:t>
      </w:r>
      <w:r>
        <w:rPr>
          <w:rFonts w:cs="Arial" w:hAnsi="Arial" w:eastAsia="Arial" w:ascii="Arial"/>
          <w:color w:val="313131"/>
          <w:spacing w:val="1"/>
          <w:w w:val="94"/>
          <w:sz w:val="20"/>
          <w:szCs w:val="20"/>
        </w:rPr>
        <w:t>e</w:t>
      </w:r>
      <w:r>
        <w:rPr>
          <w:rFonts w:cs="Arial" w:hAnsi="Arial" w:eastAsia="Arial" w:ascii="Arial"/>
          <w:color w:val="313131"/>
          <w:spacing w:val="0"/>
          <w:w w:val="77"/>
          <w:sz w:val="20"/>
          <w:szCs w:val="20"/>
        </w:rPr>
        <w:t>.</w:t>
      </w:r>
      <w:r>
        <w:rPr>
          <w:rFonts w:cs="Arial" w:hAnsi="Arial" w:eastAsia="Arial" w:ascii="Arial"/>
          <w:color w:val="313131"/>
          <w:spacing w:val="27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1"/>
          <w:w w:val="93"/>
          <w:sz w:val="20"/>
          <w:szCs w:val="20"/>
        </w:rPr>
        <w:t>A</w:t>
      </w:r>
      <w:r>
        <w:rPr>
          <w:rFonts w:cs="Arial" w:hAnsi="Arial" w:eastAsia="Arial" w:ascii="Arial"/>
          <w:color w:val="313131"/>
          <w:spacing w:val="0"/>
          <w:w w:val="91"/>
          <w:sz w:val="20"/>
          <w:szCs w:val="20"/>
        </w:rPr>
        <w:t>s</w:t>
      </w:r>
      <w:r>
        <w:rPr>
          <w:rFonts w:cs="Arial" w:hAnsi="Arial" w:eastAsia="Arial" w:ascii="Arial"/>
          <w:color w:val="313131"/>
          <w:spacing w:val="0"/>
          <w:w w:val="108"/>
          <w:sz w:val="20"/>
          <w:szCs w:val="20"/>
        </w:rPr>
        <w:t>i</w:t>
      </w:r>
      <w:r>
        <w:rPr>
          <w:rFonts w:cs="Arial" w:hAnsi="Arial" w:eastAsia="Arial" w:ascii="Arial"/>
          <w:color w:val="313131"/>
          <w:spacing w:val="1"/>
          <w:w w:val="103"/>
          <w:sz w:val="20"/>
          <w:szCs w:val="20"/>
        </w:rPr>
        <w:t>m</w:t>
      </w:r>
      <w:r>
        <w:rPr>
          <w:rFonts w:cs="Arial" w:hAnsi="Arial" w:eastAsia="Arial" w:ascii="Arial"/>
          <w:color w:val="313131"/>
          <w:spacing w:val="0"/>
          <w:w w:val="118"/>
          <w:sz w:val="20"/>
          <w:szCs w:val="20"/>
        </w:rPr>
        <w:t>i</w:t>
      </w:r>
      <w:r>
        <w:rPr>
          <w:rFonts w:cs="Arial" w:hAnsi="Arial" w:eastAsia="Arial" w:ascii="Arial"/>
          <w:color w:val="313131"/>
          <w:spacing w:val="0"/>
          <w:w w:val="91"/>
          <w:sz w:val="20"/>
          <w:szCs w:val="20"/>
        </w:rPr>
        <w:t>s</w:t>
      </w:r>
      <w:r>
        <w:rPr>
          <w:rFonts w:cs="Arial" w:hAnsi="Arial" w:eastAsia="Arial" w:ascii="Arial"/>
          <w:color w:val="313131"/>
          <w:spacing w:val="1"/>
          <w:w w:val="103"/>
          <w:sz w:val="20"/>
          <w:szCs w:val="20"/>
        </w:rPr>
        <w:t>m</w:t>
      </w:r>
      <w:r>
        <w:rPr>
          <w:rFonts w:cs="Arial" w:hAnsi="Arial" w:eastAsia="Arial" w:ascii="Arial"/>
          <w:color w:val="313131"/>
          <w:spacing w:val="1"/>
          <w:w w:val="103"/>
          <w:sz w:val="20"/>
          <w:szCs w:val="20"/>
        </w:rPr>
        <w:t>o</w:t>
      </w:r>
      <w:r>
        <w:rPr>
          <w:rFonts w:cs="Arial" w:hAnsi="Arial" w:eastAsia="Arial" w:ascii="Arial"/>
          <w:color w:val="313131"/>
          <w:spacing w:val="0"/>
          <w:w w:val="77"/>
          <w:sz w:val="20"/>
          <w:szCs w:val="20"/>
        </w:rPr>
        <w:t>,</w:t>
      </w:r>
      <w:r>
        <w:rPr>
          <w:rFonts w:cs="Arial" w:hAnsi="Arial" w:eastAsia="Arial" w:ascii="Arial"/>
          <w:color w:val="313131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-19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0"/>
          <w:w w:val="75"/>
          <w:sz w:val="20"/>
          <w:szCs w:val="20"/>
        </w:rPr>
        <w:t>l</w:t>
      </w:r>
      <w:r>
        <w:rPr>
          <w:rFonts w:cs="Arial" w:hAnsi="Arial" w:eastAsia="Arial" w:ascii="Arial"/>
          <w:color w:val="313131"/>
          <w:spacing w:val="1"/>
          <w:w w:val="107"/>
          <w:sz w:val="20"/>
          <w:szCs w:val="20"/>
        </w:rPr>
        <w:t>o</w:t>
      </w:r>
      <w:r>
        <w:rPr>
          <w:rFonts w:cs="Arial" w:hAnsi="Arial" w:eastAsia="Arial" w:ascii="Arial"/>
          <w:color w:val="313131"/>
          <w:spacing w:val="0"/>
          <w:w w:val="81"/>
          <w:sz w:val="20"/>
          <w:szCs w:val="20"/>
        </w:rPr>
        <w:t>s</w:t>
      </w:r>
      <w:r>
        <w:rPr>
          <w:rFonts w:cs="Arial" w:hAnsi="Arial" w:eastAsia="Arial" w:ascii="Arial"/>
          <w:color w:val="313131"/>
          <w:spacing w:val="2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0"/>
          <w:w w:val="86"/>
          <w:sz w:val="20"/>
          <w:szCs w:val="20"/>
        </w:rPr>
        <w:t>a</w:t>
      </w:r>
      <w:r>
        <w:rPr>
          <w:rFonts w:cs="Arial" w:hAnsi="Arial" w:eastAsia="Arial" w:ascii="Arial"/>
          <w:color w:val="313131"/>
          <w:spacing w:val="0"/>
          <w:w w:val="115"/>
          <w:sz w:val="20"/>
          <w:szCs w:val="20"/>
        </w:rPr>
        <w:t>r</w:t>
      </w:r>
      <w:r>
        <w:rPr>
          <w:rFonts w:cs="Arial" w:hAnsi="Arial" w:eastAsia="Arial" w:ascii="Arial"/>
          <w:color w:val="313131"/>
          <w:spacing w:val="0"/>
          <w:w w:val="147"/>
          <w:sz w:val="20"/>
          <w:szCs w:val="20"/>
        </w:rPr>
        <w:t>t</w:t>
      </w:r>
      <w:r>
        <w:rPr>
          <w:rFonts w:cs="Arial" w:hAnsi="Arial" w:eastAsia="Arial" w:ascii="Arial"/>
          <w:color w:val="313131"/>
          <w:spacing w:val="0"/>
          <w:w w:val="92"/>
          <w:sz w:val="20"/>
          <w:szCs w:val="20"/>
        </w:rPr>
        <w:t>í</w:t>
      </w:r>
      <w:r>
        <w:rPr>
          <w:rFonts w:cs="Arial" w:hAnsi="Arial" w:eastAsia="Arial" w:ascii="Arial"/>
          <w:color w:val="313131"/>
          <w:spacing w:val="1"/>
          <w:w w:val="92"/>
          <w:sz w:val="20"/>
          <w:szCs w:val="20"/>
        </w:rPr>
        <w:t>c</w:t>
      </w:r>
      <w:r>
        <w:rPr>
          <w:rFonts w:cs="Arial" w:hAnsi="Arial" w:eastAsia="Arial" w:ascii="Arial"/>
          <w:color w:val="313131"/>
          <w:spacing w:val="0"/>
          <w:w w:val="99"/>
          <w:sz w:val="20"/>
          <w:szCs w:val="20"/>
        </w:rPr>
        <w:t>u</w:t>
      </w:r>
      <w:r>
        <w:rPr>
          <w:rFonts w:cs="Arial" w:hAnsi="Arial" w:eastAsia="Arial" w:ascii="Arial"/>
          <w:color w:val="313131"/>
          <w:spacing w:val="0"/>
          <w:w w:val="108"/>
          <w:sz w:val="20"/>
          <w:szCs w:val="20"/>
        </w:rPr>
        <w:t>l</w:t>
      </w:r>
      <w:r>
        <w:rPr>
          <w:rFonts w:cs="Arial" w:hAnsi="Arial" w:eastAsia="Arial" w:ascii="Arial"/>
          <w:color w:val="313131"/>
          <w:spacing w:val="1"/>
          <w:w w:val="103"/>
          <w:sz w:val="20"/>
          <w:szCs w:val="20"/>
        </w:rPr>
        <w:t>o</w:t>
      </w:r>
      <w:r>
        <w:rPr>
          <w:rFonts w:cs="Arial" w:hAnsi="Arial" w:eastAsia="Arial" w:ascii="Arial"/>
          <w:color w:val="313131"/>
          <w:spacing w:val="0"/>
          <w:w w:val="86"/>
          <w:sz w:val="20"/>
          <w:szCs w:val="20"/>
        </w:rPr>
        <w:t>s</w:t>
      </w:r>
      <w:r>
        <w:rPr>
          <w:rFonts w:cs="Arial" w:hAnsi="Arial" w:eastAsia="Arial" w:ascii="Arial"/>
          <w:color w:val="313131"/>
          <w:spacing w:val="2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0"/>
          <w:w w:val="100"/>
          <w:sz w:val="20"/>
          <w:szCs w:val="20"/>
        </w:rPr>
        <w:t>3</w:t>
      </w:r>
      <w:r>
        <w:rPr>
          <w:rFonts w:cs="Arial" w:hAnsi="Arial" w:eastAsia="Arial" w:ascii="Arial"/>
          <w:color w:val="313131"/>
          <w:spacing w:val="0"/>
          <w:w w:val="100"/>
          <w:sz w:val="20"/>
          <w:szCs w:val="20"/>
        </w:rPr>
        <w:t>0</w:t>
      </w:r>
      <w:r>
        <w:rPr>
          <w:rFonts w:cs="Arial" w:hAnsi="Arial" w:eastAsia="Arial" w:ascii="Arial"/>
          <w:color w:val="313131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0"/>
          <w:w w:val="100"/>
          <w:sz w:val="20"/>
          <w:szCs w:val="20"/>
        </w:rPr>
        <w:t>fr</w:t>
      </w:r>
      <w:r>
        <w:rPr>
          <w:rFonts w:cs="Arial" w:hAnsi="Arial" w:eastAsia="Arial" w:ascii="Arial"/>
          <w:color w:val="313131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313131"/>
          <w:spacing w:val="0"/>
          <w:w w:val="100"/>
          <w:sz w:val="20"/>
          <w:szCs w:val="20"/>
        </w:rPr>
        <w:t>cc</w:t>
      </w:r>
      <w:r>
        <w:rPr>
          <w:rFonts w:cs="Arial" w:hAnsi="Arial" w:eastAsia="Arial" w:ascii="Arial"/>
          <w:color w:val="313131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313131"/>
          <w:spacing w:val="1"/>
          <w:w w:val="100"/>
          <w:sz w:val="20"/>
          <w:szCs w:val="20"/>
        </w:rPr>
        <w:t>ó</w:t>
      </w:r>
      <w:r>
        <w:rPr>
          <w:rFonts w:cs="Arial" w:hAnsi="Arial" w:eastAsia="Arial" w:ascii="Arial"/>
          <w:color w:val="313131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313131"/>
          <w:spacing w:val="25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0"/>
          <w:w w:val="97"/>
          <w:sz w:val="20"/>
          <w:szCs w:val="20"/>
        </w:rPr>
        <w:t>V</w:t>
      </w:r>
      <w:r>
        <w:rPr>
          <w:rFonts w:cs="Arial" w:hAnsi="Arial" w:eastAsia="Arial" w:ascii="Arial"/>
          <w:color w:val="313131"/>
          <w:spacing w:val="0"/>
          <w:w w:val="60"/>
          <w:sz w:val="20"/>
          <w:szCs w:val="20"/>
        </w:rPr>
        <w:t>I</w:t>
      </w:r>
      <w:r>
        <w:rPr>
          <w:rFonts w:cs="Arial" w:hAnsi="Arial" w:eastAsia="Arial" w:ascii="Arial"/>
          <w:color w:val="313131"/>
          <w:spacing w:val="27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color w:val="313131"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1"/>
          <w:w w:val="100"/>
          <w:sz w:val="20"/>
          <w:szCs w:val="20"/>
        </w:rPr>
        <w:t>3</w:t>
      </w:r>
      <w:r>
        <w:rPr>
          <w:rFonts w:cs="Arial" w:hAnsi="Arial" w:eastAsia="Arial" w:ascii="Arial"/>
          <w:color w:val="313131"/>
          <w:spacing w:val="0"/>
          <w:w w:val="100"/>
          <w:sz w:val="20"/>
          <w:szCs w:val="20"/>
        </w:rPr>
        <w:t>1</w:t>
      </w:r>
      <w:r>
        <w:rPr>
          <w:rFonts w:cs="Arial" w:hAnsi="Arial" w:eastAsia="Arial" w:ascii="Arial"/>
          <w:color w:val="313131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0"/>
          <w:w w:val="100"/>
          <w:sz w:val="20"/>
          <w:szCs w:val="20"/>
        </w:rPr>
        <w:t>fr</w:t>
      </w:r>
      <w:r>
        <w:rPr>
          <w:rFonts w:cs="Arial" w:hAnsi="Arial" w:eastAsia="Arial" w:ascii="Arial"/>
          <w:color w:val="313131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313131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313131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313131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313131"/>
          <w:spacing w:val="1"/>
          <w:w w:val="100"/>
          <w:sz w:val="20"/>
          <w:szCs w:val="20"/>
        </w:rPr>
        <w:t>ó</w:t>
      </w:r>
      <w:r>
        <w:rPr>
          <w:rFonts w:cs="Arial" w:hAnsi="Arial" w:eastAsia="Arial" w:ascii="Arial"/>
          <w:color w:val="313131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313131"/>
          <w:spacing w:val="4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0"/>
          <w:w w:val="73"/>
          <w:sz w:val="20"/>
          <w:szCs w:val="20"/>
        </w:rPr>
        <w:t>II</w:t>
      </w:r>
      <w:r>
        <w:rPr>
          <w:rFonts w:cs="Arial" w:hAnsi="Arial" w:eastAsia="Arial" w:ascii="Arial"/>
          <w:color w:val="313131"/>
          <w:spacing w:val="0"/>
          <w:w w:val="73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2"/>
          <w:w w:val="73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313131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313131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313131"/>
          <w:spacing w:val="2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1"/>
          <w:w w:val="69"/>
          <w:sz w:val="20"/>
          <w:szCs w:val="20"/>
        </w:rPr>
        <w:t>R</w:t>
      </w:r>
      <w:r>
        <w:rPr>
          <w:rFonts w:cs="Arial" w:hAnsi="Arial" w:eastAsia="Arial" w:ascii="Arial"/>
          <w:color w:val="313131"/>
          <w:spacing w:val="0"/>
          <w:w w:val="99"/>
          <w:sz w:val="20"/>
          <w:szCs w:val="20"/>
        </w:rPr>
        <w:t>eg</w:t>
      </w:r>
      <w:r>
        <w:rPr>
          <w:rFonts w:cs="Arial" w:hAnsi="Arial" w:eastAsia="Arial" w:ascii="Arial"/>
          <w:color w:val="313131"/>
          <w:spacing w:val="0"/>
          <w:w w:val="97"/>
          <w:sz w:val="20"/>
          <w:szCs w:val="20"/>
        </w:rPr>
        <w:t>l</w:t>
      </w:r>
      <w:r>
        <w:rPr>
          <w:rFonts w:cs="Arial" w:hAnsi="Arial" w:eastAsia="Arial" w:ascii="Arial"/>
          <w:color w:val="313131"/>
          <w:spacing w:val="1"/>
          <w:w w:val="94"/>
          <w:sz w:val="20"/>
          <w:szCs w:val="20"/>
        </w:rPr>
        <w:t>a</w:t>
      </w:r>
      <w:r>
        <w:rPr>
          <w:rFonts w:cs="Arial" w:hAnsi="Arial" w:eastAsia="Arial" w:ascii="Arial"/>
          <w:color w:val="313131"/>
          <w:spacing w:val="1"/>
          <w:w w:val="106"/>
          <w:sz w:val="20"/>
          <w:szCs w:val="20"/>
        </w:rPr>
        <w:t>m</w:t>
      </w:r>
      <w:r>
        <w:rPr>
          <w:rFonts w:cs="Arial" w:hAnsi="Arial" w:eastAsia="Arial" w:ascii="Arial"/>
          <w:color w:val="313131"/>
          <w:spacing w:val="1"/>
          <w:w w:val="103"/>
          <w:sz w:val="20"/>
          <w:szCs w:val="20"/>
        </w:rPr>
        <w:t>e</w:t>
      </w:r>
      <w:r>
        <w:rPr>
          <w:rFonts w:cs="Arial" w:hAnsi="Arial" w:eastAsia="Arial" w:ascii="Arial"/>
          <w:color w:val="313131"/>
          <w:spacing w:val="0"/>
          <w:w w:val="99"/>
          <w:sz w:val="20"/>
          <w:szCs w:val="20"/>
        </w:rPr>
        <w:t>n</w:t>
      </w:r>
      <w:r>
        <w:rPr>
          <w:rFonts w:cs="Arial" w:hAnsi="Arial" w:eastAsia="Arial" w:ascii="Arial"/>
          <w:color w:val="313131"/>
          <w:spacing w:val="0"/>
          <w:w w:val="147"/>
          <w:sz w:val="20"/>
          <w:szCs w:val="20"/>
        </w:rPr>
        <w:t>t</w:t>
      </w:r>
      <w:r>
        <w:rPr>
          <w:rFonts w:cs="Arial" w:hAnsi="Arial" w:eastAsia="Arial" w:ascii="Arial"/>
          <w:color w:val="313131"/>
          <w:spacing w:val="0"/>
          <w:w w:val="94"/>
          <w:sz w:val="20"/>
          <w:szCs w:val="20"/>
        </w:rPr>
        <w:t>o</w:t>
      </w:r>
      <w:r>
        <w:rPr>
          <w:rFonts w:cs="Arial" w:hAnsi="Arial" w:eastAsia="Arial" w:ascii="Arial"/>
          <w:color w:val="313131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-2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0"/>
          <w:w w:val="69"/>
          <w:sz w:val="20"/>
          <w:szCs w:val="20"/>
        </w:rPr>
        <w:t>I</w:t>
      </w:r>
      <w:r>
        <w:rPr>
          <w:rFonts w:cs="Arial" w:hAnsi="Arial" w:eastAsia="Arial" w:ascii="Arial"/>
          <w:color w:val="313131"/>
          <w:spacing w:val="0"/>
          <w:w w:val="99"/>
          <w:sz w:val="20"/>
          <w:szCs w:val="20"/>
        </w:rPr>
        <w:t>n</w:t>
      </w:r>
      <w:r>
        <w:rPr>
          <w:rFonts w:cs="Arial" w:hAnsi="Arial" w:eastAsia="Arial" w:ascii="Arial"/>
          <w:color w:val="313131"/>
          <w:spacing w:val="0"/>
          <w:w w:val="147"/>
          <w:sz w:val="20"/>
          <w:szCs w:val="20"/>
        </w:rPr>
        <w:t>t</w:t>
      </w:r>
      <w:r>
        <w:rPr>
          <w:rFonts w:cs="Arial" w:hAnsi="Arial" w:eastAsia="Arial" w:ascii="Arial"/>
          <w:color w:val="313131"/>
          <w:spacing w:val="1"/>
          <w:w w:val="94"/>
          <w:sz w:val="20"/>
          <w:szCs w:val="20"/>
        </w:rPr>
        <w:t>e</w:t>
      </w:r>
      <w:r>
        <w:rPr>
          <w:rFonts w:cs="Arial" w:hAnsi="Arial" w:eastAsia="Arial" w:ascii="Arial"/>
          <w:color w:val="313131"/>
          <w:spacing w:val="0"/>
          <w:w w:val="107"/>
          <w:sz w:val="20"/>
          <w:szCs w:val="20"/>
        </w:rPr>
        <w:t>r</w:t>
      </w:r>
      <w:r>
        <w:rPr>
          <w:rFonts w:cs="Arial" w:hAnsi="Arial" w:eastAsia="Arial" w:ascii="Arial"/>
          <w:color w:val="313131"/>
          <w:spacing w:val="2"/>
          <w:w w:val="107"/>
          <w:sz w:val="20"/>
          <w:szCs w:val="20"/>
        </w:rPr>
        <w:t>n</w:t>
      </w:r>
      <w:r>
        <w:rPr>
          <w:rFonts w:cs="Arial" w:hAnsi="Arial" w:eastAsia="Arial" w:ascii="Arial"/>
          <w:color w:val="313131"/>
          <w:spacing w:val="0"/>
          <w:w w:val="99"/>
          <w:sz w:val="20"/>
          <w:szCs w:val="20"/>
        </w:rPr>
        <w:t>o</w:t>
      </w:r>
      <w:r>
        <w:rPr>
          <w:rFonts w:cs="Arial" w:hAnsi="Arial" w:eastAsia="Arial" w:ascii="Arial"/>
          <w:color w:val="313131"/>
          <w:spacing w:val="2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313131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313131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0"/>
          <w:w w:val="80"/>
          <w:sz w:val="20"/>
          <w:szCs w:val="20"/>
        </w:rPr>
        <w:t>l</w:t>
      </w:r>
      <w:r>
        <w:rPr>
          <w:rFonts w:cs="Arial" w:hAnsi="Arial" w:eastAsia="Arial" w:ascii="Arial"/>
          <w:color w:val="313131"/>
          <w:spacing w:val="0"/>
          <w:w w:val="80"/>
          <w:sz w:val="20"/>
          <w:szCs w:val="20"/>
        </w:rPr>
        <w:t>a</w:t>
      </w:r>
      <w:r>
        <w:rPr>
          <w:rFonts w:cs="Arial" w:hAnsi="Arial" w:eastAsia="Arial" w:ascii="Arial"/>
          <w:color w:val="313131"/>
          <w:spacing w:val="32"/>
          <w:w w:val="80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0"/>
          <w:w w:val="72"/>
          <w:sz w:val="20"/>
          <w:szCs w:val="20"/>
        </w:rPr>
        <w:t>S</w:t>
      </w:r>
      <w:r>
        <w:rPr>
          <w:rFonts w:cs="Arial" w:hAnsi="Arial" w:eastAsia="Arial" w:ascii="Arial"/>
          <w:color w:val="313131"/>
          <w:spacing w:val="1"/>
          <w:w w:val="94"/>
          <w:sz w:val="20"/>
          <w:szCs w:val="20"/>
        </w:rPr>
        <w:t>e</w:t>
      </w:r>
      <w:r>
        <w:rPr>
          <w:rFonts w:cs="Arial" w:hAnsi="Arial" w:eastAsia="Arial" w:ascii="Arial"/>
          <w:color w:val="313131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313131"/>
          <w:spacing w:val="0"/>
          <w:w w:val="115"/>
          <w:sz w:val="20"/>
          <w:szCs w:val="20"/>
        </w:rPr>
        <w:t>r</w:t>
      </w:r>
      <w:r>
        <w:rPr>
          <w:rFonts w:cs="Arial" w:hAnsi="Arial" w:eastAsia="Arial" w:ascii="Arial"/>
          <w:color w:val="313131"/>
          <w:spacing w:val="1"/>
          <w:w w:val="90"/>
          <w:sz w:val="20"/>
          <w:szCs w:val="20"/>
        </w:rPr>
        <w:t>e</w:t>
      </w:r>
      <w:r>
        <w:rPr>
          <w:rFonts w:cs="Arial" w:hAnsi="Arial" w:eastAsia="Arial" w:ascii="Arial"/>
          <w:color w:val="313131"/>
          <w:spacing w:val="0"/>
          <w:w w:val="147"/>
          <w:sz w:val="20"/>
          <w:szCs w:val="20"/>
        </w:rPr>
        <w:t>t</w:t>
      </w:r>
      <w:r>
        <w:rPr>
          <w:rFonts w:cs="Arial" w:hAnsi="Arial" w:eastAsia="Arial" w:ascii="Arial"/>
          <w:color w:val="313131"/>
          <w:spacing w:val="1"/>
          <w:w w:val="90"/>
          <w:sz w:val="20"/>
          <w:szCs w:val="20"/>
        </w:rPr>
        <w:t>a</w:t>
      </w:r>
      <w:r>
        <w:rPr>
          <w:rFonts w:cs="Arial" w:hAnsi="Arial" w:eastAsia="Arial" w:ascii="Arial"/>
          <w:color w:val="313131"/>
          <w:spacing w:val="0"/>
          <w:w w:val="129"/>
          <w:sz w:val="20"/>
          <w:szCs w:val="20"/>
        </w:rPr>
        <w:t>r</w:t>
      </w:r>
      <w:r>
        <w:rPr>
          <w:rFonts w:cs="Arial" w:hAnsi="Arial" w:eastAsia="Arial" w:ascii="Arial"/>
          <w:color w:val="313131"/>
          <w:spacing w:val="0"/>
          <w:w w:val="86"/>
          <w:sz w:val="20"/>
          <w:szCs w:val="20"/>
        </w:rPr>
        <w:t>í</w:t>
      </w:r>
      <w:r>
        <w:rPr>
          <w:rFonts w:cs="Arial" w:hAnsi="Arial" w:eastAsia="Arial" w:ascii="Arial"/>
          <w:color w:val="313131"/>
          <w:spacing w:val="0"/>
          <w:w w:val="77"/>
          <w:sz w:val="20"/>
          <w:szCs w:val="20"/>
        </w:rPr>
        <w:t>a</w:t>
      </w:r>
      <w:r>
        <w:rPr>
          <w:rFonts w:cs="Arial" w:hAnsi="Arial" w:eastAsia="Arial" w:ascii="Arial"/>
          <w:color w:val="313131"/>
          <w:spacing w:val="0"/>
          <w:w w:val="77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313131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313131"/>
          <w:spacing w:val="38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color w:val="313131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313131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313131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313131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313131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313131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313131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313131"/>
          <w:spacing w:val="45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color w:val="313131"/>
          <w:spacing w:val="3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1"/>
          <w:w w:val="94"/>
          <w:sz w:val="20"/>
          <w:szCs w:val="20"/>
        </w:rPr>
        <w:t>T</w:t>
      </w:r>
      <w:r>
        <w:rPr>
          <w:rFonts w:cs="Arial" w:hAnsi="Arial" w:eastAsia="Arial" w:ascii="Arial"/>
          <w:color w:val="313131"/>
          <w:spacing w:val="0"/>
          <w:w w:val="108"/>
          <w:sz w:val="20"/>
          <w:szCs w:val="20"/>
        </w:rPr>
        <w:t>r</w:t>
      </w:r>
      <w:r>
        <w:rPr>
          <w:rFonts w:cs="Arial" w:hAnsi="Arial" w:eastAsia="Arial" w:ascii="Arial"/>
          <w:color w:val="313131"/>
          <w:spacing w:val="0"/>
          <w:w w:val="99"/>
          <w:sz w:val="20"/>
          <w:szCs w:val="20"/>
        </w:rPr>
        <w:t>an</w:t>
      </w:r>
      <w:r>
        <w:rPr>
          <w:rFonts w:cs="Arial" w:hAnsi="Arial" w:eastAsia="Arial" w:ascii="Arial"/>
          <w:color w:val="313131"/>
          <w:spacing w:val="0"/>
          <w:w w:val="96"/>
          <w:sz w:val="20"/>
          <w:szCs w:val="20"/>
        </w:rPr>
        <w:t>s</w:t>
      </w:r>
      <w:r>
        <w:rPr>
          <w:rFonts w:cs="Arial" w:hAnsi="Arial" w:eastAsia="Arial" w:ascii="Arial"/>
          <w:color w:val="313131"/>
          <w:spacing w:val="0"/>
          <w:w w:val="99"/>
          <w:sz w:val="20"/>
          <w:szCs w:val="20"/>
        </w:rPr>
        <w:t>p</w:t>
      </w:r>
      <w:r>
        <w:rPr>
          <w:rFonts w:cs="Arial" w:hAnsi="Arial" w:eastAsia="Arial" w:ascii="Arial"/>
          <w:color w:val="313131"/>
          <w:spacing w:val="1"/>
          <w:w w:val="107"/>
          <w:sz w:val="20"/>
          <w:szCs w:val="20"/>
        </w:rPr>
        <w:t>o</w:t>
      </w:r>
      <w:r>
        <w:rPr>
          <w:rFonts w:cs="Arial" w:hAnsi="Arial" w:eastAsia="Arial" w:ascii="Arial"/>
          <w:color w:val="313131"/>
          <w:spacing w:val="0"/>
          <w:w w:val="115"/>
          <w:sz w:val="20"/>
          <w:szCs w:val="20"/>
        </w:rPr>
        <w:t>r</w:t>
      </w:r>
      <w:r>
        <w:rPr>
          <w:rFonts w:cs="Arial" w:hAnsi="Arial" w:eastAsia="Arial" w:ascii="Arial"/>
          <w:color w:val="313131"/>
          <w:spacing w:val="1"/>
          <w:w w:val="129"/>
          <w:sz w:val="20"/>
          <w:szCs w:val="20"/>
        </w:rPr>
        <w:t>t</w:t>
      </w:r>
      <w:r>
        <w:rPr>
          <w:rFonts w:cs="Arial" w:hAnsi="Arial" w:eastAsia="Arial" w:ascii="Arial"/>
          <w:color w:val="313131"/>
          <w:spacing w:val="1"/>
          <w:w w:val="94"/>
          <w:sz w:val="20"/>
          <w:szCs w:val="20"/>
        </w:rPr>
        <w:t>e</w:t>
      </w:r>
      <w:r>
        <w:rPr>
          <w:rFonts w:cs="Arial" w:hAnsi="Arial" w:eastAsia="Arial" w:ascii="Arial"/>
          <w:color w:val="313131"/>
          <w:spacing w:val="0"/>
          <w:w w:val="86"/>
          <w:sz w:val="20"/>
          <w:szCs w:val="20"/>
        </w:rPr>
        <w:t>,</w:t>
      </w:r>
      <w:r>
        <w:rPr>
          <w:rFonts w:cs="Arial" w:hAnsi="Arial" w:eastAsia="Arial" w:ascii="Arial"/>
          <w:color w:val="313131"/>
          <w:spacing w:val="0"/>
          <w:w w:val="86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5"/>
          <w:w w:val="86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0"/>
          <w:w w:val="96"/>
          <w:sz w:val="20"/>
          <w:szCs w:val="20"/>
        </w:rPr>
        <w:t>v</w:t>
      </w:r>
      <w:r>
        <w:rPr>
          <w:rFonts w:cs="Arial" w:hAnsi="Arial" w:eastAsia="Arial" w:ascii="Arial"/>
          <w:color w:val="313131"/>
          <w:spacing w:val="0"/>
          <w:w w:val="97"/>
          <w:sz w:val="20"/>
          <w:szCs w:val="20"/>
        </w:rPr>
        <w:t>i</w:t>
      </w:r>
      <w:r>
        <w:rPr>
          <w:rFonts w:cs="Arial" w:hAnsi="Arial" w:eastAsia="Arial" w:ascii="Arial"/>
          <w:color w:val="313131"/>
          <w:spacing w:val="1"/>
          <w:w w:val="94"/>
          <w:sz w:val="20"/>
          <w:szCs w:val="20"/>
        </w:rPr>
        <w:t>g</w:t>
      </w:r>
      <w:r>
        <w:rPr>
          <w:rFonts w:cs="Arial" w:hAnsi="Arial" w:eastAsia="Arial" w:ascii="Arial"/>
          <w:color w:val="313131"/>
          <w:spacing w:val="1"/>
          <w:w w:val="103"/>
          <w:sz w:val="20"/>
          <w:szCs w:val="20"/>
        </w:rPr>
        <w:t>e</w:t>
      </w:r>
      <w:r>
        <w:rPr>
          <w:rFonts w:cs="Arial" w:hAnsi="Arial" w:eastAsia="Arial" w:ascii="Arial"/>
          <w:color w:val="313131"/>
          <w:spacing w:val="0"/>
          <w:w w:val="99"/>
          <w:sz w:val="20"/>
          <w:szCs w:val="20"/>
        </w:rPr>
        <w:t>n</w:t>
      </w:r>
      <w:r>
        <w:rPr>
          <w:rFonts w:cs="Arial" w:hAnsi="Arial" w:eastAsia="Arial" w:ascii="Arial"/>
          <w:color w:val="313131"/>
          <w:spacing w:val="0"/>
          <w:w w:val="138"/>
          <w:sz w:val="20"/>
          <w:szCs w:val="20"/>
        </w:rPr>
        <w:t>t</w:t>
      </w:r>
      <w:r>
        <w:rPr>
          <w:rFonts w:cs="Arial" w:hAnsi="Arial" w:eastAsia="Arial" w:ascii="Arial"/>
          <w:color w:val="313131"/>
          <w:spacing w:val="1"/>
          <w:w w:val="94"/>
          <w:sz w:val="20"/>
          <w:szCs w:val="20"/>
        </w:rPr>
        <w:t>e</w:t>
      </w:r>
      <w:r>
        <w:rPr>
          <w:rFonts w:cs="Arial" w:hAnsi="Arial" w:eastAsia="Arial" w:ascii="Arial"/>
          <w:color w:val="313131"/>
          <w:spacing w:val="0"/>
          <w:w w:val="86"/>
          <w:sz w:val="20"/>
          <w:szCs w:val="20"/>
        </w:rPr>
        <w:t>,</w:t>
      </w:r>
      <w:r>
        <w:rPr>
          <w:rFonts w:cs="Arial" w:hAnsi="Arial" w:eastAsia="Arial" w:ascii="Arial"/>
          <w:color w:val="313131"/>
          <w:spacing w:val="0"/>
          <w:w w:val="86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0"/>
          <w:w w:val="86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0"/>
          <w:w w:val="97"/>
          <w:sz w:val="20"/>
          <w:szCs w:val="20"/>
        </w:rPr>
        <w:t>f</w:t>
      </w:r>
      <w:r>
        <w:rPr>
          <w:rFonts w:cs="Arial" w:hAnsi="Arial" w:eastAsia="Arial" w:ascii="Arial"/>
          <w:color w:val="313131"/>
          <w:spacing w:val="2"/>
          <w:w w:val="97"/>
          <w:sz w:val="20"/>
          <w:szCs w:val="20"/>
        </w:rPr>
        <w:t>a</w:t>
      </w:r>
      <w:r>
        <w:rPr>
          <w:rFonts w:cs="Arial" w:hAnsi="Arial" w:eastAsia="Arial" w:ascii="Arial"/>
          <w:color w:val="313131"/>
          <w:spacing w:val="1"/>
          <w:w w:val="105"/>
          <w:sz w:val="20"/>
          <w:szCs w:val="20"/>
        </w:rPr>
        <w:t>c</w:t>
      </w:r>
      <w:r>
        <w:rPr>
          <w:rFonts w:cs="Arial" w:hAnsi="Arial" w:eastAsia="Arial" w:ascii="Arial"/>
          <w:color w:val="313131"/>
          <w:spacing w:val="0"/>
          <w:w w:val="99"/>
          <w:sz w:val="20"/>
          <w:szCs w:val="20"/>
        </w:rPr>
        <w:t>u</w:t>
      </w:r>
      <w:r>
        <w:rPr>
          <w:rFonts w:cs="Arial" w:hAnsi="Arial" w:eastAsia="Arial" w:ascii="Arial"/>
          <w:color w:val="313131"/>
          <w:spacing w:val="0"/>
          <w:w w:val="97"/>
          <w:sz w:val="20"/>
          <w:szCs w:val="20"/>
        </w:rPr>
        <w:t>l</w:t>
      </w:r>
      <w:r>
        <w:rPr>
          <w:rFonts w:cs="Arial" w:hAnsi="Arial" w:eastAsia="Arial" w:ascii="Arial"/>
          <w:color w:val="313131"/>
          <w:spacing w:val="0"/>
          <w:w w:val="147"/>
          <w:sz w:val="20"/>
          <w:szCs w:val="20"/>
        </w:rPr>
        <w:t>t</w:t>
      </w:r>
      <w:r>
        <w:rPr>
          <w:rFonts w:cs="Arial" w:hAnsi="Arial" w:eastAsia="Arial" w:ascii="Arial"/>
          <w:color w:val="313131"/>
          <w:spacing w:val="1"/>
          <w:w w:val="94"/>
          <w:sz w:val="20"/>
          <w:szCs w:val="20"/>
        </w:rPr>
        <w:t>a</w:t>
      </w:r>
      <w:r>
        <w:rPr>
          <w:rFonts w:cs="Arial" w:hAnsi="Arial" w:eastAsia="Arial" w:ascii="Arial"/>
          <w:color w:val="313131"/>
          <w:spacing w:val="0"/>
          <w:w w:val="90"/>
          <w:sz w:val="20"/>
          <w:szCs w:val="20"/>
        </w:rPr>
        <w:t>n</w:t>
      </w:r>
      <w:r>
        <w:rPr>
          <w:rFonts w:cs="Arial" w:hAnsi="Arial" w:eastAsia="Arial" w:ascii="Arial"/>
          <w:color w:val="313131"/>
          <w:spacing w:val="0"/>
          <w:w w:val="90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10"/>
          <w:w w:val="90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color w:val="313131"/>
          <w:spacing w:val="34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1"/>
          <w:w w:val="75"/>
          <w:sz w:val="20"/>
          <w:szCs w:val="20"/>
        </w:rPr>
        <w:t>S</w:t>
      </w:r>
      <w:r>
        <w:rPr>
          <w:rFonts w:cs="Arial" w:hAnsi="Arial" w:eastAsia="Arial" w:ascii="Arial"/>
          <w:color w:val="313131"/>
          <w:spacing w:val="1"/>
          <w:w w:val="103"/>
          <w:sz w:val="20"/>
          <w:szCs w:val="20"/>
        </w:rPr>
        <w:t>u</w:t>
      </w:r>
      <w:r>
        <w:rPr>
          <w:rFonts w:cs="Arial" w:hAnsi="Arial" w:eastAsia="Arial" w:ascii="Arial"/>
          <w:color w:val="313131"/>
          <w:spacing w:val="0"/>
          <w:w w:val="99"/>
          <w:sz w:val="20"/>
          <w:szCs w:val="20"/>
        </w:rPr>
        <w:t>b</w:t>
      </w:r>
      <w:r>
        <w:rPr>
          <w:rFonts w:cs="Arial" w:hAnsi="Arial" w:eastAsia="Arial" w:ascii="Arial"/>
          <w:color w:val="313131"/>
          <w:spacing w:val="0"/>
          <w:w w:val="86"/>
          <w:sz w:val="20"/>
          <w:szCs w:val="20"/>
        </w:rPr>
        <w:t>s</w:t>
      </w:r>
      <w:r>
        <w:rPr>
          <w:rFonts w:cs="Arial" w:hAnsi="Arial" w:eastAsia="Arial" w:ascii="Arial"/>
          <w:color w:val="313131"/>
          <w:spacing w:val="0"/>
          <w:w w:val="99"/>
          <w:sz w:val="20"/>
          <w:szCs w:val="20"/>
        </w:rPr>
        <w:t>e</w:t>
      </w:r>
      <w:r>
        <w:rPr>
          <w:rFonts w:cs="Arial" w:hAnsi="Arial" w:eastAsia="Arial" w:ascii="Arial"/>
          <w:color w:val="313131"/>
          <w:spacing w:val="1"/>
          <w:w w:val="105"/>
          <w:sz w:val="20"/>
          <w:szCs w:val="20"/>
        </w:rPr>
        <w:t>c</w:t>
      </w:r>
      <w:r>
        <w:rPr>
          <w:rFonts w:cs="Arial" w:hAnsi="Arial" w:eastAsia="Arial" w:ascii="Arial"/>
          <w:color w:val="313131"/>
          <w:spacing w:val="0"/>
          <w:w w:val="108"/>
          <w:sz w:val="20"/>
          <w:szCs w:val="20"/>
        </w:rPr>
        <w:t>r</w:t>
      </w:r>
      <w:r>
        <w:rPr>
          <w:rFonts w:cs="Arial" w:hAnsi="Arial" w:eastAsia="Arial" w:ascii="Arial"/>
          <w:color w:val="313131"/>
          <w:spacing w:val="1"/>
          <w:w w:val="90"/>
          <w:sz w:val="20"/>
          <w:szCs w:val="20"/>
        </w:rPr>
        <w:t>e</w:t>
      </w:r>
      <w:r>
        <w:rPr>
          <w:rFonts w:cs="Arial" w:hAnsi="Arial" w:eastAsia="Arial" w:ascii="Arial"/>
          <w:color w:val="313131"/>
          <w:spacing w:val="0"/>
          <w:w w:val="147"/>
          <w:sz w:val="20"/>
          <w:szCs w:val="20"/>
        </w:rPr>
        <w:t>t</w:t>
      </w:r>
      <w:r>
        <w:rPr>
          <w:rFonts w:cs="Arial" w:hAnsi="Arial" w:eastAsia="Arial" w:ascii="Arial"/>
          <w:color w:val="313131"/>
          <w:spacing w:val="1"/>
          <w:w w:val="94"/>
          <w:sz w:val="20"/>
          <w:szCs w:val="20"/>
        </w:rPr>
        <w:t>a</w:t>
      </w:r>
      <w:r>
        <w:rPr>
          <w:rFonts w:cs="Arial" w:hAnsi="Arial" w:eastAsia="Arial" w:ascii="Arial"/>
          <w:color w:val="313131"/>
          <w:spacing w:val="0"/>
          <w:w w:val="122"/>
          <w:sz w:val="20"/>
          <w:szCs w:val="20"/>
        </w:rPr>
        <w:t>r</w:t>
      </w:r>
      <w:r>
        <w:rPr>
          <w:rFonts w:cs="Arial" w:hAnsi="Arial" w:eastAsia="Arial" w:ascii="Arial"/>
          <w:color w:val="313131"/>
          <w:spacing w:val="0"/>
          <w:w w:val="108"/>
          <w:sz w:val="20"/>
          <w:szCs w:val="20"/>
        </w:rPr>
        <w:t>i</w:t>
      </w:r>
      <w:r>
        <w:rPr>
          <w:rFonts w:cs="Arial" w:hAnsi="Arial" w:eastAsia="Arial" w:ascii="Arial"/>
          <w:color w:val="313131"/>
          <w:spacing w:val="0"/>
          <w:w w:val="94"/>
          <w:sz w:val="20"/>
          <w:szCs w:val="20"/>
        </w:rPr>
        <w:t>o</w:t>
      </w:r>
      <w:r>
        <w:rPr>
          <w:rFonts w:cs="Arial" w:hAnsi="Arial" w:eastAsia="Arial" w:ascii="Arial"/>
          <w:color w:val="313131"/>
          <w:spacing w:val="0"/>
          <w:w w:val="94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1"/>
          <w:w w:val="94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313131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313131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1"/>
          <w:w w:val="69"/>
          <w:sz w:val="20"/>
          <w:szCs w:val="20"/>
        </w:rPr>
        <w:t>R</w:t>
      </w:r>
      <w:r>
        <w:rPr>
          <w:rFonts w:cs="Arial" w:hAnsi="Arial" w:eastAsia="Arial" w:ascii="Arial"/>
          <w:color w:val="313131"/>
          <w:spacing w:val="1"/>
          <w:w w:val="94"/>
          <w:sz w:val="20"/>
          <w:szCs w:val="20"/>
        </w:rPr>
        <w:t>e</w:t>
      </w:r>
      <w:r>
        <w:rPr>
          <w:rFonts w:cs="Arial" w:hAnsi="Arial" w:eastAsia="Arial" w:ascii="Arial"/>
          <w:color w:val="313131"/>
          <w:spacing w:val="0"/>
          <w:w w:val="99"/>
          <w:sz w:val="20"/>
          <w:szCs w:val="20"/>
        </w:rPr>
        <w:t>g</w:t>
      </w:r>
      <w:r>
        <w:rPr>
          <w:rFonts w:cs="Arial" w:hAnsi="Arial" w:eastAsia="Arial" w:ascii="Arial"/>
          <w:color w:val="313131"/>
          <w:spacing w:val="1"/>
          <w:w w:val="103"/>
          <w:sz w:val="20"/>
          <w:szCs w:val="20"/>
        </w:rPr>
        <w:t>u</w:t>
      </w:r>
      <w:r>
        <w:rPr>
          <w:rFonts w:cs="Arial" w:hAnsi="Arial" w:eastAsia="Arial" w:ascii="Arial"/>
          <w:color w:val="313131"/>
          <w:spacing w:val="0"/>
          <w:w w:val="108"/>
          <w:sz w:val="20"/>
          <w:szCs w:val="20"/>
        </w:rPr>
        <w:t>l</w:t>
      </w:r>
      <w:r>
        <w:rPr>
          <w:rFonts w:cs="Arial" w:hAnsi="Arial" w:eastAsia="Arial" w:ascii="Arial"/>
          <w:color w:val="313131"/>
          <w:spacing w:val="1"/>
          <w:w w:val="94"/>
          <w:sz w:val="20"/>
          <w:szCs w:val="20"/>
        </w:rPr>
        <w:t>a</w:t>
      </w:r>
      <w:r>
        <w:rPr>
          <w:rFonts w:cs="Arial" w:hAnsi="Arial" w:eastAsia="Arial" w:ascii="Arial"/>
          <w:color w:val="313131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313131"/>
          <w:spacing w:val="0"/>
          <w:w w:val="97"/>
          <w:sz w:val="20"/>
          <w:szCs w:val="20"/>
        </w:rPr>
        <w:t>i</w:t>
      </w:r>
      <w:r>
        <w:rPr>
          <w:rFonts w:cs="Arial" w:hAnsi="Arial" w:eastAsia="Arial" w:ascii="Arial"/>
          <w:color w:val="313131"/>
          <w:spacing w:val="1"/>
          <w:w w:val="107"/>
          <w:sz w:val="20"/>
          <w:szCs w:val="20"/>
        </w:rPr>
        <w:t>ó</w:t>
      </w:r>
      <w:r>
        <w:rPr>
          <w:rFonts w:cs="Arial" w:hAnsi="Arial" w:eastAsia="Arial" w:ascii="Arial"/>
          <w:color w:val="313131"/>
          <w:spacing w:val="0"/>
          <w:w w:val="90"/>
          <w:sz w:val="20"/>
          <w:szCs w:val="20"/>
        </w:rPr>
        <w:t>n</w:t>
      </w:r>
      <w:r>
        <w:rPr>
          <w:rFonts w:cs="Arial" w:hAnsi="Arial" w:eastAsia="Arial" w:ascii="Arial"/>
          <w:color w:val="313131"/>
          <w:spacing w:val="55"/>
          <w:w w:val="90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color w:val="313131"/>
          <w:spacing w:val="46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1"/>
          <w:w w:val="76"/>
          <w:sz w:val="20"/>
          <w:szCs w:val="20"/>
        </w:rPr>
        <w:t>C</w:t>
      </w:r>
      <w:r>
        <w:rPr>
          <w:rFonts w:cs="Arial" w:hAnsi="Arial" w:eastAsia="Arial" w:ascii="Arial"/>
          <w:color w:val="313131"/>
          <w:spacing w:val="1"/>
          <w:w w:val="103"/>
          <w:sz w:val="20"/>
          <w:szCs w:val="20"/>
        </w:rPr>
        <w:t>o</w:t>
      </w:r>
      <w:r>
        <w:rPr>
          <w:rFonts w:cs="Arial" w:hAnsi="Arial" w:eastAsia="Arial" w:ascii="Arial"/>
          <w:color w:val="313131"/>
          <w:spacing w:val="0"/>
          <w:w w:val="99"/>
          <w:sz w:val="20"/>
          <w:szCs w:val="20"/>
        </w:rPr>
        <w:t>n</w:t>
      </w:r>
      <w:r>
        <w:rPr>
          <w:rFonts w:cs="Arial" w:hAnsi="Arial" w:eastAsia="Arial" w:ascii="Arial"/>
          <w:color w:val="313131"/>
          <w:spacing w:val="0"/>
          <w:w w:val="147"/>
          <w:sz w:val="20"/>
          <w:szCs w:val="20"/>
        </w:rPr>
        <w:t>t</w:t>
      </w:r>
      <w:r>
        <w:rPr>
          <w:rFonts w:cs="Arial" w:hAnsi="Arial" w:eastAsia="Arial" w:ascii="Arial"/>
          <w:color w:val="313131"/>
          <w:spacing w:val="0"/>
          <w:w w:val="107"/>
          <w:sz w:val="20"/>
          <w:szCs w:val="20"/>
        </w:rPr>
        <w:t>r</w:t>
      </w:r>
      <w:r>
        <w:rPr>
          <w:rFonts w:cs="Arial" w:hAnsi="Arial" w:eastAsia="Arial" w:ascii="Arial"/>
          <w:color w:val="313131"/>
          <w:spacing w:val="2"/>
          <w:w w:val="107"/>
          <w:sz w:val="20"/>
          <w:szCs w:val="20"/>
        </w:rPr>
        <w:t>o</w:t>
      </w:r>
      <w:r>
        <w:rPr>
          <w:rFonts w:cs="Arial" w:hAnsi="Arial" w:eastAsia="Arial" w:ascii="Arial"/>
          <w:color w:val="313131"/>
          <w:spacing w:val="0"/>
          <w:w w:val="86"/>
          <w:sz w:val="20"/>
          <w:szCs w:val="20"/>
        </w:rPr>
        <w:t>l</w:t>
      </w:r>
      <w:r>
        <w:rPr>
          <w:rFonts w:cs="Arial" w:hAnsi="Arial" w:eastAsia="Arial" w:ascii="Arial"/>
          <w:color w:val="313131"/>
          <w:spacing w:val="55"/>
          <w:w w:val="86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313131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313131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313131"/>
          <w:spacing w:val="4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1"/>
          <w:w w:val="90"/>
          <w:sz w:val="20"/>
          <w:szCs w:val="20"/>
        </w:rPr>
        <w:t>T</w:t>
      </w:r>
      <w:r>
        <w:rPr>
          <w:rFonts w:cs="Arial" w:hAnsi="Arial" w:eastAsia="Arial" w:ascii="Arial"/>
          <w:color w:val="313131"/>
          <w:spacing w:val="0"/>
          <w:w w:val="108"/>
          <w:sz w:val="20"/>
          <w:szCs w:val="20"/>
        </w:rPr>
        <w:t>r</w:t>
      </w:r>
      <w:r>
        <w:rPr>
          <w:rFonts w:cs="Arial" w:hAnsi="Arial" w:eastAsia="Arial" w:ascii="Arial"/>
          <w:color w:val="313131"/>
          <w:spacing w:val="1"/>
          <w:w w:val="94"/>
          <w:sz w:val="20"/>
          <w:szCs w:val="20"/>
        </w:rPr>
        <w:t>a</w:t>
      </w:r>
      <w:r>
        <w:rPr>
          <w:rFonts w:cs="Arial" w:hAnsi="Arial" w:eastAsia="Arial" w:ascii="Arial"/>
          <w:color w:val="313131"/>
          <w:spacing w:val="0"/>
          <w:w w:val="99"/>
          <w:sz w:val="20"/>
          <w:szCs w:val="20"/>
        </w:rPr>
        <w:t>n</w:t>
      </w:r>
      <w:r>
        <w:rPr>
          <w:rFonts w:cs="Arial" w:hAnsi="Arial" w:eastAsia="Arial" w:ascii="Arial"/>
          <w:color w:val="313131"/>
          <w:spacing w:val="0"/>
          <w:w w:val="86"/>
          <w:sz w:val="20"/>
          <w:szCs w:val="20"/>
        </w:rPr>
        <w:t>s</w:t>
      </w:r>
      <w:r>
        <w:rPr>
          <w:rFonts w:cs="Arial" w:hAnsi="Arial" w:eastAsia="Arial" w:ascii="Arial"/>
          <w:color w:val="313131"/>
          <w:spacing w:val="0"/>
          <w:w w:val="99"/>
          <w:sz w:val="20"/>
          <w:szCs w:val="20"/>
        </w:rPr>
        <w:t>p</w:t>
      </w:r>
      <w:r>
        <w:rPr>
          <w:rFonts w:cs="Arial" w:hAnsi="Arial" w:eastAsia="Arial" w:ascii="Arial"/>
          <w:color w:val="313131"/>
          <w:spacing w:val="1"/>
          <w:w w:val="107"/>
          <w:sz w:val="20"/>
          <w:szCs w:val="20"/>
        </w:rPr>
        <w:t>o</w:t>
      </w:r>
      <w:r>
        <w:rPr>
          <w:rFonts w:cs="Arial" w:hAnsi="Arial" w:eastAsia="Arial" w:ascii="Arial"/>
          <w:color w:val="313131"/>
          <w:spacing w:val="0"/>
          <w:w w:val="108"/>
          <w:sz w:val="20"/>
          <w:szCs w:val="20"/>
        </w:rPr>
        <w:t>r</w:t>
      </w:r>
      <w:r>
        <w:rPr>
          <w:rFonts w:cs="Arial" w:hAnsi="Arial" w:eastAsia="Arial" w:ascii="Arial"/>
          <w:color w:val="313131"/>
          <w:spacing w:val="0"/>
          <w:w w:val="138"/>
          <w:sz w:val="20"/>
          <w:szCs w:val="20"/>
        </w:rPr>
        <w:t>t</w:t>
      </w:r>
      <w:r>
        <w:rPr>
          <w:rFonts w:cs="Arial" w:hAnsi="Arial" w:eastAsia="Arial" w:ascii="Arial"/>
          <w:color w:val="313131"/>
          <w:spacing w:val="0"/>
          <w:w w:val="90"/>
          <w:sz w:val="20"/>
          <w:szCs w:val="20"/>
        </w:rPr>
        <w:t>e</w:t>
      </w:r>
      <w:r>
        <w:rPr>
          <w:rFonts w:cs="Arial" w:hAnsi="Arial" w:eastAsia="Arial" w:ascii="Arial"/>
          <w:color w:val="313131"/>
          <w:spacing w:val="46"/>
          <w:w w:val="9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313131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color w:val="313131"/>
          <w:spacing w:val="3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313131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color w:val="313131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313131"/>
          <w:spacing w:val="0"/>
          <w:w w:val="108"/>
          <w:sz w:val="20"/>
          <w:szCs w:val="20"/>
        </w:rPr>
        <w:t>i</w:t>
      </w:r>
      <w:r>
        <w:rPr>
          <w:rFonts w:cs="Arial" w:hAnsi="Arial" w:eastAsia="Arial" w:ascii="Arial"/>
          <w:color w:val="313131"/>
          <w:spacing w:val="0"/>
          <w:w w:val="122"/>
          <w:sz w:val="20"/>
          <w:szCs w:val="20"/>
        </w:rPr>
        <w:t>r</w:t>
      </w:r>
      <w:r>
        <w:rPr>
          <w:rFonts w:cs="Arial" w:hAnsi="Arial" w:eastAsia="Arial" w:ascii="Arial"/>
          <w:color w:val="313131"/>
          <w:spacing w:val="1"/>
          <w:w w:val="94"/>
          <w:sz w:val="20"/>
          <w:szCs w:val="20"/>
        </w:rPr>
        <w:t>e</w:t>
      </w:r>
      <w:r>
        <w:rPr>
          <w:rFonts w:cs="Arial" w:hAnsi="Arial" w:eastAsia="Arial" w:ascii="Arial"/>
          <w:color w:val="313131"/>
          <w:spacing w:val="0"/>
          <w:w w:val="91"/>
          <w:sz w:val="20"/>
          <w:szCs w:val="20"/>
        </w:rPr>
        <w:t>c</w:t>
      </w:r>
      <w:r>
        <w:rPr>
          <w:rFonts w:cs="Arial" w:hAnsi="Arial" w:eastAsia="Arial" w:ascii="Arial"/>
          <w:color w:val="313131"/>
          <w:spacing w:val="0"/>
          <w:w w:val="138"/>
          <w:sz w:val="20"/>
          <w:szCs w:val="20"/>
        </w:rPr>
        <w:t>t</w:t>
      </w:r>
      <w:r>
        <w:rPr>
          <w:rFonts w:cs="Arial" w:hAnsi="Arial" w:eastAsia="Arial" w:ascii="Arial"/>
          <w:color w:val="313131"/>
          <w:spacing w:val="1"/>
          <w:w w:val="107"/>
          <w:sz w:val="20"/>
          <w:szCs w:val="20"/>
        </w:rPr>
        <w:t>o</w:t>
      </w:r>
      <w:r>
        <w:rPr>
          <w:rFonts w:cs="Arial" w:hAnsi="Arial" w:eastAsia="Arial" w:ascii="Arial"/>
          <w:color w:val="313131"/>
          <w:spacing w:val="0"/>
          <w:w w:val="115"/>
          <w:sz w:val="20"/>
          <w:szCs w:val="20"/>
        </w:rPr>
        <w:t>r</w:t>
      </w:r>
      <w:r>
        <w:rPr>
          <w:rFonts w:cs="Arial" w:hAnsi="Arial" w:eastAsia="Arial" w:ascii="Arial"/>
          <w:color w:val="313131"/>
          <w:spacing w:val="10"/>
          <w:w w:val="115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313131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313131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313131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color w:val="313131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313131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313131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313131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313131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313131"/>
          <w:spacing w:val="0"/>
          <w:w w:val="100"/>
          <w:sz w:val="20"/>
          <w:szCs w:val="20"/>
        </w:rPr>
        <w:t>ó</w:t>
      </w:r>
      <w:r>
        <w:rPr>
          <w:rFonts w:cs="Arial" w:hAnsi="Arial" w:eastAsia="Arial" w:ascii="Arial"/>
          <w:color w:val="313131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313131"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313131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313131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313131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313131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313131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313131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313131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313131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color w:val="313131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313131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313131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313131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313131"/>
          <w:spacing w:val="3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0"/>
          <w:w w:val="73"/>
          <w:sz w:val="20"/>
          <w:szCs w:val="20"/>
        </w:rPr>
        <w:t>a</w:t>
      </w:r>
      <w:r>
        <w:rPr>
          <w:rFonts w:cs="Arial" w:hAnsi="Arial" w:eastAsia="Arial" w:ascii="Arial"/>
          <w:color w:val="313131"/>
          <w:spacing w:val="0"/>
          <w:w w:val="73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0"/>
          <w:w w:val="73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1"/>
          <w:w w:val="94"/>
          <w:sz w:val="20"/>
          <w:szCs w:val="20"/>
        </w:rPr>
        <w:t>e</w:t>
      </w:r>
      <w:r>
        <w:rPr>
          <w:rFonts w:cs="Arial" w:hAnsi="Arial" w:eastAsia="Arial" w:ascii="Arial"/>
          <w:color w:val="313131"/>
          <w:spacing w:val="1"/>
          <w:w w:val="103"/>
          <w:sz w:val="20"/>
          <w:szCs w:val="20"/>
        </w:rPr>
        <w:t>m</w:t>
      </w:r>
      <w:r>
        <w:rPr>
          <w:rFonts w:cs="Arial" w:hAnsi="Arial" w:eastAsia="Arial" w:ascii="Arial"/>
          <w:color w:val="313131"/>
          <w:spacing w:val="0"/>
          <w:w w:val="108"/>
          <w:sz w:val="20"/>
          <w:szCs w:val="20"/>
        </w:rPr>
        <w:t>i</w:t>
      </w:r>
      <w:r>
        <w:rPr>
          <w:rFonts w:cs="Arial" w:hAnsi="Arial" w:eastAsia="Arial" w:ascii="Arial"/>
          <w:color w:val="313131"/>
          <w:spacing w:val="0"/>
          <w:w w:val="147"/>
          <w:sz w:val="20"/>
          <w:szCs w:val="20"/>
        </w:rPr>
        <w:t>t</w:t>
      </w:r>
      <w:r>
        <w:rPr>
          <w:rFonts w:cs="Arial" w:hAnsi="Arial" w:eastAsia="Arial" w:ascii="Arial"/>
          <w:color w:val="313131"/>
          <w:spacing w:val="0"/>
          <w:w w:val="108"/>
          <w:sz w:val="20"/>
          <w:szCs w:val="20"/>
        </w:rPr>
        <w:t>i</w:t>
      </w:r>
      <w:r>
        <w:rPr>
          <w:rFonts w:cs="Arial" w:hAnsi="Arial" w:eastAsia="Arial" w:ascii="Arial"/>
          <w:color w:val="313131"/>
          <w:spacing w:val="0"/>
          <w:w w:val="115"/>
          <w:sz w:val="20"/>
          <w:szCs w:val="20"/>
        </w:rPr>
        <w:t>r</w:t>
      </w:r>
      <w:r>
        <w:rPr>
          <w:rFonts w:cs="Arial" w:hAnsi="Arial" w:eastAsia="Arial" w:ascii="Arial"/>
          <w:color w:val="313131"/>
          <w:spacing w:val="20"/>
          <w:w w:val="115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0"/>
          <w:w w:val="87"/>
          <w:sz w:val="20"/>
          <w:szCs w:val="20"/>
        </w:rPr>
        <w:t>l</w:t>
      </w:r>
      <w:r>
        <w:rPr>
          <w:rFonts w:cs="Arial" w:hAnsi="Arial" w:eastAsia="Arial" w:ascii="Arial"/>
          <w:color w:val="313131"/>
          <w:spacing w:val="1"/>
          <w:w w:val="87"/>
          <w:sz w:val="20"/>
          <w:szCs w:val="20"/>
        </w:rPr>
        <w:t>a</w:t>
      </w:r>
      <w:r>
        <w:rPr>
          <w:rFonts w:cs="Arial" w:hAnsi="Arial" w:eastAsia="Arial" w:ascii="Arial"/>
          <w:color w:val="313131"/>
          <w:spacing w:val="0"/>
          <w:w w:val="87"/>
          <w:sz w:val="20"/>
          <w:szCs w:val="20"/>
        </w:rPr>
        <w:t>s</w:t>
      </w:r>
      <w:r>
        <w:rPr>
          <w:rFonts w:cs="Arial" w:hAnsi="Arial" w:eastAsia="Arial" w:ascii="Arial"/>
          <w:color w:val="313131"/>
          <w:spacing w:val="29"/>
          <w:w w:val="87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1"/>
          <w:w w:val="87"/>
          <w:sz w:val="20"/>
          <w:szCs w:val="20"/>
        </w:rPr>
        <w:t>r</w:t>
      </w:r>
      <w:r>
        <w:rPr>
          <w:rFonts w:cs="Arial" w:hAnsi="Arial" w:eastAsia="Arial" w:ascii="Arial"/>
          <w:color w:val="313131"/>
          <w:spacing w:val="1"/>
          <w:w w:val="94"/>
          <w:sz w:val="20"/>
          <w:szCs w:val="20"/>
        </w:rPr>
        <w:t>e</w:t>
      </w:r>
      <w:r>
        <w:rPr>
          <w:rFonts w:cs="Arial" w:hAnsi="Arial" w:eastAsia="Arial" w:ascii="Arial"/>
          <w:color w:val="313131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313131"/>
          <w:spacing w:val="1"/>
          <w:w w:val="103"/>
          <w:sz w:val="20"/>
          <w:szCs w:val="20"/>
        </w:rPr>
        <w:t>o</w:t>
      </w:r>
      <w:r>
        <w:rPr>
          <w:rFonts w:cs="Arial" w:hAnsi="Arial" w:eastAsia="Arial" w:ascii="Arial"/>
          <w:color w:val="313131"/>
          <w:spacing w:val="1"/>
          <w:w w:val="103"/>
          <w:sz w:val="20"/>
          <w:szCs w:val="20"/>
        </w:rPr>
        <w:t>m</w:t>
      </w:r>
      <w:r>
        <w:rPr>
          <w:rFonts w:cs="Arial" w:hAnsi="Arial" w:eastAsia="Arial" w:ascii="Arial"/>
          <w:color w:val="313131"/>
          <w:spacing w:val="1"/>
          <w:w w:val="103"/>
          <w:sz w:val="20"/>
          <w:szCs w:val="20"/>
        </w:rPr>
        <w:t>e</w:t>
      </w:r>
      <w:r>
        <w:rPr>
          <w:rFonts w:cs="Arial" w:hAnsi="Arial" w:eastAsia="Arial" w:ascii="Arial"/>
          <w:color w:val="313131"/>
          <w:spacing w:val="0"/>
          <w:w w:val="99"/>
          <w:sz w:val="20"/>
          <w:szCs w:val="20"/>
        </w:rPr>
        <w:t>n</w:t>
      </w:r>
      <w:r>
        <w:rPr>
          <w:rFonts w:cs="Arial" w:hAnsi="Arial" w:eastAsia="Arial" w:ascii="Arial"/>
          <w:color w:val="313131"/>
          <w:spacing w:val="1"/>
          <w:w w:val="103"/>
          <w:sz w:val="20"/>
          <w:szCs w:val="20"/>
        </w:rPr>
        <w:t>d</w:t>
      </w:r>
      <w:r>
        <w:rPr>
          <w:rFonts w:cs="Arial" w:hAnsi="Arial" w:eastAsia="Arial" w:ascii="Arial"/>
          <w:color w:val="313131"/>
          <w:spacing w:val="1"/>
          <w:w w:val="94"/>
          <w:sz w:val="20"/>
          <w:szCs w:val="20"/>
        </w:rPr>
        <w:t>a</w:t>
      </w:r>
      <w:r>
        <w:rPr>
          <w:rFonts w:cs="Arial" w:hAnsi="Arial" w:eastAsia="Arial" w:ascii="Arial"/>
          <w:color w:val="313131"/>
          <w:spacing w:val="0"/>
          <w:w w:val="103"/>
          <w:sz w:val="20"/>
          <w:szCs w:val="20"/>
        </w:rPr>
        <w:t>ci</w:t>
      </w:r>
      <w:r>
        <w:rPr>
          <w:rFonts w:cs="Arial" w:hAnsi="Arial" w:eastAsia="Arial" w:ascii="Arial"/>
          <w:color w:val="313131"/>
          <w:spacing w:val="1"/>
          <w:w w:val="107"/>
          <w:sz w:val="20"/>
          <w:szCs w:val="20"/>
        </w:rPr>
        <w:t>o</w:t>
      </w:r>
      <w:r>
        <w:rPr>
          <w:rFonts w:cs="Arial" w:hAnsi="Arial" w:eastAsia="Arial" w:ascii="Arial"/>
          <w:color w:val="313131"/>
          <w:spacing w:val="1"/>
          <w:w w:val="103"/>
          <w:sz w:val="20"/>
          <w:szCs w:val="20"/>
        </w:rPr>
        <w:t>n</w:t>
      </w:r>
      <w:r>
        <w:rPr>
          <w:rFonts w:cs="Arial" w:hAnsi="Arial" w:eastAsia="Arial" w:ascii="Arial"/>
          <w:color w:val="313131"/>
          <w:spacing w:val="0"/>
          <w:w w:val="99"/>
          <w:sz w:val="20"/>
          <w:szCs w:val="20"/>
        </w:rPr>
        <w:t>e</w:t>
      </w:r>
      <w:r>
        <w:rPr>
          <w:rFonts w:cs="Arial" w:hAnsi="Arial" w:eastAsia="Arial" w:ascii="Arial"/>
          <w:color w:val="313131"/>
          <w:spacing w:val="0"/>
          <w:w w:val="81"/>
          <w:sz w:val="20"/>
          <w:szCs w:val="20"/>
        </w:rPr>
        <w:t>s</w:t>
      </w:r>
      <w:r>
        <w:rPr>
          <w:rFonts w:cs="Arial" w:hAnsi="Arial" w:eastAsia="Arial" w:ascii="Arial"/>
          <w:color w:val="313131"/>
          <w:spacing w:val="25"/>
          <w:w w:val="81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1"/>
          <w:w w:val="90"/>
          <w:sz w:val="20"/>
          <w:szCs w:val="20"/>
        </w:rPr>
        <w:t>p</w:t>
      </w:r>
      <w:r>
        <w:rPr>
          <w:rFonts w:cs="Arial" w:hAnsi="Arial" w:eastAsia="Arial" w:ascii="Arial"/>
          <w:color w:val="313131"/>
          <w:spacing w:val="1"/>
          <w:w w:val="94"/>
          <w:sz w:val="20"/>
          <w:szCs w:val="20"/>
        </w:rPr>
        <w:t>a</w:t>
      </w:r>
      <w:r>
        <w:rPr>
          <w:rFonts w:cs="Arial" w:hAnsi="Arial" w:eastAsia="Arial" w:ascii="Arial"/>
          <w:color w:val="313131"/>
          <w:spacing w:val="0"/>
          <w:w w:val="122"/>
          <w:sz w:val="20"/>
          <w:szCs w:val="20"/>
        </w:rPr>
        <w:t>r</w:t>
      </w:r>
      <w:r>
        <w:rPr>
          <w:rFonts w:cs="Arial" w:hAnsi="Arial" w:eastAsia="Arial" w:ascii="Arial"/>
          <w:color w:val="313131"/>
          <w:spacing w:val="0"/>
          <w:w w:val="77"/>
          <w:sz w:val="20"/>
          <w:szCs w:val="20"/>
        </w:rPr>
        <w:t>a</w:t>
      </w:r>
      <w:r>
        <w:rPr>
          <w:rFonts w:cs="Arial" w:hAnsi="Arial" w:eastAsia="Arial" w:ascii="Arial"/>
          <w:color w:val="313131"/>
          <w:spacing w:val="39"/>
          <w:w w:val="77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0"/>
          <w:w w:val="64"/>
          <w:sz w:val="20"/>
          <w:szCs w:val="20"/>
        </w:rPr>
        <w:t>l</w:t>
      </w:r>
      <w:r>
        <w:rPr>
          <w:rFonts w:cs="Arial" w:hAnsi="Arial" w:eastAsia="Arial" w:ascii="Arial"/>
          <w:color w:val="313131"/>
          <w:spacing w:val="0"/>
          <w:w w:val="86"/>
          <w:sz w:val="20"/>
          <w:szCs w:val="20"/>
        </w:rPr>
        <w:t>a</w:t>
      </w:r>
      <w:r>
        <w:rPr>
          <w:rFonts w:cs="Arial" w:hAnsi="Arial" w:eastAsia="Arial" w:ascii="Arial"/>
          <w:color w:val="313131"/>
          <w:spacing w:val="25"/>
          <w:w w:val="86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313131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313131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313131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313131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313131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313131"/>
          <w:spacing w:val="1"/>
          <w:w w:val="100"/>
          <w:sz w:val="20"/>
          <w:szCs w:val="20"/>
        </w:rPr>
        <w:t>ó</w:t>
      </w:r>
      <w:r>
        <w:rPr>
          <w:rFonts w:cs="Arial" w:hAnsi="Arial" w:eastAsia="Arial" w:ascii="Arial"/>
          <w:color w:val="313131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313131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color w:val="313131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color w:val="313131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313131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313131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313131"/>
          <w:spacing w:val="0"/>
          <w:w w:val="100"/>
          <w:sz w:val="20"/>
          <w:szCs w:val="20"/>
        </w:rPr>
        <w:t>fi</w:t>
      </w:r>
      <w:r>
        <w:rPr>
          <w:rFonts w:cs="Arial" w:hAnsi="Arial" w:eastAsia="Arial" w:ascii="Arial"/>
          <w:color w:val="313131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313131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313131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313131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313131"/>
          <w:spacing w:val="1"/>
          <w:w w:val="100"/>
          <w:sz w:val="20"/>
          <w:szCs w:val="20"/>
        </w:rPr>
        <w:t>ó</w:t>
      </w:r>
      <w:r>
        <w:rPr>
          <w:rFonts w:cs="Arial" w:hAnsi="Arial" w:eastAsia="Arial" w:ascii="Arial"/>
          <w:color w:val="313131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313131"/>
          <w:spacing w:val="28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313131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313131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313131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313131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313131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313131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313131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313131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color w:val="313131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313131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313131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313131"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color w:val="313131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313131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313131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313131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313131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313131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313131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1"/>
          <w:w w:val="94"/>
          <w:sz w:val="20"/>
          <w:szCs w:val="20"/>
        </w:rPr>
        <w:t>p</w:t>
      </w:r>
      <w:r>
        <w:rPr>
          <w:rFonts w:cs="Arial" w:hAnsi="Arial" w:eastAsia="Arial" w:ascii="Arial"/>
          <w:color w:val="313131"/>
          <w:spacing w:val="0"/>
          <w:w w:val="94"/>
          <w:sz w:val="20"/>
          <w:szCs w:val="20"/>
        </w:rPr>
        <w:t>a</w:t>
      </w:r>
      <w:r>
        <w:rPr>
          <w:rFonts w:cs="Arial" w:hAnsi="Arial" w:eastAsia="Arial" w:ascii="Arial"/>
          <w:color w:val="313131"/>
          <w:spacing w:val="0"/>
          <w:w w:val="94"/>
          <w:sz w:val="20"/>
          <w:szCs w:val="20"/>
        </w:rPr>
        <w:t>r</w:t>
      </w:r>
      <w:r>
        <w:rPr>
          <w:rFonts w:cs="Arial" w:hAnsi="Arial" w:eastAsia="Arial" w:ascii="Arial"/>
          <w:color w:val="313131"/>
          <w:spacing w:val="0"/>
          <w:w w:val="94"/>
          <w:sz w:val="20"/>
          <w:szCs w:val="20"/>
        </w:rPr>
        <w:t>a</w:t>
      </w:r>
      <w:r>
        <w:rPr>
          <w:rFonts w:cs="Arial" w:hAnsi="Arial" w:eastAsia="Arial" w:ascii="Arial"/>
          <w:color w:val="313131"/>
          <w:spacing w:val="26"/>
          <w:w w:val="94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0"/>
          <w:w w:val="82"/>
          <w:sz w:val="20"/>
          <w:szCs w:val="20"/>
        </w:rPr>
        <w:t>l</w:t>
      </w:r>
      <w:r>
        <w:rPr>
          <w:rFonts w:cs="Arial" w:hAnsi="Arial" w:eastAsia="Arial" w:ascii="Arial"/>
          <w:color w:val="313131"/>
          <w:spacing w:val="0"/>
          <w:w w:val="82"/>
          <w:sz w:val="20"/>
          <w:szCs w:val="20"/>
        </w:rPr>
        <w:t>a</w:t>
      </w:r>
      <w:r>
        <w:rPr>
          <w:rFonts w:cs="Arial" w:hAnsi="Arial" w:eastAsia="Arial" w:ascii="Arial"/>
          <w:color w:val="313131"/>
          <w:spacing w:val="38"/>
          <w:w w:val="82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313131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313131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color w:val="313131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color w:val="313131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313131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313131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313131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313131"/>
          <w:spacing w:val="1"/>
          <w:w w:val="100"/>
          <w:sz w:val="20"/>
          <w:szCs w:val="20"/>
        </w:rPr>
        <w:t>ó</w:t>
      </w:r>
      <w:r>
        <w:rPr>
          <w:rFonts w:cs="Arial" w:hAnsi="Arial" w:eastAsia="Arial" w:ascii="Arial"/>
          <w:color w:val="313131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313131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313131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313131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0"/>
          <w:w w:val="82"/>
          <w:sz w:val="20"/>
          <w:szCs w:val="20"/>
        </w:rPr>
        <w:t>l</w:t>
      </w:r>
      <w:r>
        <w:rPr>
          <w:rFonts w:cs="Arial" w:hAnsi="Arial" w:eastAsia="Arial" w:ascii="Arial"/>
          <w:color w:val="313131"/>
          <w:spacing w:val="0"/>
          <w:w w:val="82"/>
          <w:sz w:val="20"/>
          <w:szCs w:val="20"/>
        </w:rPr>
        <w:t>a</w:t>
      </w:r>
      <w:r>
        <w:rPr>
          <w:rFonts w:cs="Arial" w:hAnsi="Arial" w:eastAsia="Arial" w:ascii="Arial"/>
          <w:color w:val="313131"/>
          <w:spacing w:val="38"/>
          <w:w w:val="82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1"/>
          <w:w w:val="90"/>
          <w:sz w:val="20"/>
          <w:szCs w:val="20"/>
        </w:rPr>
        <w:t>p</w:t>
      </w:r>
      <w:r>
        <w:rPr>
          <w:rFonts w:cs="Arial" w:hAnsi="Arial" w:eastAsia="Arial" w:ascii="Arial"/>
          <w:color w:val="313131"/>
          <w:spacing w:val="0"/>
          <w:w w:val="122"/>
          <w:sz w:val="20"/>
          <w:szCs w:val="20"/>
        </w:rPr>
        <w:t>r</w:t>
      </w:r>
      <w:r>
        <w:rPr>
          <w:rFonts w:cs="Arial" w:hAnsi="Arial" w:eastAsia="Arial" w:ascii="Arial"/>
          <w:color w:val="313131"/>
          <w:spacing w:val="1"/>
          <w:w w:val="90"/>
          <w:sz w:val="20"/>
          <w:szCs w:val="20"/>
        </w:rPr>
        <w:t>e</w:t>
      </w:r>
      <w:r>
        <w:rPr>
          <w:rFonts w:cs="Arial" w:hAnsi="Arial" w:eastAsia="Arial" w:ascii="Arial"/>
          <w:color w:val="313131"/>
          <w:spacing w:val="0"/>
          <w:w w:val="86"/>
          <w:sz w:val="20"/>
          <w:szCs w:val="20"/>
        </w:rPr>
        <w:t>s</w:t>
      </w:r>
      <w:r>
        <w:rPr>
          <w:rFonts w:cs="Arial" w:hAnsi="Arial" w:eastAsia="Arial" w:ascii="Arial"/>
          <w:color w:val="313131"/>
          <w:spacing w:val="0"/>
          <w:w w:val="138"/>
          <w:sz w:val="20"/>
          <w:szCs w:val="20"/>
        </w:rPr>
        <w:t>t</w:t>
      </w:r>
      <w:r>
        <w:rPr>
          <w:rFonts w:cs="Arial" w:hAnsi="Arial" w:eastAsia="Arial" w:ascii="Arial"/>
          <w:color w:val="313131"/>
          <w:spacing w:val="1"/>
          <w:w w:val="90"/>
          <w:sz w:val="20"/>
          <w:szCs w:val="20"/>
        </w:rPr>
        <w:t>a</w:t>
      </w:r>
      <w:r>
        <w:rPr>
          <w:rFonts w:cs="Arial" w:hAnsi="Arial" w:eastAsia="Arial" w:ascii="Arial"/>
          <w:color w:val="313131"/>
          <w:spacing w:val="0"/>
          <w:w w:val="103"/>
          <w:sz w:val="20"/>
          <w:szCs w:val="20"/>
        </w:rPr>
        <w:t>ci</w:t>
      </w:r>
      <w:r>
        <w:rPr>
          <w:rFonts w:cs="Arial" w:hAnsi="Arial" w:eastAsia="Arial" w:ascii="Arial"/>
          <w:color w:val="313131"/>
          <w:spacing w:val="1"/>
          <w:w w:val="107"/>
          <w:sz w:val="20"/>
          <w:szCs w:val="20"/>
        </w:rPr>
        <w:t>ó</w:t>
      </w:r>
      <w:r>
        <w:rPr>
          <w:rFonts w:cs="Arial" w:hAnsi="Arial" w:eastAsia="Arial" w:ascii="Arial"/>
          <w:color w:val="313131"/>
          <w:spacing w:val="0"/>
          <w:w w:val="90"/>
          <w:sz w:val="20"/>
          <w:szCs w:val="20"/>
        </w:rPr>
        <w:t>n</w:t>
      </w:r>
      <w:r>
        <w:rPr>
          <w:rFonts w:cs="Arial" w:hAnsi="Arial" w:eastAsia="Arial" w:ascii="Arial"/>
          <w:color w:val="313131"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313131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313131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313131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1"/>
          <w:w w:val="76"/>
          <w:sz w:val="20"/>
          <w:szCs w:val="20"/>
        </w:rPr>
        <w:t>s</w:t>
      </w:r>
      <w:r>
        <w:rPr>
          <w:rFonts w:cs="Arial" w:hAnsi="Arial" w:eastAsia="Arial" w:ascii="Arial"/>
          <w:color w:val="313131"/>
          <w:spacing w:val="0"/>
          <w:w w:val="99"/>
          <w:sz w:val="20"/>
          <w:szCs w:val="20"/>
        </w:rPr>
        <w:t>e</w:t>
      </w:r>
      <w:r>
        <w:rPr>
          <w:rFonts w:cs="Arial" w:hAnsi="Arial" w:eastAsia="Arial" w:ascii="Arial"/>
          <w:color w:val="313131"/>
          <w:spacing w:val="0"/>
          <w:w w:val="115"/>
          <w:sz w:val="20"/>
          <w:szCs w:val="20"/>
        </w:rPr>
        <w:t>r</w:t>
      </w:r>
      <w:r>
        <w:rPr>
          <w:rFonts w:cs="Arial" w:hAnsi="Arial" w:eastAsia="Arial" w:ascii="Arial"/>
          <w:color w:val="313131"/>
          <w:spacing w:val="1"/>
          <w:w w:val="105"/>
          <w:sz w:val="20"/>
          <w:szCs w:val="20"/>
        </w:rPr>
        <w:t>v</w:t>
      </w:r>
      <w:r>
        <w:rPr>
          <w:rFonts w:cs="Arial" w:hAnsi="Arial" w:eastAsia="Arial" w:ascii="Arial"/>
          <w:color w:val="313131"/>
          <w:spacing w:val="0"/>
          <w:w w:val="97"/>
          <w:sz w:val="20"/>
          <w:szCs w:val="20"/>
        </w:rPr>
        <w:t>i</w:t>
      </w:r>
      <w:r>
        <w:rPr>
          <w:rFonts w:cs="Arial" w:hAnsi="Arial" w:eastAsia="Arial" w:ascii="Arial"/>
          <w:color w:val="313131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313131"/>
          <w:spacing w:val="0"/>
          <w:w w:val="108"/>
          <w:sz w:val="20"/>
          <w:szCs w:val="20"/>
        </w:rPr>
        <w:t>i</w:t>
      </w:r>
      <w:r>
        <w:rPr>
          <w:rFonts w:cs="Arial" w:hAnsi="Arial" w:eastAsia="Arial" w:ascii="Arial"/>
          <w:color w:val="313131"/>
          <w:spacing w:val="0"/>
          <w:w w:val="94"/>
          <w:sz w:val="20"/>
          <w:szCs w:val="20"/>
        </w:rPr>
        <w:t>o</w:t>
      </w:r>
      <w:r>
        <w:rPr>
          <w:rFonts w:cs="Arial" w:hAnsi="Arial" w:eastAsia="Arial" w:ascii="Arial"/>
          <w:color w:val="313131"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color w:val="313131"/>
          <w:spacing w:val="1"/>
          <w:w w:val="100"/>
          <w:sz w:val="20"/>
          <w:szCs w:val="20"/>
        </w:rPr>
        <w:t>ú</w:t>
      </w:r>
      <w:r>
        <w:rPr>
          <w:rFonts w:cs="Arial" w:hAnsi="Arial" w:eastAsia="Arial" w:ascii="Arial"/>
          <w:color w:val="313131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color w:val="313131"/>
          <w:spacing w:val="0"/>
          <w:w w:val="100"/>
          <w:sz w:val="20"/>
          <w:szCs w:val="20"/>
        </w:rPr>
        <w:t>li</w:t>
      </w:r>
      <w:r>
        <w:rPr>
          <w:rFonts w:cs="Arial" w:hAnsi="Arial" w:eastAsia="Arial" w:ascii="Arial"/>
          <w:color w:val="313131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313131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313131"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313131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313131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0"/>
          <w:w w:val="138"/>
          <w:sz w:val="20"/>
          <w:szCs w:val="20"/>
        </w:rPr>
        <w:t>t</w:t>
      </w:r>
      <w:r>
        <w:rPr>
          <w:rFonts w:cs="Arial" w:hAnsi="Arial" w:eastAsia="Arial" w:ascii="Arial"/>
          <w:color w:val="313131"/>
          <w:spacing w:val="0"/>
          <w:w w:val="115"/>
          <w:sz w:val="20"/>
          <w:szCs w:val="20"/>
        </w:rPr>
        <w:t>r</w:t>
      </w:r>
      <w:r>
        <w:rPr>
          <w:rFonts w:cs="Arial" w:hAnsi="Arial" w:eastAsia="Arial" w:ascii="Arial"/>
          <w:color w:val="313131"/>
          <w:spacing w:val="1"/>
          <w:w w:val="90"/>
          <w:sz w:val="20"/>
          <w:szCs w:val="20"/>
        </w:rPr>
        <w:t>a</w:t>
      </w:r>
      <w:r>
        <w:rPr>
          <w:rFonts w:cs="Arial" w:hAnsi="Arial" w:eastAsia="Arial" w:ascii="Arial"/>
          <w:color w:val="313131"/>
          <w:spacing w:val="1"/>
          <w:w w:val="103"/>
          <w:sz w:val="20"/>
          <w:szCs w:val="20"/>
        </w:rPr>
        <w:t>n</w:t>
      </w:r>
      <w:r>
        <w:rPr>
          <w:rFonts w:cs="Arial" w:hAnsi="Arial" w:eastAsia="Arial" w:ascii="Arial"/>
          <w:color w:val="313131"/>
          <w:spacing w:val="0"/>
          <w:w w:val="91"/>
          <w:sz w:val="20"/>
          <w:szCs w:val="20"/>
        </w:rPr>
        <w:t>s</w:t>
      </w:r>
      <w:r>
        <w:rPr>
          <w:rFonts w:cs="Arial" w:hAnsi="Arial" w:eastAsia="Arial" w:ascii="Arial"/>
          <w:color w:val="313131"/>
          <w:spacing w:val="0"/>
          <w:w w:val="99"/>
          <w:sz w:val="20"/>
          <w:szCs w:val="20"/>
        </w:rPr>
        <w:t>p</w:t>
      </w:r>
      <w:r>
        <w:rPr>
          <w:rFonts w:cs="Arial" w:hAnsi="Arial" w:eastAsia="Arial" w:ascii="Arial"/>
          <w:color w:val="313131"/>
          <w:spacing w:val="1"/>
          <w:w w:val="107"/>
          <w:sz w:val="20"/>
          <w:szCs w:val="20"/>
        </w:rPr>
        <w:t>o</w:t>
      </w:r>
      <w:r>
        <w:rPr>
          <w:rFonts w:cs="Arial" w:hAnsi="Arial" w:eastAsia="Arial" w:ascii="Arial"/>
          <w:color w:val="313131"/>
          <w:spacing w:val="0"/>
          <w:w w:val="125"/>
          <w:sz w:val="20"/>
          <w:szCs w:val="20"/>
        </w:rPr>
        <w:t>r</w:t>
      </w:r>
      <w:r>
        <w:rPr>
          <w:rFonts w:cs="Arial" w:hAnsi="Arial" w:eastAsia="Arial" w:ascii="Arial"/>
          <w:color w:val="313131"/>
          <w:spacing w:val="1"/>
          <w:w w:val="125"/>
          <w:sz w:val="20"/>
          <w:szCs w:val="20"/>
        </w:rPr>
        <w:t>t</w:t>
      </w:r>
      <w:r>
        <w:rPr>
          <w:rFonts w:cs="Arial" w:hAnsi="Arial" w:eastAsia="Arial" w:ascii="Arial"/>
          <w:color w:val="313131"/>
          <w:spacing w:val="0"/>
          <w:w w:val="99"/>
          <w:sz w:val="20"/>
          <w:szCs w:val="20"/>
        </w:rPr>
        <w:t>e</w:t>
      </w:r>
      <w:r>
        <w:rPr>
          <w:rFonts w:cs="Arial" w:hAnsi="Arial" w:eastAsia="Arial" w:ascii="Arial"/>
          <w:color w:val="313131"/>
          <w:spacing w:val="0"/>
          <w:w w:val="69"/>
          <w:sz w:val="20"/>
          <w:szCs w:val="20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</w:r>
    </w:p>
    <w:p>
      <w:pPr>
        <w:rPr>
          <w:sz w:val="26"/>
          <w:szCs w:val="26"/>
        </w:rPr>
        <w:jc w:val="left"/>
        <w:spacing w:before="13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26" w:right="7750"/>
      </w:pPr>
      <w:r>
        <w:rPr>
          <w:rFonts w:cs="Arial" w:hAnsi="Arial" w:eastAsia="Arial" w:ascii="Arial"/>
          <w:color w:val="313131"/>
          <w:w w:val="72"/>
          <w:sz w:val="20"/>
          <w:szCs w:val="20"/>
        </w:rPr>
        <w:t>P</w:t>
      </w:r>
      <w:r>
        <w:rPr>
          <w:rFonts w:cs="Arial" w:hAnsi="Arial" w:eastAsia="Arial" w:ascii="Arial"/>
          <w:color w:val="313131"/>
          <w:spacing w:val="1"/>
          <w:w w:val="107"/>
          <w:sz w:val="20"/>
          <w:szCs w:val="20"/>
        </w:rPr>
        <w:t>o</w:t>
      </w:r>
      <w:r>
        <w:rPr>
          <w:rFonts w:cs="Arial" w:hAnsi="Arial" w:eastAsia="Arial" w:ascii="Arial"/>
          <w:color w:val="313131"/>
          <w:spacing w:val="0"/>
          <w:w w:val="115"/>
          <w:sz w:val="20"/>
          <w:szCs w:val="20"/>
        </w:rPr>
        <w:t>r</w:t>
      </w:r>
      <w:r>
        <w:rPr>
          <w:rFonts w:cs="Arial" w:hAnsi="Arial" w:eastAsia="Arial" w:ascii="Arial"/>
          <w:color w:val="313131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0"/>
          <w:w w:val="75"/>
          <w:sz w:val="20"/>
          <w:szCs w:val="20"/>
        </w:rPr>
        <w:t>l</w:t>
      </w:r>
      <w:r>
        <w:rPr>
          <w:rFonts w:cs="Arial" w:hAnsi="Arial" w:eastAsia="Arial" w:ascii="Arial"/>
          <w:color w:val="313131"/>
          <w:spacing w:val="0"/>
          <w:w w:val="99"/>
          <w:sz w:val="20"/>
          <w:szCs w:val="20"/>
        </w:rPr>
        <w:t>o</w:t>
      </w:r>
      <w:r>
        <w:rPr>
          <w:rFonts w:cs="Arial" w:hAnsi="Arial" w:eastAsia="Arial" w:ascii="Arial"/>
          <w:color w:val="313131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0"/>
          <w:w w:val="86"/>
          <w:sz w:val="20"/>
          <w:szCs w:val="20"/>
        </w:rPr>
        <w:t>a</w:t>
      </w:r>
      <w:r>
        <w:rPr>
          <w:rFonts w:cs="Arial" w:hAnsi="Arial" w:eastAsia="Arial" w:ascii="Arial"/>
          <w:color w:val="313131"/>
          <w:spacing w:val="1"/>
          <w:w w:val="103"/>
          <w:sz w:val="20"/>
          <w:szCs w:val="20"/>
        </w:rPr>
        <w:t>n</w:t>
      </w:r>
      <w:r>
        <w:rPr>
          <w:rFonts w:cs="Arial" w:hAnsi="Arial" w:eastAsia="Arial" w:ascii="Arial"/>
          <w:color w:val="313131"/>
          <w:spacing w:val="0"/>
          <w:w w:val="147"/>
          <w:sz w:val="20"/>
          <w:szCs w:val="20"/>
        </w:rPr>
        <w:t>t</w:t>
      </w:r>
      <w:r>
        <w:rPr>
          <w:rFonts w:cs="Arial" w:hAnsi="Arial" w:eastAsia="Arial" w:ascii="Arial"/>
          <w:color w:val="313131"/>
          <w:spacing w:val="1"/>
          <w:w w:val="94"/>
          <w:sz w:val="20"/>
          <w:szCs w:val="20"/>
        </w:rPr>
        <w:t>e</w:t>
      </w:r>
      <w:r>
        <w:rPr>
          <w:rFonts w:cs="Arial" w:hAnsi="Arial" w:eastAsia="Arial" w:ascii="Arial"/>
          <w:color w:val="313131"/>
          <w:spacing w:val="0"/>
          <w:w w:val="122"/>
          <w:sz w:val="20"/>
          <w:szCs w:val="20"/>
        </w:rPr>
        <w:t>r</w:t>
      </w:r>
      <w:r>
        <w:rPr>
          <w:rFonts w:cs="Arial" w:hAnsi="Arial" w:eastAsia="Arial" w:ascii="Arial"/>
          <w:color w:val="313131"/>
          <w:spacing w:val="0"/>
          <w:w w:val="108"/>
          <w:sz w:val="20"/>
          <w:szCs w:val="20"/>
        </w:rPr>
        <w:t>i</w:t>
      </w:r>
      <w:r>
        <w:rPr>
          <w:rFonts w:cs="Arial" w:hAnsi="Arial" w:eastAsia="Arial" w:ascii="Arial"/>
          <w:color w:val="313131"/>
          <w:spacing w:val="1"/>
          <w:w w:val="103"/>
          <w:sz w:val="20"/>
          <w:szCs w:val="20"/>
        </w:rPr>
        <w:t>o</w:t>
      </w:r>
      <w:r>
        <w:rPr>
          <w:rFonts w:cs="Arial" w:hAnsi="Arial" w:eastAsia="Arial" w:ascii="Arial"/>
          <w:color w:val="313131"/>
          <w:spacing w:val="0"/>
          <w:w w:val="115"/>
          <w:sz w:val="20"/>
          <w:szCs w:val="20"/>
        </w:rPr>
        <w:t>r</w:t>
      </w:r>
      <w:r>
        <w:rPr>
          <w:rFonts w:cs="Arial" w:hAnsi="Arial" w:eastAsia="Arial" w:ascii="Arial"/>
          <w:color w:val="313131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1"/>
          <w:w w:val="83"/>
          <w:sz w:val="20"/>
          <w:szCs w:val="20"/>
        </w:rPr>
        <w:t>s</w:t>
      </w:r>
      <w:r>
        <w:rPr>
          <w:rFonts w:cs="Arial" w:hAnsi="Arial" w:eastAsia="Arial" w:ascii="Arial"/>
          <w:color w:val="313131"/>
          <w:spacing w:val="0"/>
          <w:w w:val="83"/>
          <w:sz w:val="20"/>
          <w:szCs w:val="20"/>
        </w:rPr>
        <w:t>e</w:t>
      </w:r>
      <w:r>
        <w:rPr>
          <w:rFonts w:cs="Arial" w:hAnsi="Arial" w:eastAsia="Arial" w:ascii="Arial"/>
          <w:color w:val="313131"/>
          <w:spacing w:val="23"/>
          <w:w w:val="83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1"/>
          <w:w w:val="94"/>
          <w:sz w:val="20"/>
          <w:szCs w:val="20"/>
        </w:rPr>
        <w:t>e</w:t>
      </w:r>
      <w:r>
        <w:rPr>
          <w:rFonts w:cs="Arial" w:hAnsi="Arial" w:eastAsia="Arial" w:ascii="Arial"/>
          <w:color w:val="313131"/>
          <w:spacing w:val="1"/>
          <w:w w:val="103"/>
          <w:sz w:val="20"/>
          <w:szCs w:val="20"/>
        </w:rPr>
        <w:t>m</w:t>
      </w:r>
      <w:r>
        <w:rPr>
          <w:rFonts w:cs="Arial" w:hAnsi="Arial" w:eastAsia="Arial" w:ascii="Arial"/>
          <w:color w:val="313131"/>
          <w:spacing w:val="0"/>
          <w:w w:val="108"/>
          <w:sz w:val="20"/>
          <w:szCs w:val="20"/>
        </w:rPr>
        <w:t>i</w:t>
      </w:r>
      <w:r>
        <w:rPr>
          <w:rFonts w:cs="Arial" w:hAnsi="Arial" w:eastAsia="Arial" w:ascii="Arial"/>
          <w:color w:val="313131"/>
          <w:spacing w:val="0"/>
          <w:w w:val="147"/>
          <w:sz w:val="20"/>
          <w:szCs w:val="20"/>
        </w:rPr>
        <w:t>t</w:t>
      </w:r>
      <w:r>
        <w:rPr>
          <w:rFonts w:cs="Arial" w:hAnsi="Arial" w:eastAsia="Arial" w:ascii="Arial"/>
          <w:color w:val="313131"/>
          <w:spacing w:val="0"/>
          <w:w w:val="99"/>
          <w:sz w:val="20"/>
          <w:szCs w:val="20"/>
        </w:rPr>
        <w:t>e</w:t>
      </w:r>
      <w:r>
        <w:rPr>
          <w:rFonts w:cs="Arial" w:hAnsi="Arial" w:eastAsia="Arial" w:ascii="Arial"/>
          <w:color w:val="313131"/>
          <w:spacing w:val="0"/>
          <w:w w:val="77"/>
          <w:sz w:val="20"/>
          <w:szCs w:val="20"/>
        </w:rPr>
        <w:t>: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</w:r>
    </w:p>
    <w:p>
      <w:pPr>
        <w:rPr>
          <w:sz w:val="11"/>
          <w:szCs w:val="11"/>
        </w:rPr>
        <w:jc w:val="left"/>
        <w:spacing w:before="2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lineRule="auto" w:line="280"/>
        <w:ind w:left="111" w:right="79" w:firstLine="5"/>
      </w:pPr>
      <w:r>
        <w:rPr>
          <w:rFonts w:cs="Arial" w:hAnsi="Arial" w:eastAsia="Arial" w:ascii="Arial"/>
          <w:b/>
          <w:color w:val="313131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color w:val="313131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color w:val="313131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color w:val="313131"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color w:val="313131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color w:val="313131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color w:val="313131"/>
          <w:spacing w:val="1"/>
          <w:w w:val="94"/>
          <w:sz w:val="20"/>
          <w:szCs w:val="20"/>
        </w:rPr>
        <w:t>T</w:t>
      </w:r>
      <w:r>
        <w:rPr>
          <w:rFonts w:cs="Arial" w:hAnsi="Arial" w:eastAsia="Arial" w:ascii="Arial"/>
          <w:b/>
          <w:color w:val="313131"/>
          <w:spacing w:val="1"/>
          <w:w w:val="75"/>
          <w:sz w:val="20"/>
          <w:szCs w:val="20"/>
        </w:rPr>
        <w:t>É</w:t>
      </w:r>
      <w:r>
        <w:rPr>
          <w:rFonts w:cs="Arial" w:hAnsi="Arial" w:eastAsia="Arial" w:ascii="Arial"/>
          <w:b/>
          <w:color w:val="313131"/>
          <w:spacing w:val="0"/>
          <w:w w:val="83"/>
          <w:sz w:val="20"/>
          <w:szCs w:val="20"/>
        </w:rPr>
        <w:t>C</w:t>
      </w:r>
      <w:r>
        <w:rPr>
          <w:rFonts w:cs="Arial" w:hAnsi="Arial" w:eastAsia="Arial" w:ascii="Arial"/>
          <w:b/>
          <w:color w:val="313131"/>
          <w:spacing w:val="1"/>
          <w:w w:val="96"/>
          <w:sz w:val="20"/>
          <w:szCs w:val="20"/>
        </w:rPr>
        <w:t>N</w:t>
      </w:r>
      <w:r>
        <w:rPr>
          <w:rFonts w:cs="Arial" w:hAnsi="Arial" w:eastAsia="Arial" w:ascii="Arial"/>
          <w:b/>
          <w:color w:val="313131"/>
          <w:spacing w:val="0"/>
          <w:w w:val="112"/>
          <w:sz w:val="20"/>
          <w:szCs w:val="20"/>
        </w:rPr>
        <w:t>I</w:t>
      </w:r>
      <w:r>
        <w:rPr>
          <w:rFonts w:cs="Arial" w:hAnsi="Arial" w:eastAsia="Arial" w:ascii="Arial"/>
          <w:b/>
          <w:color w:val="313131"/>
          <w:spacing w:val="0"/>
          <w:w w:val="83"/>
          <w:sz w:val="20"/>
          <w:szCs w:val="20"/>
        </w:rPr>
        <w:t>C</w:t>
      </w:r>
      <w:r>
        <w:rPr>
          <w:rFonts w:cs="Arial" w:hAnsi="Arial" w:eastAsia="Arial" w:ascii="Arial"/>
          <w:b/>
          <w:color w:val="313131"/>
          <w:spacing w:val="0"/>
          <w:w w:val="93"/>
          <w:sz w:val="20"/>
          <w:szCs w:val="20"/>
        </w:rPr>
        <w:t>A</w:t>
      </w:r>
      <w:r>
        <w:rPr>
          <w:rFonts w:cs="Arial" w:hAnsi="Arial" w:eastAsia="Arial" w:ascii="Arial"/>
          <w:b/>
          <w:color w:val="313131"/>
          <w:spacing w:val="2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color w:val="313131"/>
          <w:spacing w:val="1"/>
          <w:w w:val="86"/>
          <w:sz w:val="20"/>
          <w:szCs w:val="20"/>
        </w:rPr>
        <w:t>N</w:t>
      </w:r>
      <w:r>
        <w:rPr>
          <w:rFonts w:cs="Arial" w:hAnsi="Arial" w:eastAsia="Arial" w:ascii="Arial"/>
          <w:b/>
          <w:color w:val="313131"/>
          <w:spacing w:val="0"/>
          <w:w w:val="98"/>
          <w:sz w:val="20"/>
          <w:szCs w:val="20"/>
        </w:rPr>
        <w:t>T</w:t>
      </w:r>
      <w:r>
        <w:rPr>
          <w:rFonts w:cs="Arial" w:hAnsi="Arial" w:eastAsia="Arial" w:ascii="Arial"/>
          <w:b/>
          <w:color w:val="313131"/>
          <w:spacing w:val="1"/>
          <w:w w:val="100"/>
          <w:sz w:val="20"/>
          <w:szCs w:val="20"/>
        </w:rPr>
        <w:t>-</w:t>
      </w:r>
      <w:r>
        <w:rPr>
          <w:rFonts w:cs="Arial" w:hAnsi="Arial" w:eastAsia="Arial" w:ascii="Arial"/>
          <w:b/>
          <w:color w:val="313131"/>
          <w:spacing w:val="1"/>
          <w:w w:val="92"/>
          <w:sz w:val="20"/>
          <w:szCs w:val="20"/>
        </w:rPr>
        <w:t>O</w:t>
      </w:r>
      <w:r>
        <w:rPr>
          <w:rFonts w:cs="Arial" w:hAnsi="Arial" w:eastAsia="Arial" w:ascii="Arial"/>
          <w:b/>
          <w:color w:val="313131"/>
          <w:spacing w:val="0"/>
          <w:w w:val="95"/>
          <w:sz w:val="20"/>
          <w:szCs w:val="20"/>
        </w:rPr>
        <w:t>AX</w:t>
      </w:r>
      <w:r>
        <w:rPr>
          <w:rFonts w:cs="Arial" w:hAnsi="Arial" w:eastAsia="Arial" w:ascii="Arial"/>
          <w:b/>
          <w:color w:val="313131"/>
          <w:spacing w:val="1"/>
          <w:w w:val="100"/>
          <w:sz w:val="20"/>
          <w:szCs w:val="20"/>
        </w:rPr>
        <w:t>-</w:t>
      </w:r>
      <w:r>
        <w:rPr>
          <w:rFonts w:cs="Arial" w:hAnsi="Arial" w:eastAsia="Arial" w:ascii="Arial"/>
          <w:b/>
          <w:color w:val="313131"/>
          <w:spacing w:val="0"/>
          <w:w w:val="79"/>
          <w:sz w:val="20"/>
          <w:szCs w:val="20"/>
        </w:rPr>
        <w:t>SE</w:t>
      </w:r>
      <w:r>
        <w:rPr>
          <w:rFonts w:cs="Arial" w:hAnsi="Arial" w:eastAsia="Arial" w:ascii="Arial"/>
          <w:b/>
          <w:color w:val="313131"/>
          <w:spacing w:val="0"/>
          <w:w w:val="115"/>
          <w:sz w:val="20"/>
          <w:szCs w:val="20"/>
        </w:rPr>
        <w:t>M</w:t>
      </w:r>
      <w:r>
        <w:rPr>
          <w:rFonts w:cs="Arial" w:hAnsi="Arial" w:eastAsia="Arial" w:ascii="Arial"/>
          <w:b/>
          <w:color w:val="313131"/>
          <w:spacing w:val="1"/>
          <w:w w:val="95"/>
          <w:sz w:val="20"/>
          <w:szCs w:val="20"/>
        </w:rPr>
        <w:t>O</w:t>
      </w:r>
      <w:r>
        <w:rPr>
          <w:rFonts w:cs="Arial" w:hAnsi="Arial" w:eastAsia="Arial" w:ascii="Arial"/>
          <w:b/>
          <w:color w:val="313131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color w:val="313131"/>
          <w:spacing w:val="0"/>
          <w:w w:val="95"/>
          <w:sz w:val="20"/>
          <w:szCs w:val="20"/>
        </w:rPr>
        <w:t>l</w:t>
      </w:r>
      <w:r>
        <w:rPr>
          <w:rFonts w:cs="Arial" w:hAnsi="Arial" w:eastAsia="Arial" w:ascii="Arial"/>
          <w:b/>
          <w:color w:val="313131"/>
          <w:spacing w:val="0"/>
          <w:w w:val="108"/>
          <w:sz w:val="20"/>
          <w:szCs w:val="20"/>
        </w:rPr>
        <w:t>-</w:t>
      </w:r>
      <w:r>
        <w:rPr>
          <w:rFonts w:cs="Arial" w:hAnsi="Arial" w:eastAsia="Arial" w:ascii="Arial"/>
          <w:b/>
          <w:color w:val="313131"/>
          <w:spacing w:val="1"/>
          <w:w w:val="103"/>
          <w:sz w:val="20"/>
          <w:szCs w:val="20"/>
        </w:rPr>
        <w:t>0</w:t>
      </w:r>
      <w:r>
        <w:rPr>
          <w:rFonts w:cs="Arial" w:hAnsi="Arial" w:eastAsia="Arial" w:ascii="Arial"/>
          <w:b/>
          <w:color w:val="313131"/>
          <w:spacing w:val="1"/>
          <w:w w:val="94"/>
          <w:sz w:val="20"/>
          <w:szCs w:val="20"/>
        </w:rPr>
        <w:t>5</w:t>
      </w:r>
      <w:r>
        <w:rPr>
          <w:rFonts w:cs="Arial" w:hAnsi="Arial" w:eastAsia="Arial" w:ascii="Arial"/>
          <w:b/>
          <w:color w:val="313131"/>
          <w:spacing w:val="0"/>
          <w:w w:val="115"/>
          <w:sz w:val="20"/>
          <w:szCs w:val="20"/>
        </w:rPr>
        <w:t>-</w:t>
      </w:r>
      <w:r>
        <w:rPr>
          <w:rFonts w:cs="Arial" w:hAnsi="Arial" w:eastAsia="Arial" w:ascii="Arial"/>
          <w:b/>
          <w:color w:val="313131"/>
          <w:spacing w:val="1"/>
          <w:w w:val="94"/>
          <w:sz w:val="20"/>
          <w:szCs w:val="20"/>
        </w:rPr>
        <w:t>2</w:t>
      </w:r>
      <w:r>
        <w:rPr>
          <w:rFonts w:cs="Arial" w:hAnsi="Arial" w:eastAsia="Arial" w:ascii="Arial"/>
          <w:b/>
          <w:color w:val="313131"/>
          <w:spacing w:val="1"/>
          <w:w w:val="103"/>
          <w:sz w:val="20"/>
          <w:szCs w:val="20"/>
        </w:rPr>
        <w:t>0</w:t>
      </w:r>
      <w:r>
        <w:rPr>
          <w:rFonts w:cs="Arial" w:hAnsi="Arial" w:eastAsia="Arial" w:ascii="Arial"/>
          <w:b/>
          <w:color w:val="313131"/>
          <w:spacing w:val="0"/>
          <w:w w:val="99"/>
          <w:sz w:val="20"/>
          <w:szCs w:val="20"/>
        </w:rPr>
        <w:t>2</w:t>
      </w:r>
      <w:r>
        <w:rPr>
          <w:rFonts w:cs="Arial" w:hAnsi="Arial" w:eastAsia="Arial" w:ascii="Arial"/>
          <w:b/>
          <w:color w:val="313131"/>
          <w:spacing w:val="1"/>
          <w:w w:val="103"/>
          <w:sz w:val="20"/>
          <w:szCs w:val="20"/>
        </w:rPr>
        <w:t>0</w:t>
      </w:r>
      <w:r>
        <w:rPr>
          <w:rFonts w:cs="Arial" w:hAnsi="Arial" w:eastAsia="Arial" w:ascii="Arial"/>
          <w:b/>
          <w:color w:val="313131"/>
          <w:spacing w:val="0"/>
          <w:w w:val="86"/>
          <w:sz w:val="20"/>
          <w:szCs w:val="20"/>
        </w:rPr>
        <w:t>,</w:t>
      </w:r>
      <w:r>
        <w:rPr>
          <w:rFonts w:cs="Arial" w:hAnsi="Arial" w:eastAsia="Arial" w:ascii="Arial"/>
          <w:b/>
          <w:color w:val="313131"/>
          <w:spacing w:val="27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color w:val="313131"/>
          <w:spacing w:val="1"/>
          <w:w w:val="85"/>
          <w:sz w:val="20"/>
          <w:szCs w:val="20"/>
        </w:rPr>
        <w:t>Q</w:t>
      </w:r>
      <w:r>
        <w:rPr>
          <w:rFonts w:cs="Arial" w:hAnsi="Arial" w:eastAsia="Arial" w:ascii="Arial"/>
          <w:b/>
          <w:color w:val="313131"/>
          <w:spacing w:val="0"/>
          <w:w w:val="85"/>
          <w:sz w:val="20"/>
          <w:szCs w:val="20"/>
        </w:rPr>
        <w:t>U</w:t>
      </w:r>
      <w:r>
        <w:rPr>
          <w:rFonts w:cs="Arial" w:hAnsi="Arial" w:eastAsia="Arial" w:ascii="Arial"/>
          <w:b/>
          <w:color w:val="313131"/>
          <w:spacing w:val="0"/>
          <w:w w:val="85"/>
          <w:sz w:val="20"/>
          <w:szCs w:val="20"/>
        </w:rPr>
        <w:t>E</w:t>
      </w:r>
      <w:r>
        <w:rPr>
          <w:rFonts w:cs="Arial" w:hAnsi="Arial" w:eastAsia="Arial" w:ascii="Arial"/>
          <w:b/>
          <w:color w:val="313131"/>
          <w:spacing w:val="0"/>
          <w:w w:val="85"/>
          <w:sz w:val="20"/>
          <w:szCs w:val="20"/>
        </w:rPr>
        <w:t> </w:t>
      </w:r>
      <w:r>
        <w:rPr>
          <w:rFonts w:cs="Arial" w:hAnsi="Arial" w:eastAsia="Arial" w:ascii="Arial"/>
          <w:b/>
          <w:color w:val="313131"/>
          <w:spacing w:val="2"/>
          <w:w w:val="85"/>
          <w:sz w:val="20"/>
          <w:szCs w:val="20"/>
        </w:rPr>
        <w:t> </w:t>
      </w:r>
      <w:r>
        <w:rPr>
          <w:rFonts w:cs="Arial" w:hAnsi="Arial" w:eastAsia="Arial" w:ascii="Arial"/>
          <w:b/>
          <w:color w:val="313131"/>
          <w:spacing w:val="0"/>
          <w:w w:val="85"/>
          <w:sz w:val="20"/>
          <w:szCs w:val="20"/>
        </w:rPr>
        <w:t>A</w:t>
      </w:r>
      <w:r>
        <w:rPr>
          <w:rFonts w:cs="Arial" w:hAnsi="Arial" w:eastAsia="Arial" w:ascii="Arial"/>
          <w:b/>
          <w:color w:val="313131"/>
          <w:spacing w:val="0"/>
          <w:w w:val="85"/>
          <w:sz w:val="20"/>
          <w:szCs w:val="20"/>
        </w:rPr>
        <w:t>P</w:t>
      </w:r>
      <w:r>
        <w:rPr>
          <w:rFonts w:cs="Arial" w:hAnsi="Arial" w:eastAsia="Arial" w:ascii="Arial"/>
          <w:b/>
          <w:color w:val="313131"/>
          <w:spacing w:val="0"/>
          <w:w w:val="85"/>
          <w:sz w:val="20"/>
          <w:szCs w:val="20"/>
        </w:rPr>
        <w:t>L</w:t>
      </w:r>
      <w:r>
        <w:rPr>
          <w:rFonts w:cs="Arial" w:hAnsi="Arial" w:eastAsia="Arial" w:ascii="Arial"/>
          <w:b/>
          <w:color w:val="313131"/>
          <w:spacing w:val="2"/>
          <w:w w:val="85"/>
          <w:sz w:val="20"/>
          <w:szCs w:val="20"/>
        </w:rPr>
        <w:t>I</w:t>
      </w:r>
      <w:r>
        <w:rPr>
          <w:rFonts w:cs="Arial" w:hAnsi="Arial" w:eastAsia="Arial" w:ascii="Arial"/>
          <w:b/>
          <w:color w:val="313131"/>
          <w:spacing w:val="1"/>
          <w:w w:val="85"/>
          <w:sz w:val="20"/>
          <w:szCs w:val="20"/>
        </w:rPr>
        <w:t>C</w:t>
      </w:r>
      <w:r>
        <w:rPr>
          <w:rFonts w:cs="Arial" w:hAnsi="Arial" w:eastAsia="Arial" w:ascii="Arial"/>
          <w:b/>
          <w:color w:val="313131"/>
          <w:spacing w:val="1"/>
          <w:w w:val="85"/>
          <w:sz w:val="20"/>
          <w:szCs w:val="20"/>
        </w:rPr>
        <w:t>A</w:t>
      </w:r>
      <w:r>
        <w:rPr>
          <w:rFonts w:cs="Arial" w:hAnsi="Arial" w:eastAsia="Arial" w:ascii="Arial"/>
          <w:b/>
          <w:color w:val="313131"/>
          <w:spacing w:val="1"/>
          <w:w w:val="85"/>
          <w:sz w:val="20"/>
          <w:szCs w:val="20"/>
        </w:rPr>
        <w:t>R</w:t>
      </w:r>
      <w:r>
        <w:rPr>
          <w:rFonts w:cs="Arial" w:hAnsi="Arial" w:eastAsia="Arial" w:ascii="Arial"/>
          <w:b/>
          <w:color w:val="313131"/>
          <w:spacing w:val="0"/>
          <w:w w:val="85"/>
          <w:sz w:val="20"/>
          <w:szCs w:val="20"/>
        </w:rPr>
        <w:t>Á</w:t>
      </w:r>
      <w:r>
        <w:rPr>
          <w:rFonts w:cs="Arial" w:hAnsi="Arial" w:eastAsia="Arial" w:ascii="Arial"/>
          <w:b/>
          <w:color w:val="313131"/>
          <w:spacing w:val="0"/>
          <w:w w:val="85"/>
          <w:sz w:val="20"/>
          <w:szCs w:val="20"/>
        </w:rPr>
        <w:t> </w:t>
      </w:r>
      <w:r>
        <w:rPr>
          <w:rFonts w:cs="Arial" w:hAnsi="Arial" w:eastAsia="Arial" w:ascii="Arial"/>
          <w:b/>
          <w:color w:val="313131"/>
          <w:spacing w:val="7"/>
          <w:w w:val="85"/>
          <w:sz w:val="20"/>
          <w:szCs w:val="20"/>
        </w:rPr>
        <w:t> </w:t>
      </w:r>
      <w:r>
        <w:rPr>
          <w:rFonts w:cs="Arial" w:hAnsi="Arial" w:eastAsia="Arial" w:ascii="Arial"/>
          <w:b/>
          <w:color w:val="313131"/>
          <w:spacing w:val="0"/>
          <w:w w:val="85"/>
          <w:sz w:val="20"/>
          <w:szCs w:val="20"/>
        </w:rPr>
        <w:t>A</w:t>
      </w:r>
      <w:r>
        <w:rPr>
          <w:rFonts w:cs="Arial" w:hAnsi="Arial" w:eastAsia="Arial" w:ascii="Arial"/>
          <w:b/>
          <w:color w:val="313131"/>
          <w:spacing w:val="0"/>
          <w:w w:val="85"/>
          <w:sz w:val="20"/>
          <w:szCs w:val="20"/>
        </w:rPr>
        <w:t>L</w:t>
      </w:r>
      <w:r>
        <w:rPr>
          <w:rFonts w:cs="Arial" w:hAnsi="Arial" w:eastAsia="Arial" w:ascii="Arial"/>
          <w:b/>
          <w:color w:val="313131"/>
          <w:spacing w:val="24"/>
          <w:w w:val="85"/>
          <w:sz w:val="20"/>
          <w:szCs w:val="20"/>
        </w:rPr>
        <w:t> </w:t>
      </w:r>
      <w:r>
        <w:rPr>
          <w:rFonts w:cs="Arial" w:hAnsi="Arial" w:eastAsia="Arial" w:ascii="Arial"/>
          <w:b/>
          <w:color w:val="313131"/>
          <w:spacing w:val="1"/>
          <w:w w:val="85"/>
          <w:sz w:val="20"/>
          <w:szCs w:val="20"/>
        </w:rPr>
        <w:t>S</w:t>
      </w:r>
      <w:r>
        <w:rPr>
          <w:rFonts w:cs="Arial" w:hAnsi="Arial" w:eastAsia="Arial" w:ascii="Arial"/>
          <w:b/>
          <w:color w:val="313131"/>
          <w:spacing w:val="1"/>
          <w:w w:val="85"/>
          <w:sz w:val="20"/>
          <w:szCs w:val="20"/>
        </w:rPr>
        <w:t>E</w:t>
      </w:r>
      <w:r>
        <w:rPr>
          <w:rFonts w:cs="Arial" w:hAnsi="Arial" w:eastAsia="Arial" w:ascii="Arial"/>
          <w:b/>
          <w:color w:val="313131"/>
          <w:spacing w:val="0"/>
          <w:w w:val="85"/>
          <w:sz w:val="20"/>
          <w:szCs w:val="20"/>
        </w:rPr>
        <w:t>R</w:t>
      </w:r>
      <w:r>
        <w:rPr>
          <w:rFonts w:cs="Arial" w:hAnsi="Arial" w:eastAsia="Arial" w:ascii="Arial"/>
          <w:b/>
          <w:color w:val="313131"/>
          <w:spacing w:val="1"/>
          <w:w w:val="85"/>
          <w:sz w:val="20"/>
          <w:szCs w:val="20"/>
        </w:rPr>
        <w:t>V</w:t>
      </w:r>
      <w:r>
        <w:rPr>
          <w:rFonts w:cs="Arial" w:hAnsi="Arial" w:eastAsia="Arial" w:ascii="Arial"/>
          <w:b/>
          <w:color w:val="313131"/>
          <w:spacing w:val="0"/>
          <w:w w:val="85"/>
          <w:sz w:val="20"/>
          <w:szCs w:val="20"/>
        </w:rPr>
        <w:t>I</w:t>
      </w:r>
      <w:r>
        <w:rPr>
          <w:rFonts w:cs="Arial" w:hAnsi="Arial" w:eastAsia="Arial" w:ascii="Arial"/>
          <w:b/>
          <w:color w:val="313131"/>
          <w:spacing w:val="1"/>
          <w:w w:val="85"/>
          <w:sz w:val="20"/>
          <w:szCs w:val="20"/>
        </w:rPr>
        <w:t>C</w:t>
      </w:r>
      <w:r>
        <w:rPr>
          <w:rFonts w:cs="Arial" w:hAnsi="Arial" w:eastAsia="Arial" w:ascii="Arial"/>
          <w:b/>
          <w:color w:val="313131"/>
          <w:spacing w:val="0"/>
          <w:w w:val="85"/>
          <w:sz w:val="20"/>
          <w:szCs w:val="20"/>
        </w:rPr>
        <w:t>I</w:t>
      </w:r>
      <w:r>
        <w:rPr>
          <w:rFonts w:cs="Arial" w:hAnsi="Arial" w:eastAsia="Arial" w:ascii="Arial"/>
          <w:b/>
          <w:color w:val="313131"/>
          <w:spacing w:val="0"/>
          <w:w w:val="85"/>
          <w:sz w:val="20"/>
          <w:szCs w:val="20"/>
        </w:rPr>
        <w:t>O</w:t>
      </w:r>
      <w:r>
        <w:rPr>
          <w:rFonts w:cs="Arial" w:hAnsi="Arial" w:eastAsia="Arial" w:ascii="Arial"/>
          <w:b/>
          <w:color w:val="313131"/>
          <w:spacing w:val="0"/>
          <w:w w:val="85"/>
          <w:sz w:val="20"/>
          <w:szCs w:val="20"/>
        </w:rPr>
        <w:t> </w:t>
      </w:r>
      <w:r>
        <w:rPr>
          <w:rFonts w:cs="Arial" w:hAnsi="Arial" w:eastAsia="Arial" w:ascii="Arial"/>
          <w:b/>
          <w:color w:val="313131"/>
          <w:spacing w:val="17"/>
          <w:w w:val="85"/>
          <w:sz w:val="20"/>
          <w:szCs w:val="20"/>
        </w:rPr>
        <w:t> </w:t>
      </w:r>
      <w:r>
        <w:rPr>
          <w:rFonts w:cs="Arial" w:hAnsi="Arial" w:eastAsia="Arial" w:ascii="Arial"/>
          <w:b/>
          <w:color w:val="313131"/>
          <w:spacing w:val="0"/>
          <w:w w:val="85"/>
          <w:sz w:val="20"/>
          <w:szCs w:val="20"/>
        </w:rPr>
        <w:t>P</w:t>
      </w:r>
      <w:r>
        <w:rPr>
          <w:rFonts w:cs="Arial" w:hAnsi="Arial" w:eastAsia="Arial" w:ascii="Arial"/>
          <w:b/>
          <w:color w:val="313131"/>
          <w:spacing w:val="1"/>
          <w:w w:val="85"/>
          <w:sz w:val="20"/>
          <w:szCs w:val="20"/>
        </w:rPr>
        <w:t>Ú</w:t>
      </w:r>
      <w:r>
        <w:rPr>
          <w:rFonts w:cs="Arial" w:hAnsi="Arial" w:eastAsia="Arial" w:ascii="Arial"/>
          <w:b/>
          <w:color w:val="313131"/>
          <w:spacing w:val="1"/>
          <w:w w:val="85"/>
          <w:sz w:val="20"/>
          <w:szCs w:val="20"/>
        </w:rPr>
        <w:t>B</w:t>
      </w:r>
      <w:r>
        <w:rPr>
          <w:rFonts w:cs="Arial" w:hAnsi="Arial" w:eastAsia="Arial" w:ascii="Arial"/>
          <w:b/>
          <w:color w:val="313131"/>
          <w:spacing w:val="0"/>
          <w:w w:val="85"/>
          <w:sz w:val="20"/>
          <w:szCs w:val="20"/>
        </w:rPr>
        <w:t>L</w:t>
      </w:r>
      <w:r>
        <w:rPr>
          <w:rFonts w:cs="Arial" w:hAnsi="Arial" w:eastAsia="Arial" w:ascii="Arial"/>
          <w:b/>
          <w:color w:val="313131"/>
          <w:spacing w:val="2"/>
          <w:w w:val="85"/>
          <w:sz w:val="20"/>
          <w:szCs w:val="20"/>
        </w:rPr>
        <w:t>I</w:t>
      </w:r>
      <w:r>
        <w:rPr>
          <w:rFonts w:cs="Arial" w:hAnsi="Arial" w:eastAsia="Arial" w:ascii="Arial"/>
          <w:b/>
          <w:color w:val="313131"/>
          <w:spacing w:val="1"/>
          <w:w w:val="85"/>
          <w:sz w:val="20"/>
          <w:szCs w:val="20"/>
        </w:rPr>
        <w:t>C</w:t>
      </w:r>
      <w:r>
        <w:rPr>
          <w:rFonts w:cs="Arial" w:hAnsi="Arial" w:eastAsia="Arial" w:ascii="Arial"/>
          <w:b/>
          <w:color w:val="313131"/>
          <w:spacing w:val="0"/>
          <w:w w:val="85"/>
          <w:sz w:val="20"/>
          <w:szCs w:val="20"/>
        </w:rPr>
        <w:t>O</w:t>
      </w:r>
      <w:r>
        <w:rPr>
          <w:rFonts w:cs="Arial" w:hAnsi="Arial" w:eastAsia="Arial" w:ascii="Arial"/>
          <w:b/>
          <w:color w:val="313131"/>
          <w:spacing w:val="0"/>
          <w:w w:val="85"/>
          <w:sz w:val="20"/>
          <w:szCs w:val="20"/>
        </w:rPr>
        <w:t> </w:t>
      </w:r>
      <w:r>
        <w:rPr>
          <w:rFonts w:cs="Arial" w:hAnsi="Arial" w:eastAsia="Arial" w:ascii="Arial"/>
          <w:b/>
          <w:color w:val="313131"/>
          <w:spacing w:val="11"/>
          <w:w w:val="85"/>
          <w:sz w:val="20"/>
          <w:szCs w:val="20"/>
        </w:rPr>
        <w:t> </w:t>
      </w:r>
      <w:r>
        <w:rPr>
          <w:rFonts w:cs="Arial" w:hAnsi="Arial" w:eastAsia="Arial" w:ascii="Arial"/>
          <w:b/>
          <w:color w:val="313131"/>
          <w:spacing w:val="1"/>
          <w:w w:val="85"/>
          <w:sz w:val="20"/>
          <w:szCs w:val="20"/>
        </w:rPr>
        <w:t>D</w:t>
      </w:r>
      <w:r>
        <w:rPr>
          <w:rFonts w:cs="Arial" w:hAnsi="Arial" w:eastAsia="Arial" w:ascii="Arial"/>
          <w:b/>
          <w:color w:val="313131"/>
          <w:spacing w:val="0"/>
          <w:w w:val="85"/>
          <w:sz w:val="20"/>
          <w:szCs w:val="20"/>
        </w:rPr>
        <w:t>E</w:t>
      </w:r>
      <w:r>
        <w:rPr>
          <w:rFonts w:cs="Arial" w:hAnsi="Arial" w:eastAsia="Arial" w:ascii="Arial"/>
          <w:b/>
          <w:color w:val="313131"/>
          <w:spacing w:val="14"/>
          <w:w w:val="85"/>
          <w:sz w:val="20"/>
          <w:szCs w:val="20"/>
        </w:rPr>
        <w:t> </w:t>
      </w:r>
      <w:r>
        <w:rPr>
          <w:rFonts w:cs="Arial" w:hAnsi="Arial" w:eastAsia="Arial" w:ascii="Arial"/>
          <w:b/>
          <w:color w:val="313131"/>
          <w:spacing w:val="1"/>
          <w:w w:val="94"/>
          <w:sz w:val="20"/>
          <w:szCs w:val="20"/>
        </w:rPr>
        <w:t>T</w:t>
      </w:r>
      <w:r>
        <w:rPr>
          <w:rFonts w:cs="Arial" w:hAnsi="Arial" w:eastAsia="Arial" w:ascii="Arial"/>
          <w:b/>
          <w:color w:val="313131"/>
          <w:spacing w:val="1"/>
          <w:w w:val="79"/>
          <w:sz w:val="20"/>
          <w:szCs w:val="20"/>
        </w:rPr>
        <w:t>R</w:t>
      </w:r>
      <w:r>
        <w:rPr>
          <w:rFonts w:cs="Arial" w:hAnsi="Arial" w:eastAsia="Arial" w:ascii="Arial"/>
          <w:b/>
          <w:color w:val="313131"/>
          <w:spacing w:val="1"/>
          <w:w w:val="96"/>
          <w:sz w:val="20"/>
          <w:szCs w:val="20"/>
        </w:rPr>
        <w:t>A</w:t>
      </w:r>
      <w:r>
        <w:rPr>
          <w:rFonts w:cs="Arial" w:hAnsi="Arial" w:eastAsia="Arial" w:ascii="Arial"/>
          <w:b/>
          <w:color w:val="313131"/>
          <w:spacing w:val="1"/>
          <w:w w:val="96"/>
          <w:sz w:val="20"/>
          <w:szCs w:val="20"/>
        </w:rPr>
        <w:t>N</w:t>
      </w:r>
      <w:r>
        <w:rPr>
          <w:rFonts w:cs="Arial" w:hAnsi="Arial" w:eastAsia="Arial" w:ascii="Arial"/>
          <w:b/>
          <w:color w:val="313131"/>
          <w:spacing w:val="1"/>
          <w:w w:val="82"/>
          <w:sz w:val="20"/>
          <w:szCs w:val="20"/>
        </w:rPr>
        <w:t>S</w:t>
      </w:r>
      <w:r>
        <w:rPr>
          <w:rFonts w:cs="Arial" w:hAnsi="Arial" w:eastAsia="Arial" w:ascii="Arial"/>
          <w:b/>
          <w:color w:val="313131"/>
          <w:spacing w:val="1"/>
          <w:w w:val="86"/>
          <w:sz w:val="20"/>
          <w:szCs w:val="20"/>
        </w:rPr>
        <w:t>P</w:t>
      </w:r>
      <w:r>
        <w:rPr>
          <w:rFonts w:cs="Arial" w:hAnsi="Arial" w:eastAsia="Arial" w:ascii="Arial"/>
          <w:b/>
          <w:color w:val="313131"/>
          <w:spacing w:val="1"/>
          <w:w w:val="92"/>
          <w:sz w:val="20"/>
          <w:szCs w:val="20"/>
        </w:rPr>
        <w:t>O</w:t>
      </w:r>
      <w:r>
        <w:rPr>
          <w:rFonts w:cs="Arial" w:hAnsi="Arial" w:eastAsia="Arial" w:ascii="Arial"/>
          <w:b/>
          <w:color w:val="313131"/>
          <w:spacing w:val="0"/>
          <w:w w:val="83"/>
          <w:sz w:val="20"/>
          <w:szCs w:val="20"/>
        </w:rPr>
        <w:t>R</w:t>
      </w:r>
      <w:r>
        <w:rPr>
          <w:rFonts w:cs="Arial" w:hAnsi="Arial" w:eastAsia="Arial" w:ascii="Arial"/>
          <w:b/>
          <w:color w:val="313131"/>
          <w:spacing w:val="1"/>
          <w:w w:val="94"/>
          <w:sz w:val="20"/>
          <w:szCs w:val="20"/>
        </w:rPr>
        <w:t>T</w:t>
      </w:r>
      <w:r>
        <w:rPr>
          <w:rFonts w:cs="Arial" w:hAnsi="Arial" w:eastAsia="Arial" w:ascii="Arial"/>
          <w:b/>
          <w:color w:val="313131"/>
          <w:spacing w:val="0"/>
          <w:w w:val="72"/>
          <w:sz w:val="20"/>
          <w:szCs w:val="20"/>
        </w:rPr>
        <w:t>E</w:t>
      </w:r>
      <w:r>
        <w:rPr>
          <w:rFonts w:cs="Arial" w:hAnsi="Arial" w:eastAsia="Arial" w:ascii="Arial"/>
          <w:b/>
          <w:color w:val="313131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color w:val="313131"/>
          <w:spacing w:val="-2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color w:val="313131"/>
          <w:spacing w:val="0"/>
          <w:w w:val="81"/>
          <w:sz w:val="20"/>
          <w:szCs w:val="20"/>
        </w:rPr>
        <w:t>E</w:t>
      </w:r>
      <w:r>
        <w:rPr>
          <w:rFonts w:cs="Arial" w:hAnsi="Arial" w:eastAsia="Arial" w:ascii="Arial"/>
          <w:b/>
          <w:color w:val="313131"/>
          <w:spacing w:val="0"/>
          <w:w w:val="81"/>
          <w:sz w:val="20"/>
          <w:szCs w:val="20"/>
        </w:rPr>
        <w:t>N</w:t>
      </w:r>
      <w:r>
        <w:rPr>
          <w:rFonts w:cs="Arial" w:hAnsi="Arial" w:eastAsia="Arial" w:ascii="Arial"/>
          <w:b/>
          <w:color w:val="313131"/>
          <w:spacing w:val="0"/>
          <w:w w:val="81"/>
          <w:sz w:val="20"/>
          <w:szCs w:val="20"/>
        </w:rPr>
        <w:t> </w:t>
      </w:r>
      <w:r>
        <w:rPr>
          <w:rFonts w:cs="Arial" w:hAnsi="Arial" w:eastAsia="Arial" w:ascii="Arial"/>
          <w:b/>
          <w:color w:val="313131"/>
          <w:spacing w:val="7"/>
          <w:w w:val="81"/>
          <w:sz w:val="20"/>
          <w:szCs w:val="20"/>
        </w:rPr>
        <w:t> </w:t>
      </w:r>
      <w:r>
        <w:rPr>
          <w:rFonts w:cs="Arial" w:hAnsi="Arial" w:eastAsia="Arial" w:ascii="Arial"/>
          <w:b/>
          <w:color w:val="313131"/>
          <w:spacing w:val="0"/>
          <w:w w:val="81"/>
          <w:sz w:val="20"/>
          <w:szCs w:val="20"/>
        </w:rPr>
        <w:t>LA</w:t>
      </w:r>
      <w:r>
        <w:rPr>
          <w:rFonts w:cs="Arial" w:hAnsi="Arial" w:eastAsia="Arial" w:ascii="Arial"/>
          <w:b/>
          <w:color w:val="313131"/>
          <w:spacing w:val="0"/>
          <w:w w:val="81"/>
          <w:sz w:val="20"/>
          <w:szCs w:val="20"/>
        </w:rPr>
        <w:t> </w:t>
      </w:r>
      <w:r>
        <w:rPr>
          <w:rFonts w:cs="Arial" w:hAnsi="Arial" w:eastAsia="Arial" w:ascii="Arial"/>
          <w:b/>
          <w:color w:val="313131"/>
          <w:spacing w:val="1"/>
          <w:w w:val="95"/>
          <w:sz w:val="20"/>
          <w:szCs w:val="20"/>
        </w:rPr>
        <w:t>M</w:t>
      </w:r>
      <w:r>
        <w:rPr>
          <w:rFonts w:cs="Arial" w:hAnsi="Arial" w:eastAsia="Arial" w:ascii="Arial"/>
          <w:b/>
          <w:color w:val="313131"/>
          <w:spacing w:val="1"/>
          <w:w w:val="95"/>
          <w:sz w:val="20"/>
          <w:szCs w:val="20"/>
        </w:rPr>
        <w:t>O</w:t>
      </w:r>
      <w:r>
        <w:rPr>
          <w:rFonts w:cs="Arial" w:hAnsi="Arial" w:eastAsia="Arial" w:ascii="Arial"/>
          <w:b/>
          <w:color w:val="313131"/>
          <w:spacing w:val="0"/>
          <w:w w:val="95"/>
          <w:sz w:val="20"/>
          <w:szCs w:val="20"/>
        </w:rPr>
        <w:t>D</w:t>
      </w:r>
      <w:r>
        <w:rPr>
          <w:rFonts w:cs="Arial" w:hAnsi="Arial" w:eastAsia="Arial" w:ascii="Arial"/>
          <w:b/>
          <w:color w:val="313131"/>
          <w:spacing w:val="1"/>
          <w:w w:val="95"/>
          <w:sz w:val="20"/>
          <w:szCs w:val="20"/>
        </w:rPr>
        <w:t>A</w:t>
      </w:r>
      <w:r>
        <w:rPr>
          <w:rFonts w:cs="Arial" w:hAnsi="Arial" w:eastAsia="Arial" w:ascii="Arial"/>
          <w:b/>
          <w:color w:val="313131"/>
          <w:spacing w:val="0"/>
          <w:w w:val="95"/>
          <w:sz w:val="20"/>
          <w:szCs w:val="20"/>
        </w:rPr>
        <w:t>LI</w:t>
      </w:r>
      <w:r>
        <w:rPr>
          <w:rFonts w:cs="Arial" w:hAnsi="Arial" w:eastAsia="Arial" w:ascii="Arial"/>
          <w:b/>
          <w:color w:val="313131"/>
          <w:spacing w:val="0"/>
          <w:w w:val="95"/>
          <w:sz w:val="20"/>
          <w:szCs w:val="20"/>
        </w:rPr>
        <w:t>D</w:t>
      </w:r>
      <w:r>
        <w:rPr>
          <w:rFonts w:cs="Arial" w:hAnsi="Arial" w:eastAsia="Arial" w:ascii="Arial"/>
          <w:b/>
          <w:color w:val="313131"/>
          <w:spacing w:val="1"/>
          <w:w w:val="95"/>
          <w:sz w:val="20"/>
          <w:szCs w:val="20"/>
        </w:rPr>
        <w:t>A</w:t>
      </w:r>
      <w:r>
        <w:rPr>
          <w:rFonts w:cs="Arial" w:hAnsi="Arial" w:eastAsia="Arial" w:ascii="Arial"/>
          <w:b/>
          <w:color w:val="313131"/>
          <w:spacing w:val="0"/>
          <w:w w:val="95"/>
          <w:sz w:val="20"/>
          <w:szCs w:val="20"/>
        </w:rPr>
        <w:t>D</w:t>
      </w:r>
      <w:r>
        <w:rPr>
          <w:rFonts w:cs="Arial" w:hAnsi="Arial" w:eastAsia="Arial" w:ascii="Arial"/>
          <w:b/>
          <w:color w:val="313131"/>
          <w:spacing w:val="16"/>
          <w:w w:val="95"/>
          <w:sz w:val="20"/>
          <w:szCs w:val="20"/>
        </w:rPr>
        <w:t> </w:t>
      </w:r>
      <w:r>
        <w:rPr>
          <w:rFonts w:cs="Arial" w:hAnsi="Arial" w:eastAsia="Arial" w:ascii="Arial"/>
          <w:b/>
          <w:color w:val="313131"/>
          <w:spacing w:val="0"/>
          <w:w w:val="86"/>
          <w:sz w:val="20"/>
          <w:szCs w:val="20"/>
        </w:rPr>
        <w:t>I</w:t>
      </w:r>
      <w:r>
        <w:rPr>
          <w:rFonts w:cs="Arial" w:hAnsi="Arial" w:eastAsia="Arial" w:ascii="Arial"/>
          <w:b/>
          <w:color w:val="313131"/>
          <w:spacing w:val="0"/>
          <w:w w:val="103"/>
          <w:sz w:val="20"/>
          <w:szCs w:val="20"/>
        </w:rPr>
        <w:t>N</w:t>
      </w:r>
      <w:r>
        <w:rPr>
          <w:rFonts w:cs="Arial" w:hAnsi="Arial" w:eastAsia="Arial" w:ascii="Arial"/>
          <w:b/>
          <w:color w:val="313131"/>
          <w:spacing w:val="1"/>
          <w:w w:val="99"/>
          <w:sz w:val="20"/>
          <w:szCs w:val="20"/>
        </w:rPr>
        <w:t>D</w:t>
      </w:r>
      <w:r>
        <w:rPr>
          <w:rFonts w:cs="Arial" w:hAnsi="Arial" w:eastAsia="Arial" w:ascii="Arial"/>
          <w:b/>
          <w:color w:val="313131"/>
          <w:spacing w:val="0"/>
          <w:w w:val="95"/>
          <w:sz w:val="20"/>
          <w:szCs w:val="20"/>
        </w:rPr>
        <w:t>I</w:t>
      </w:r>
      <w:r>
        <w:rPr>
          <w:rFonts w:cs="Arial" w:hAnsi="Arial" w:eastAsia="Arial" w:ascii="Arial"/>
          <w:b/>
          <w:color w:val="313131"/>
          <w:spacing w:val="1"/>
          <w:w w:val="104"/>
          <w:sz w:val="20"/>
          <w:szCs w:val="20"/>
        </w:rPr>
        <w:t>V</w:t>
      </w:r>
      <w:r>
        <w:rPr>
          <w:rFonts w:cs="Arial" w:hAnsi="Arial" w:eastAsia="Arial" w:ascii="Arial"/>
          <w:b/>
          <w:color w:val="313131"/>
          <w:spacing w:val="0"/>
          <w:w w:val="95"/>
          <w:sz w:val="20"/>
          <w:szCs w:val="20"/>
        </w:rPr>
        <w:t>I</w:t>
      </w:r>
      <w:r>
        <w:rPr>
          <w:rFonts w:cs="Arial" w:hAnsi="Arial" w:eastAsia="Arial" w:ascii="Arial"/>
          <w:b/>
          <w:color w:val="313131"/>
          <w:spacing w:val="1"/>
          <w:w w:val="99"/>
          <w:sz w:val="20"/>
          <w:szCs w:val="20"/>
        </w:rPr>
        <w:t>D</w:t>
      </w:r>
      <w:r>
        <w:rPr>
          <w:rFonts w:cs="Arial" w:hAnsi="Arial" w:eastAsia="Arial" w:ascii="Arial"/>
          <w:b/>
          <w:color w:val="313131"/>
          <w:spacing w:val="1"/>
          <w:w w:val="96"/>
          <w:sz w:val="20"/>
          <w:szCs w:val="20"/>
        </w:rPr>
        <w:t>U</w:t>
      </w:r>
      <w:r>
        <w:rPr>
          <w:rFonts w:cs="Arial" w:hAnsi="Arial" w:eastAsia="Arial" w:ascii="Arial"/>
          <w:b/>
          <w:color w:val="313131"/>
          <w:spacing w:val="1"/>
          <w:w w:val="99"/>
          <w:sz w:val="20"/>
          <w:szCs w:val="20"/>
        </w:rPr>
        <w:t>A</w:t>
      </w:r>
      <w:r>
        <w:rPr>
          <w:rFonts w:cs="Arial" w:hAnsi="Arial" w:eastAsia="Arial" w:ascii="Arial"/>
          <w:b/>
          <w:color w:val="313131"/>
          <w:spacing w:val="0"/>
          <w:w w:val="74"/>
          <w:sz w:val="20"/>
          <w:szCs w:val="20"/>
        </w:rPr>
        <w:t>L</w:t>
      </w:r>
      <w:r>
        <w:rPr>
          <w:rFonts w:cs="Arial" w:hAnsi="Arial" w:eastAsia="Arial" w:ascii="Arial"/>
          <w:b/>
          <w:color w:val="313131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color w:val="313131"/>
          <w:spacing w:val="1"/>
          <w:w w:val="90"/>
          <w:sz w:val="20"/>
          <w:szCs w:val="20"/>
        </w:rPr>
        <w:t>M</w:t>
      </w:r>
      <w:r>
        <w:rPr>
          <w:rFonts w:cs="Arial" w:hAnsi="Arial" w:eastAsia="Arial" w:ascii="Arial"/>
          <w:b/>
          <w:color w:val="313131"/>
          <w:spacing w:val="1"/>
          <w:w w:val="90"/>
          <w:sz w:val="20"/>
          <w:szCs w:val="20"/>
        </w:rPr>
        <w:t>O</w:t>
      </w:r>
      <w:r>
        <w:rPr>
          <w:rFonts w:cs="Arial" w:hAnsi="Arial" w:eastAsia="Arial" w:ascii="Arial"/>
          <w:b/>
          <w:color w:val="313131"/>
          <w:spacing w:val="1"/>
          <w:w w:val="90"/>
          <w:sz w:val="20"/>
          <w:szCs w:val="20"/>
        </w:rPr>
        <w:t>T</w:t>
      </w:r>
      <w:r>
        <w:rPr>
          <w:rFonts w:cs="Arial" w:hAnsi="Arial" w:eastAsia="Arial" w:ascii="Arial"/>
          <w:b/>
          <w:color w:val="313131"/>
          <w:spacing w:val="1"/>
          <w:w w:val="90"/>
          <w:sz w:val="20"/>
          <w:szCs w:val="20"/>
        </w:rPr>
        <w:t>O</w:t>
      </w:r>
      <w:r>
        <w:rPr>
          <w:rFonts w:cs="Arial" w:hAnsi="Arial" w:eastAsia="Arial" w:ascii="Arial"/>
          <w:b/>
          <w:color w:val="313131"/>
          <w:spacing w:val="1"/>
          <w:w w:val="90"/>
          <w:sz w:val="20"/>
          <w:szCs w:val="20"/>
        </w:rPr>
        <w:t>R</w:t>
      </w:r>
      <w:r>
        <w:rPr>
          <w:rFonts w:cs="Arial" w:hAnsi="Arial" w:eastAsia="Arial" w:ascii="Arial"/>
          <w:b/>
          <w:color w:val="313131"/>
          <w:spacing w:val="0"/>
          <w:w w:val="90"/>
          <w:sz w:val="20"/>
          <w:szCs w:val="20"/>
        </w:rPr>
        <w:t>I</w:t>
      </w:r>
      <w:r>
        <w:rPr>
          <w:rFonts w:cs="Arial" w:hAnsi="Arial" w:eastAsia="Arial" w:ascii="Arial"/>
          <w:b/>
          <w:color w:val="313131"/>
          <w:spacing w:val="1"/>
          <w:w w:val="90"/>
          <w:sz w:val="20"/>
          <w:szCs w:val="20"/>
        </w:rPr>
        <w:t>Z</w:t>
      </w:r>
      <w:r>
        <w:rPr>
          <w:rFonts w:cs="Arial" w:hAnsi="Arial" w:eastAsia="Arial" w:ascii="Arial"/>
          <w:b/>
          <w:color w:val="313131"/>
          <w:spacing w:val="1"/>
          <w:w w:val="90"/>
          <w:sz w:val="20"/>
          <w:szCs w:val="20"/>
        </w:rPr>
        <w:t>A</w:t>
      </w:r>
      <w:r>
        <w:rPr>
          <w:rFonts w:cs="Arial" w:hAnsi="Arial" w:eastAsia="Arial" w:ascii="Arial"/>
          <w:b/>
          <w:color w:val="313131"/>
          <w:spacing w:val="1"/>
          <w:w w:val="90"/>
          <w:sz w:val="20"/>
          <w:szCs w:val="20"/>
        </w:rPr>
        <w:t>D</w:t>
      </w:r>
      <w:r>
        <w:rPr>
          <w:rFonts w:cs="Arial" w:hAnsi="Arial" w:eastAsia="Arial" w:ascii="Arial"/>
          <w:b/>
          <w:color w:val="313131"/>
          <w:spacing w:val="0"/>
          <w:w w:val="90"/>
          <w:sz w:val="20"/>
          <w:szCs w:val="20"/>
        </w:rPr>
        <w:t>O</w:t>
      </w:r>
      <w:r>
        <w:rPr>
          <w:rFonts w:cs="Arial" w:hAnsi="Arial" w:eastAsia="Arial" w:ascii="Arial"/>
          <w:b/>
          <w:color w:val="313131"/>
          <w:spacing w:val="0"/>
          <w:w w:val="90"/>
          <w:sz w:val="20"/>
          <w:szCs w:val="20"/>
        </w:rPr>
        <w:t> </w:t>
      </w:r>
      <w:r>
        <w:rPr>
          <w:rFonts w:cs="Arial" w:hAnsi="Arial" w:eastAsia="Arial" w:ascii="Arial"/>
          <w:b/>
          <w:color w:val="313131"/>
          <w:spacing w:val="23"/>
          <w:w w:val="90"/>
          <w:sz w:val="20"/>
          <w:szCs w:val="20"/>
        </w:rPr>
        <w:t> </w:t>
      </w:r>
      <w:r>
        <w:rPr>
          <w:rFonts w:cs="Arial" w:hAnsi="Arial" w:eastAsia="Arial" w:ascii="Arial"/>
          <w:b/>
          <w:color w:val="313131"/>
          <w:spacing w:val="1"/>
          <w:w w:val="90"/>
          <w:sz w:val="20"/>
          <w:szCs w:val="20"/>
        </w:rPr>
        <w:t>T</w:t>
      </w:r>
      <w:r>
        <w:rPr>
          <w:rFonts w:cs="Arial" w:hAnsi="Arial" w:eastAsia="Arial" w:ascii="Arial"/>
          <w:b/>
          <w:color w:val="313131"/>
          <w:spacing w:val="1"/>
          <w:w w:val="90"/>
          <w:sz w:val="20"/>
          <w:szCs w:val="20"/>
        </w:rPr>
        <w:t>A</w:t>
      </w:r>
      <w:r>
        <w:rPr>
          <w:rFonts w:cs="Arial" w:hAnsi="Arial" w:eastAsia="Arial" w:ascii="Arial"/>
          <w:b/>
          <w:color w:val="313131"/>
          <w:spacing w:val="1"/>
          <w:w w:val="90"/>
          <w:sz w:val="20"/>
          <w:szCs w:val="20"/>
        </w:rPr>
        <w:t>X</w:t>
      </w:r>
      <w:r>
        <w:rPr>
          <w:rFonts w:cs="Arial" w:hAnsi="Arial" w:eastAsia="Arial" w:ascii="Arial"/>
          <w:b/>
          <w:color w:val="313131"/>
          <w:spacing w:val="0"/>
          <w:w w:val="90"/>
          <w:sz w:val="20"/>
          <w:szCs w:val="20"/>
        </w:rPr>
        <w:t>I,</w:t>
      </w:r>
      <w:r>
        <w:rPr>
          <w:rFonts w:cs="Arial" w:hAnsi="Arial" w:eastAsia="Arial" w:ascii="Arial"/>
          <w:b/>
          <w:color w:val="313131"/>
          <w:spacing w:val="31"/>
          <w:w w:val="90"/>
          <w:sz w:val="20"/>
          <w:szCs w:val="20"/>
        </w:rPr>
        <w:t> </w:t>
      </w:r>
      <w:r>
        <w:rPr>
          <w:rFonts w:cs="Arial" w:hAnsi="Arial" w:eastAsia="Arial" w:ascii="Arial"/>
          <w:b/>
          <w:color w:val="313131"/>
          <w:spacing w:val="1"/>
          <w:w w:val="90"/>
          <w:sz w:val="20"/>
          <w:szCs w:val="20"/>
        </w:rPr>
        <w:t>E</w:t>
      </w:r>
      <w:r>
        <w:rPr>
          <w:rFonts w:cs="Arial" w:hAnsi="Arial" w:eastAsia="Arial" w:ascii="Arial"/>
          <w:b/>
          <w:color w:val="313131"/>
          <w:spacing w:val="0"/>
          <w:w w:val="90"/>
          <w:sz w:val="20"/>
          <w:szCs w:val="20"/>
        </w:rPr>
        <w:t>N</w:t>
      </w:r>
      <w:r>
        <w:rPr>
          <w:rFonts w:cs="Arial" w:hAnsi="Arial" w:eastAsia="Arial" w:ascii="Arial"/>
          <w:b/>
          <w:color w:val="313131"/>
          <w:spacing w:val="6"/>
          <w:w w:val="90"/>
          <w:sz w:val="20"/>
          <w:szCs w:val="20"/>
        </w:rPr>
        <w:t> </w:t>
      </w:r>
      <w:r>
        <w:rPr>
          <w:rFonts w:cs="Arial" w:hAnsi="Arial" w:eastAsia="Arial" w:ascii="Arial"/>
          <w:b/>
          <w:color w:val="313131"/>
          <w:spacing w:val="0"/>
          <w:w w:val="90"/>
          <w:sz w:val="20"/>
          <w:szCs w:val="20"/>
        </w:rPr>
        <w:t>LA</w:t>
      </w:r>
      <w:r>
        <w:rPr>
          <w:rFonts w:cs="Arial" w:hAnsi="Arial" w:eastAsia="Arial" w:ascii="Arial"/>
          <w:b/>
          <w:color w:val="313131"/>
          <w:spacing w:val="-6"/>
          <w:w w:val="90"/>
          <w:sz w:val="20"/>
          <w:szCs w:val="20"/>
        </w:rPr>
        <w:t> </w:t>
      </w:r>
      <w:r>
        <w:rPr>
          <w:rFonts w:cs="Arial" w:hAnsi="Arial" w:eastAsia="Arial" w:ascii="Arial"/>
          <w:b/>
          <w:color w:val="313131"/>
          <w:spacing w:val="1"/>
          <w:w w:val="70"/>
          <w:sz w:val="20"/>
          <w:szCs w:val="20"/>
        </w:rPr>
        <w:t>L</w:t>
      </w:r>
      <w:r>
        <w:rPr>
          <w:rFonts w:cs="Arial" w:hAnsi="Arial" w:eastAsia="Arial" w:ascii="Arial"/>
          <w:b/>
          <w:color w:val="313131"/>
          <w:spacing w:val="1"/>
          <w:w w:val="92"/>
          <w:sz w:val="20"/>
          <w:szCs w:val="20"/>
        </w:rPr>
        <w:t>O</w:t>
      </w:r>
      <w:r>
        <w:rPr>
          <w:rFonts w:cs="Arial" w:hAnsi="Arial" w:eastAsia="Arial" w:ascii="Arial"/>
          <w:b/>
          <w:color w:val="313131"/>
          <w:spacing w:val="1"/>
          <w:w w:val="79"/>
          <w:sz w:val="20"/>
          <w:szCs w:val="20"/>
        </w:rPr>
        <w:t>C</w:t>
      </w:r>
      <w:r>
        <w:rPr>
          <w:rFonts w:cs="Arial" w:hAnsi="Arial" w:eastAsia="Arial" w:ascii="Arial"/>
          <w:b/>
          <w:color w:val="313131"/>
          <w:spacing w:val="1"/>
          <w:w w:val="99"/>
          <w:sz w:val="20"/>
          <w:szCs w:val="20"/>
        </w:rPr>
        <w:t>A</w:t>
      </w:r>
      <w:r>
        <w:rPr>
          <w:rFonts w:cs="Arial" w:hAnsi="Arial" w:eastAsia="Arial" w:ascii="Arial"/>
          <w:b/>
          <w:color w:val="313131"/>
          <w:spacing w:val="0"/>
          <w:w w:val="81"/>
          <w:sz w:val="20"/>
          <w:szCs w:val="20"/>
        </w:rPr>
        <w:t>LI</w:t>
      </w:r>
      <w:r>
        <w:rPr>
          <w:rFonts w:cs="Arial" w:hAnsi="Arial" w:eastAsia="Arial" w:ascii="Arial"/>
          <w:b/>
          <w:color w:val="313131"/>
          <w:spacing w:val="1"/>
          <w:w w:val="96"/>
          <w:sz w:val="20"/>
          <w:szCs w:val="20"/>
        </w:rPr>
        <w:t>D</w:t>
      </w:r>
      <w:r>
        <w:rPr>
          <w:rFonts w:cs="Arial" w:hAnsi="Arial" w:eastAsia="Arial" w:ascii="Arial"/>
          <w:b/>
          <w:color w:val="313131"/>
          <w:spacing w:val="1"/>
          <w:w w:val="96"/>
          <w:sz w:val="20"/>
          <w:szCs w:val="20"/>
        </w:rPr>
        <w:t>A</w:t>
      </w:r>
      <w:r>
        <w:rPr>
          <w:rFonts w:cs="Arial" w:hAnsi="Arial" w:eastAsia="Arial" w:ascii="Arial"/>
          <w:b/>
          <w:color w:val="313131"/>
          <w:spacing w:val="0"/>
          <w:w w:val="89"/>
          <w:sz w:val="20"/>
          <w:szCs w:val="20"/>
        </w:rPr>
        <w:t>D</w:t>
      </w:r>
      <w:r>
        <w:rPr>
          <w:rFonts w:cs="Arial" w:hAnsi="Arial" w:eastAsia="Arial" w:ascii="Arial"/>
          <w:b/>
          <w:color w:val="313131"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color w:val="313131"/>
          <w:spacing w:val="1"/>
          <w:w w:val="84"/>
          <w:sz w:val="20"/>
          <w:szCs w:val="20"/>
        </w:rPr>
        <w:t>D</w:t>
      </w:r>
      <w:r>
        <w:rPr>
          <w:rFonts w:cs="Arial" w:hAnsi="Arial" w:eastAsia="Arial" w:ascii="Arial"/>
          <w:b/>
          <w:color w:val="313131"/>
          <w:spacing w:val="0"/>
          <w:w w:val="84"/>
          <w:sz w:val="20"/>
          <w:szCs w:val="20"/>
        </w:rPr>
        <w:t>E</w:t>
      </w:r>
      <w:r>
        <w:rPr>
          <w:rFonts w:cs="Arial" w:hAnsi="Arial" w:eastAsia="Arial" w:ascii="Arial"/>
          <w:b/>
          <w:color w:val="313131"/>
          <w:spacing w:val="12"/>
          <w:w w:val="84"/>
          <w:sz w:val="20"/>
          <w:szCs w:val="20"/>
        </w:rPr>
        <w:t> </w:t>
      </w:r>
      <w:r>
        <w:rPr>
          <w:rFonts w:cs="Arial" w:hAnsi="Arial" w:eastAsia="Arial" w:ascii="Arial"/>
          <w:b/>
          <w:color w:val="313131"/>
          <w:spacing w:val="1"/>
          <w:w w:val="84"/>
          <w:sz w:val="20"/>
          <w:szCs w:val="20"/>
        </w:rPr>
        <w:t>O</w:t>
      </w:r>
      <w:r>
        <w:rPr>
          <w:rFonts w:cs="Arial" w:hAnsi="Arial" w:eastAsia="Arial" w:ascii="Arial"/>
          <w:b/>
          <w:color w:val="313131"/>
          <w:spacing w:val="0"/>
          <w:w w:val="84"/>
          <w:sz w:val="20"/>
          <w:szCs w:val="20"/>
        </w:rPr>
        <w:t>A</w:t>
      </w:r>
      <w:r>
        <w:rPr>
          <w:rFonts w:cs="Arial" w:hAnsi="Arial" w:eastAsia="Arial" w:ascii="Arial"/>
          <w:b/>
          <w:color w:val="313131"/>
          <w:spacing w:val="2"/>
          <w:w w:val="84"/>
          <w:sz w:val="20"/>
          <w:szCs w:val="20"/>
        </w:rPr>
        <w:t>X</w:t>
      </w:r>
      <w:r>
        <w:rPr>
          <w:rFonts w:cs="Arial" w:hAnsi="Arial" w:eastAsia="Arial" w:ascii="Arial"/>
          <w:b/>
          <w:color w:val="313131"/>
          <w:spacing w:val="1"/>
          <w:w w:val="84"/>
          <w:sz w:val="20"/>
          <w:szCs w:val="20"/>
        </w:rPr>
        <w:t>A</w:t>
      </w:r>
      <w:r>
        <w:rPr>
          <w:rFonts w:cs="Arial" w:hAnsi="Arial" w:eastAsia="Arial" w:ascii="Arial"/>
          <w:b/>
          <w:color w:val="313131"/>
          <w:spacing w:val="0"/>
          <w:w w:val="84"/>
          <w:sz w:val="20"/>
          <w:szCs w:val="20"/>
        </w:rPr>
        <w:t>CA</w:t>
      </w:r>
      <w:r>
        <w:rPr>
          <w:rFonts w:cs="Arial" w:hAnsi="Arial" w:eastAsia="Arial" w:ascii="Arial"/>
          <w:b/>
          <w:color w:val="313131"/>
          <w:spacing w:val="0"/>
          <w:w w:val="84"/>
          <w:sz w:val="20"/>
          <w:szCs w:val="20"/>
        </w:rPr>
        <w:t> </w:t>
      </w:r>
      <w:r>
        <w:rPr>
          <w:rFonts w:cs="Arial" w:hAnsi="Arial" w:eastAsia="Arial" w:ascii="Arial"/>
          <w:b/>
          <w:color w:val="313131"/>
          <w:spacing w:val="21"/>
          <w:w w:val="84"/>
          <w:sz w:val="20"/>
          <w:szCs w:val="20"/>
        </w:rPr>
        <w:t> </w:t>
      </w:r>
      <w:r>
        <w:rPr>
          <w:rFonts w:cs="Arial" w:hAnsi="Arial" w:eastAsia="Arial" w:ascii="Arial"/>
          <w:b/>
          <w:color w:val="313131"/>
          <w:spacing w:val="0"/>
          <w:w w:val="84"/>
          <w:sz w:val="20"/>
          <w:szCs w:val="20"/>
        </w:rPr>
        <w:t>D</w:t>
      </w:r>
      <w:r>
        <w:rPr>
          <w:rFonts w:cs="Arial" w:hAnsi="Arial" w:eastAsia="Arial" w:ascii="Arial"/>
          <w:b/>
          <w:color w:val="313131"/>
          <w:spacing w:val="0"/>
          <w:w w:val="84"/>
          <w:sz w:val="20"/>
          <w:szCs w:val="20"/>
        </w:rPr>
        <w:t>E</w:t>
      </w:r>
      <w:r>
        <w:rPr>
          <w:rFonts w:cs="Arial" w:hAnsi="Arial" w:eastAsia="Arial" w:ascii="Arial"/>
          <w:b/>
          <w:color w:val="313131"/>
          <w:spacing w:val="13"/>
          <w:w w:val="84"/>
          <w:sz w:val="20"/>
          <w:szCs w:val="20"/>
        </w:rPr>
        <w:t> </w:t>
      </w:r>
      <w:r>
        <w:rPr>
          <w:rFonts w:cs="Arial" w:hAnsi="Arial" w:eastAsia="Arial" w:ascii="Arial"/>
          <w:b/>
          <w:color w:val="313131"/>
          <w:spacing w:val="1"/>
          <w:w w:val="64"/>
          <w:sz w:val="20"/>
          <w:szCs w:val="20"/>
        </w:rPr>
        <w:t>J</w:t>
      </w:r>
      <w:r>
        <w:rPr>
          <w:rFonts w:cs="Arial" w:hAnsi="Arial" w:eastAsia="Arial" w:ascii="Arial"/>
          <w:b/>
          <w:color w:val="313131"/>
          <w:spacing w:val="1"/>
          <w:w w:val="96"/>
          <w:sz w:val="20"/>
          <w:szCs w:val="20"/>
        </w:rPr>
        <w:t>U</w:t>
      </w:r>
      <w:r>
        <w:rPr>
          <w:rFonts w:cs="Arial" w:hAnsi="Arial" w:eastAsia="Arial" w:ascii="Arial"/>
          <w:b/>
          <w:color w:val="313131"/>
          <w:spacing w:val="1"/>
          <w:w w:val="99"/>
          <w:sz w:val="20"/>
          <w:szCs w:val="20"/>
        </w:rPr>
        <w:t>Á</w:t>
      </w:r>
      <w:r>
        <w:rPr>
          <w:rFonts w:cs="Arial" w:hAnsi="Arial" w:eastAsia="Arial" w:ascii="Arial"/>
          <w:b/>
          <w:color w:val="313131"/>
          <w:spacing w:val="0"/>
          <w:w w:val="83"/>
          <w:sz w:val="20"/>
          <w:szCs w:val="20"/>
        </w:rPr>
        <w:t>R</w:t>
      </w:r>
      <w:r>
        <w:rPr>
          <w:rFonts w:cs="Arial" w:hAnsi="Arial" w:eastAsia="Arial" w:ascii="Arial"/>
          <w:b/>
          <w:color w:val="313131"/>
          <w:spacing w:val="0"/>
          <w:w w:val="79"/>
          <w:sz w:val="20"/>
          <w:szCs w:val="20"/>
        </w:rPr>
        <w:t>E</w:t>
      </w:r>
      <w:r>
        <w:rPr>
          <w:rFonts w:cs="Arial" w:hAnsi="Arial" w:eastAsia="Arial" w:ascii="Arial"/>
          <w:b/>
          <w:color w:val="313131"/>
          <w:spacing w:val="1"/>
          <w:w w:val="86"/>
          <w:sz w:val="20"/>
          <w:szCs w:val="20"/>
        </w:rPr>
        <w:t>Z</w:t>
      </w:r>
      <w:r>
        <w:rPr>
          <w:rFonts w:cs="Arial" w:hAnsi="Arial" w:eastAsia="Arial" w:ascii="Arial"/>
          <w:b/>
          <w:color w:val="313131"/>
          <w:spacing w:val="0"/>
          <w:w w:val="86"/>
          <w:sz w:val="20"/>
          <w:szCs w:val="20"/>
        </w:rPr>
        <w:t>,</w:t>
      </w:r>
      <w:r>
        <w:rPr>
          <w:rFonts w:cs="Arial" w:hAnsi="Arial" w:eastAsia="Arial" w:ascii="Arial"/>
          <w:b/>
          <w:color w:val="313131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color w:val="313131"/>
          <w:spacing w:val="1"/>
          <w:w w:val="81"/>
          <w:sz w:val="20"/>
          <w:szCs w:val="20"/>
        </w:rPr>
        <w:t>Q</w:t>
      </w:r>
      <w:r>
        <w:rPr>
          <w:rFonts w:cs="Arial" w:hAnsi="Arial" w:eastAsia="Arial" w:ascii="Arial"/>
          <w:b/>
          <w:color w:val="313131"/>
          <w:spacing w:val="0"/>
          <w:w w:val="81"/>
          <w:sz w:val="20"/>
          <w:szCs w:val="20"/>
        </w:rPr>
        <w:t>U</w:t>
      </w:r>
      <w:r>
        <w:rPr>
          <w:rFonts w:cs="Arial" w:hAnsi="Arial" w:eastAsia="Arial" w:ascii="Arial"/>
          <w:b/>
          <w:color w:val="313131"/>
          <w:spacing w:val="0"/>
          <w:w w:val="81"/>
          <w:sz w:val="20"/>
          <w:szCs w:val="20"/>
        </w:rPr>
        <w:t>E</w:t>
      </w:r>
      <w:r>
        <w:rPr>
          <w:rFonts w:cs="Arial" w:hAnsi="Arial" w:eastAsia="Arial" w:ascii="Arial"/>
          <w:b/>
          <w:color w:val="313131"/>
          <w:spacing w:val="0"/>
          <w:w w:val="81"/>
          <w:sz w:val="20"/>
          <w:szCs w:val="20"/>
        </w:rPr>
        <w:t> </w:t>
      </w:r>
      <w:r>
        <w:rPr>
          <w:rFonts w:cs="Arial" w:hAnsi="Arial" w:eastAsia="Arial" w:ascii="Arial"/>
          <w:b/>
          <w:color w:val="313131"/>
          <w:spacing w:val="14"/>
          <w:w w:val="81"/>
          <w:sz w:val="20"/>
          <w:szCs w:val="20"/>
        </w:rPr>
        <w:t> </w:t>
      </w:r>
      <w:r>
        <w:rPr>
          <w:rFonts w:cs="Arial" w:hAnsi="Arial" w:eastAsia="Arial" w:ascii="Arial"/>
          <w:b/>
          <w:color w:val="313131"/>
          <w:spacing w:val="1"/>
          <w:w w:val="81"/>
          <w:sz w:val="20"/>
          <w:szCs w:val="20"/>
        </w:rPr>
        <w:t>S</w:t>
      </w:r>
      <w:r>
        <w:rPr>
          <w:rFonts w:cs="Arial" w:hAnsi="Arial" w:eastAsia="Arial" w:ascii="Arial"/>
          <w:b/>
          <w:color w:val="313131"/>
          <w:spacing w:val="0"/>
          <w:w w:val="81"/>
          <w:sz w:val="20"/>
          <w:szCs w:val="20"/>
        </w:rPr>
        <w:t>E</w:t>
      </w:r>
      <w:r>
        <w:rPr>
          <w:rFonts w:cs="Arial" w:hAnsi="Arial" w:eastAsia="Arial" w:ascii="Arial"/>
          <w:b/>
          <w:color w:val="313131"/>
          <w:spacing w:val="3"/>
          <w:w w:val="81"/>
          <w:sz w:val="20"/>
          <w:szCs w:val="20"/>
        </w:rPr>
        <w:t> </w:t>
      </w:r>
      <w:r>
        <w:rPr>
          <w:rFonts w:cs="Arial" w:hAnsi="Arial" w:eastAsia="Arial" w:ascii="Arial"/>
          <w:b/>
          <w:color w:val="313131"/>
          <w:spacing w:val="0"/>
          <w:w w:val="72"/>
          <w:sz w:val="20"/>
          <w:szCs w:val="20"/>
        </w:rPr>
        <w:t>E</w:t>
      </w:r>
      <w:r>
        <w:rPr>
          <w:rFonts w:cs="Arial" w:hAnsi="Arial" w:eastAsia="Arial" w:ascii="Arial"/>
          <w:b/>
          <w:color w:val="313131"/>
          <w:spacing w:val="0"/>
          <w:w w:val="115"/>
          <w:sz w:val="20"/>
          <w:szCs w:val="20"/>
        </w:rPr>
        <w:t>M</w:t>
      </w:r>
      <w:r>
        <w:rPr>
          <w:rFonts w:cs="Arial" w:hAnsi="Arial" w:eastAsia="Arial" w:ascii="Arial"/>
          <w:b/>
          <w:color w:val="313131"/>
          <w:spacing w:val="0"/>
          <w:w w:val="95"/>
          <w:sz w:val="20"/>
          <w:szCs w:val="20"/>
        </w:rPr>
        <w:t>I</w:t>
      </w:r>
      <w:r>
        <w:rPr>
          <w:rFonts w:cs="Arial" w:hAnsi="Arial" w:eastAsia="Arial" w:ascii="Arial"/>
          <w:b/>
          <w:color w:val="313131"/>
          <w:spacing w:val="0"/>
          <w:w w:val="98"/>
          <w:sz w:val="20"/>
          <w:szCs w:val="20"/>
        </w:rPr>
        <w:t>T</w:t>
      </w:r>
      <w:r>
        <w:rPr>
          <w:rFonts w:cs="Arial" w:hAnsi="Arial" w:eastAsia="Arial" w:ascii="Arial"/>
          <w:b/>
          <w:color w:val="313131"/>
          <w:spacing w:val="0"/>
          <w:w w:val="72"/>
          <w:sz w:val="20"/>
          <w:szCs w:val="20"/>
        </w:rPr>
        <w:t>E</w:t>
      </w:r>
      <w:r>
        <w:rPr>
          <w:rFonts w:cs="Arial" w:hAnsi="Arial" w:eastAsia="Arial" w:ascii="Arial"/>
          <w:b/>
          <w:color w:val="313131"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color w:val="313131"/>
          <w:spacing w:val="0"/>
          <w:w w:val="72"/>
          <w:sz w:val="20"/>
          <w:szCs w:val="20"/>
        </w:rPr>
        <w:t>E</w:t>
      </w:r>
      <w:r>
        <w:rPr>
          <w:rFonts w:cs="Arial" w:hAnsi="Arial" w:eastAsia="Arial" w:ascii="Arial"/>
          <w:b/>
          <w:color w:val="313131"/>
          <w:spacing w:val="0"/>
          <w:w w:val="93"/>
          <w:sz w:val="20"/>
          <w:szCs w:val="20"/>
        </w:rPr>
        <w:t>N</w:t>
      </w:r>
      <w:r>
        <w:rPr>
          <w:rFonts w:cs="Arial" w:hAnsi="Arial" w:eastAsia="Arial" w:ascii="Arial"/>
          <w:b/>
          <w:color w:val="313131"/>
          <w:spacing w:val="0"/>
          <w:w w:val="93"/>
          <w:sz w:val="20"/>
          <w:szCs w:val="20"/>
        </w:rPr>
        <w:t> </w:t>
      </w:r>
      <w:r>
        <w:rPr>
          <w:rFonts w:cs="Arial" w:hAnsi="Arial" w:eastAsia="Arial" w:ascii="Arial"/>
          <w:b/>
          <w:color w:val="313131"/>
          <w:spacing w:val="1"/>
          <w:w w:val="79"/>
          <w:sz w:val="20"/>
          <w:szCs w:val="20"/>
        </w:rPr>
        <w:t>C</w:t>
      </w:r>
      <w:r>
        <w:rPr>
          <w:rFonts w:cs="Arial" w:hAnsi="Arial" w:eastAsia="Arial" w:ascii="Arial"/>
          <w:b/>
          <w:color w:val="313131"/>
          <w:spacing w:val="1"/>
          <w:w w:val="96"/>
          <w:sz w:val="20"/>
          <w:szCs w:val="20"/>
        </w:rPr>
        <w:t>U</w:t>
      </w:r>
      <w:r>
        <w:rPr>
          <w:rFonts w:cs="Arial" w:hAnsi="Arial" w:eastAsia="Arial" w:ascii="Arial"/>
          <w:b/>
          <w:color w:val="313131"/>
          <w:spacing w:val="0"/>
          <w:w w:val="115"/>
          <w:sz w:val="20"/>
          <w:szCs w:val="20"/>
        </w:rPr>
        <w:t>M</w:t>
      </w:r>
      <w:r>
        <w:rPr>
          <w:rFonts w:cs="Arial" w:hAnsi="Arial" w:eastAsia="Arial" w:ascii="Arial"/>
          <w:b/>
          <w:color w:val="313131"/>
          <w:spacing w:val="0"/>
          <w:w w:val="90"/>
          <w:sz w:val="20"/>
          <w:szCs w:val="20"/>
        </w:rPr>
        <w:t>P</w:t>
      </w:r>
      <w:r>
        <w:rPr>
          <w:rFonts w:cs="Arial" w:hAnsi="Arial" w:eastAsia="Arial" w:ascii="Arial"/>
          <w:b/>
          <w:color w:val="313131"/>
          <w:spacing w:val="0"/>
          <w:w w:val="86"/>
          <w:sz w:val="20"/>
          <w:szCs w:val="20"/>
        </w:rPr>
        <w:t>L</w:t>
      </w:r>
      <w:r>
        <w:rPr>
          <w:rFonts w:cs="Arial" w:hAnsi="Arial" w:eastAsia="Arial" w:ascii="Arial"/>
          <w:b/>
          <w:color w:val="313131"/>
          <w:spacing w:val="1"/>
          <w:w w:val="86"/>
          <w:sz w:val="20"/>
          <w:szCs w:val="20"/>
        </w:rPr>
        <w:t>I</w:t>
      </w:r>
      <w:r>
        <w:rPr>
          <w:rFonts w:cs="Arial" w:hAnsi="Arial" w:eastAsia="Arial" w:ascii="Arial"/>
          <w:b/>
          <w:color w:val="313131"/>
          <w:spacing w:val="0"/>
          <w:w w:val="115"/>
          <w:sz w:val="20"/>
          <w:szCs w:val="20"/>
        </w:rPr>
        <w:t>M</w:t>
      </w:r>
      <w:r>
        <w:rPr>
          <w:rFonts w:cs="Arial" w:hAnsi="Arial" w:eastAsia="Arial" w:ascii="Arial"/>
          <w:b/>
          <w:color w:val="313131"/>
          <w:spacing w:val="1"/>
          <w:w w:val="103"/>
          <w:sz w:val="20"/>
          <w:szCs w:val="20"/>
        </w:rPr>
        <w:t>I</w:t>
      </w:r>
      <w:r>
        <w:rPr>
          <w:rFonts w:cs="Arial" w:hAnsi="Arial" w:eastAsia="Arial" w:ascii="Arial"/>
          <w:b/>
          <w:color w:val="313131"/>
          <w:spacing w:val="1"/>
          <w:w w:val="82"/>
          <w:sz w:val="20"/>
          <w:szCs w:val="20"/>
        </w:rPr>
        <w:t>E</w:t>
      </w:r>
      <w:r>
        <w:rPr>
          <w:rFonts w:cs="Arial" w:hAnsi="Arial" w:eastAsia="Arial" w:ascii="Arial"/>
          <w:b/>
          <w:color w:val="313131"/>
          <w:spacing w:val="0"/>
          <w:w w:val="93"/>
          <w:sz w:val="20"/>
          <w:szCs w:val="20"/>
        </w:rPr>
        <w:t>N</w:t>
      </w:r>
      <w:r>
        <w:rPr>
          <w:rFonts w:cs="Arial" w:hAnsi="Arial" w:eastAsia="Arial" w:ascii="Arial"/>
          <w:b/>
          <w:color w:val="313131"/>
          <w:spacing w:val="0"/>
          <w:w w:val="102"/>
          <w:sz w:val="20"/>
          <w:szCs w:val="20"/>
        </w:rPr>
        <w:t>T</w:t>
      </w:r>
      <w:r>
        <w:rPr>
          <w:rFonts w:cs="Arial" w:hAnsi="Arial" w:eastAsia="Arial" w:ascii="Arial"/>
          <w:b/>
          <w:color w:val="313131"/>
          <w:spacing w:val="0"/>
          <w:w w:val="89"/>
          <w:sz w:val="20"/>
          <w:szCs w:val="20"/>
        </w:rPr>
        <w:t>O</w:t>
      </w:r>
      <w:r>
        <w:rPr>
          <w:rFonts w:cs="Arial" w:hAnsi="Arial" w:eastAsia="Arial" w:ascii="Arial"/>
          <w:b/>
          <w:color w:val="313131"/>
          <w:spacing w:val="23"/>
          <w:w w:val="89"/>
          <w:sz w:val="20"/>
          <w:szCs w:val="20"/>
        </w:rPr>
        <w:t> </w:t>
      </w:r>
      <w:r>
        <w:rPr>
          <w:rFonts w:cs="Arial" w:hAnsi="Arial" w:eastAsia="Arial" w:ascii="Arial"/>
          <w:b/>
          <w:color w:val="313131"/>
          <w:spacing w:val="1"/>
          <w:w w:val="84"/>
          <w:sz w:val="20"/>
          <w:szCs w:val="20"/>
        </w:rPr>
        <w:t>A</w:t>
      </w:r>
      <w:r>
        <w:rPr>
          <w:rFonts w:cs="Arial" w:hAnsi="Arial" w:eastAsia="Arial" w:ascii="Arial"/>
          <w:b/>
          <w:color w:val="313131"/>
          <w:spacing w:val="0"/>
          <w:w w:val="84"/>
          <w:sz w:val="20"/>
          <w:szCs w:val="20"/>
        </w:rPr>
        <w:t>L</w:t>
      </w:r>
      <w:r>
        <w:rPr>
          <w:rFonts w:cs="Arial" w:hAnsi="Arial" w:eastAsia="Arial" w:ascii="Arial"/>
          <w:b/>
          <w:color w:val="313131"/>
          <w:spacing w:val="29"/>
          <w:w w:val="84"/>
          <w:sz w:val="20"/>
          <w:szCs w:val="20"/>
        </w:rPr>
        <w:t> </w:t>
      </w:r>
      <w:r>
        <w:rPr>
          <w:rFonts w:cs="Arial" w:hAnsi="Arial" w:eastAsia="Arial" w:ascii="Arial"/>
          <w:b/>
          <w:color w:val="313131"/>
          <w:spacing w:val="1"/>
          <w:w w:val="84"/>
          <w:sz w:val="20"/>
          <w:szCs w:val="20"/>
        </w:rPr>
        <w:t>A</w:t>
      </w:r>
      <w:r>
        <w:rPr>
          <w:rFonts w:cs="Arial" w:hAnsi="Arial" w:eastAsia="Arial" w:ascii="Arial"/>
          <w:b/>
          <w:color w:val="313131"/>
          <w:spacing w:val="0"/>
          <w:w w:val="84"/>
          <w:sz w:val="20"/>
          <w:szCs w:val="20"/>
        </w:rPr>
        <w:t>C</w:t>
      </w:r>
      <w:r>
        <w:rPr>
          <w:rFonts w:cs="Arial" w:hAnsi="Arial" w:eastAsia="Arial" w:ascii="Arial"/>
          <w:b/>
          <w:color w:val="313131"/>
          <w:spacing w:val="1"/>
          <w:w w:val="84"/>
          <w:sz w:val="20"/>
          <w:szCs w:val="20"/>
        </w:rPr>
        <w:t>U</w:t>
      </w:r>
      <w:r>
        <w:rPr>
          <w:rFonts w:cs="Arial" w:hAnsi="Arial" w:eastAsia="Arial" w:ascii="Arial"/>
          <w:b/>
          <w:color w:val="313131"/>
          <w:spacing w:val="1"/>
          <w:w w:val="84"/>
          <w:sz w:val="20"/>
          <w:szCs w:val="20"/>
        </w:rPr>
        <w:t>E</w:t>
      </w:r>
      <w:r>
        <w:rPr>
          <w:rFonts w:cs="Arial" w:hAnsi="Arial" w:eastAsia="Arial" w:ascii="Arial"/>
          <w:b/>
          <w:color w:val="313131"/>
          <w:spacing w:val="1"/>
          <w:w w:val="84"/>
          <w:sz w:val="20"/>
          <w:szCs w:val="20"/>
        </w:rPr>
        <w:t>R</w:t>
      </w:r>
      <w:r>
        <w:rPr>
          <w:rFonts w:cs="Arial" w:hAnsi="Arial" w:eastAsia="Arial" w:ascii="Arial"/>
          <w:b/>
          <w:color w:val="313131"/>
          <w:spacing w:val="0"/>
          <w:w w:val="84"/>
          <w:sz w:val="20"/>
          <w:szCs w:val="20"/>
        </w:rPr>
        <w:t>D</w:t>
      </w:r>
      <w:r>
        <w:rPr>
          <w:rFonts w:cs="Arial" w:hAnsi="Arial" w:eastAsia="Arial" w:ascii="Arial"/>
          <w:b/>
          <w:color w:val="313131"/>
          <w:spacing w:val="0"/>
          <w:w w:val="84"/>
          <w:sz w:val="20"/>
          <w:szCs w:val="20"/>
        </w:rPr>
        <w:t>O</w:t>
      </w:r>
      <w:r>
        <w:rPr>
          <w:rFonts w:cs="Arial" w:hAnsi="Arial" w:eastAsia="Arial" w:ascii="Arial"/>
          <w:b/>
          <w:color w:val="313131"/>
          <w:spacing w:val="0"/>
          <w:w w:val="84"/>
          <w:sz w:val="20"/>
          <w:szCs w:val="20"/>
        </w:rPr>
        <w:t> </w:t>
      </w:r>
      <w:r>
        <w:rPr>
          <w:rFonts w:cs="Arial" w:hAnsi="Arial" w:eastAsia="Arial" w:ascii="Arial"/>
          <w:b/>
          <w:color w:val="313131"/>
          <w:spacing w:val="46"/>
          <w:w w:val="84"/>
          <w:sz w:val="20"/>
          <w:szCs w:val="20"/>
        </w:rPr>
        <w:t> </w:t>
      </w:r>
      <w:r>
        <w:rPr>
          <w:rFonts w:cs="Arial" w:hAnsi="Arial" w:eastAsia="Arial" w:ascii="Arial"/>
          <w:b/>
          <w:color w:val="313131"/>
          <w:spacing w:val="1"/>
          <w:w w:val="84"/>
          <w:sz w:val="20"/>
          <w:szCs w:val="20"/>
        </w:rPr>
        <w:t>P</w:t>
      </w:r>
      <w:r>
        <w:rPr>
          <w:rFonts w:cs="Arial" w:hAnsi="Arial" w:eastAsia="Arial" w:ascii="Arial"/>
          <w:b/>
          <w:color w:val="313131"/>
          <w:spacing w:val="1"/>
          <w:w w:val="84"/>
          <w:sz w:val="20"/>
          <w:szCs w:val="20"/>
        </w:rPr>
        <w:t>O</w:t>
      </w:r>
      <w:r>
        <w:rPr>
          <w:rFonts w:cs="Arial" w:hAnsi="Arial" w:eastAsia="Arial" w:ascii="Arial"/>
          <w:b/>
          <w:color w:val="313131"/>
          <w:spacing w:val="0"/>
          <w:w w:val="84"/>
          <w:sz w:val="20"/>
          <w:szCs w:val="20"/>
        </w:rPr>
        <w:t>R</w:t>
      </w:r>
      <w:r>
        <w:rPr>
          <w:rFonts w:cs="Arial" w:hAnsi="Arial" w:eastAsia="Arial" w:ascii="Arial"/>
          <w:b/>
          <w:color w:val="313131"/>
          <w:spacing w:val="0"/>
          <w:w w:val="84"/>
          <w:sz w:val="20"/>
          <w:szCs w:val="20"/>
        </w:rPr>
        <w:t> </w:t>
      </w:r>
      <w:r>
        <w:rPr>
          <w:rFonts w:cs="Arial" w:hAnsi="Arial" w:eastAsia="Arial" w:ascii="Arial"/>
          <w:b/>
          <w:color w:val="313131"/>
          <w:spacing w:val="4"/>
          <w:w w:val="84"/>
          <w:sz w:val="20"/>
          <w:szCs w:val="20"/>
        </w:rPr>
        <w:t> </w:t>
      </w:r>
      <w:r>
        <w:rPr>
          <w:rFonts w:cs="Arial" w:hAnsi="Arial" w:eastAsia="Arial" w:ascii="Arial"/>
          <w:b/>
          <w:color w:val="313131"/>
          <w:spacing w:val="0"/>
          <w:w w:val="84"/>
          <w:sz w:val="20"/>
          <w:szCs w:val="20"/>
        </w:rPr>
        <w:t>E</w:t>
      </w:r>
      <w:r>
        <w:rPr>
          <w:rFonts w:cs="Arial" w:hAnsi="Arial" w:eastAsia="Arial" w:ascii="Arial"/>
          <w:b/>
          <w:color w:val="313131"/>
          <w:spacing w:val="0"/>
          <w:w w:val="84"/>
          <w:sz w:val="20"/>
          <w:szCs w:val="20"/>
        </w:rPr>
        <w:t>L</w:t>
      </w:r>
      <w:r>
        <w:rPr>
          <w:rFonts w:cs="Arial" w:hAnsi="Arial" w:eastAsia="Arial" w:ascii="Arial"/>
          <w:b/>
          <w:color w:val="313131"/>
          <w:spacing w:val="0"/>
          <w:w w:val="84"/>
          <w:sz w:val="20"/>
          <w:szCs w:val="20"/>
        </w:rPr>
        <w:t> </w:t>
      </w:r>
      <w:r>
        <w:rPr>
          <w:rFonts w:cs="Arial" w:hAnsi="Arial" w:eastAsia="Arial" w:ascii="Arial"/>
          <w:b/>
          <w:color w:val="313131"/>
          <w:spacing w:val="1"/>
          <w:w w:val="84"/>
          <w:sz w:val="20"/>
          <w:szCs w:val="20"/>
        </w:rPr>
        <w:t>Q</w:t>
      </w:r>
      <w:r>
        <w:rPr>
          <w:rFonts w:cs="Arial" w:hAnsi="Arial" w:eastAsia="Arial" w:ascii="Arial"/>
          <w:b/>
          <w:color w:val="313131"/>
          <w:spacing w:val="0"/>
          <w:w w:val="84"/>
          <w:sz w:val="20"/>
          <w:szCs w:val="20"/>
        </w:rPr>
        <w:t>U</w:t>
      </w:r>
      <w:r>
        <w:rPr>
          <w:rFonts w:cs="Arial" w:hAnsi="Arial" w:eastAsia="Arial" w:ascii="Arial"/>
          <w:b/>
          <w:color w:val="313131"/>
          <w:spacing w:val="0"/>
          <w:w w:val="84"/>
          <w:sz w:val="20"/>
          <w:szCs w:val="20"/>
        </w:rPr>
        <w:t>E</w:t>
      </w:r>
      <w:r>
        <w:rPr>
          <w:rFonts w:cs="Arial" w:hAnsi="Arial" w:eastAsia="Arial" w:ascii="Arial"/>
          <w:b/>
          <w:color w:val="313131"/>
          <w:spacing w:val="0"/>
          <w:w w:val="84"/>
          <w:sz w:val="20"/>
          <w:szCs w:val="20"/>
        </w:rPr>
        <w:t> </w:t>
      </w:r>
      <w:r>
        <w:rPr>
          <w:rFonts w:cs="Arial" w:hAnsi="Arial" w:eastAsia="Arial" w:ascii="Arial"/>
          <w:b/>
          <w:color w:val="313131"/>
          <w:spacing w:val="14"/>
          <w:w w:val="84"/>
          <w:sz w:val="20"/>
          <w:szCs w:val="20"/>
        </w:rPr>
        <w:t> </w:t>
      </w:r>
      <w:r>
        <w:rPr>
          <w:rFonts w:cs="Arial" w:hAnsi="Arial" w:eastAsia="Arial" w:ascii="Arial"/>
          <w:b/>
          <w:color w:val="313131"/>
          <w:spacing w:val="1"/>
          <w:w w:val="84"/>
          <w:sz w:val="20"/>
          <w:szCs w:val="20"/>
        </w:rPr>
        <w:t>S</w:t>
      </w:r>
      <w:r>
        <w:rPr>
          <w:rFonts w:cs="Arial" w:hAnsi="Arial" w:eastAsia="Arial" w:ascii="Arial"/>
          <w:b/>
          <w:color w:val="313131"/>
          <w:spacing w:val="0"/>
          <w:w w:val="84"/>
          <w:sz w:val="20"/>
          <w:szCs w:val="20"/>
        </w:rPr>
        <w:t>E</w:t>
      </w:r>
      <w:r>
        <w:rPr>
          <w:rFonts w:cs="Arial" w:hAnsi="Arial" w:eastAsia="Arial" w:ascii="Arial"/>
          <w:b/>
          <w:color w:val="313131"/>
          <w:spacing w:val="13"/>
          <w:w w:val="84"/>
          <w:sz w:val="20"/>
          <w:szCs w:val="20"/>
        </w:rPr>
        <w:t> </w:t>
      </w:r>
      <w:r>
        <w:rPr>
          <w:rFonts w:cs="Arial" w:hAnsi="Arial" w:eastAsia="Arial" w:ascii="Arial"/>
          <w:b/>
          <w:color w:val="313131"/>
          <w:spacing w:val="1"/>
          <w:w w:val="93"/>
          <w:sz w:val="20"/>
          <w:szCs w:val="20"/>
        </w:rPr>
        <w:t>D</w:t>
      </w:r>
      <w:r>
        <w:rPr>
          <w:rFonts w:cs="Arial" w:hAnsi="Arial" w:eastAsia="Arial" w:ascii="Arial"/>
          <w:b/>
          <w:color w:val="313131"/>
          <w:spacing w:val="0"/>
          <w:w w:val="93"/>
          <w:sz w:val="20"/>
          <w:szCs w:val="20"/>
        </w:rPr>
        <w:t>E</w:t>
      </w:r>
      <w:r>
        <w:rPr>
          <w:rFonts w:cs="Arial" w:hAnsi="Arial" w:eastAsia="Arial" w:ascii="Arial"/>
          <w:b/>
          <w:color w:val="313131"/>
          <w:spacing w:val="1"/>
          <w:w w:val="93"/>
          <w:sz w:val="20"/>
          <w:szCs w:val="20"/>
        </w:rPr>
        <w:t>T</w:t>
      </w:r>
      <w:r>
        <w:rPr>
          <w:rFonts w:cs="Arial" w:hAnsi="Arial" w:eastAsia="Arial" w:ascii="Arial"/>
          <w:b/>
          <w:color w:val="313131"/>
          <w:spacing w:val="0"/>
          <w:w w:val="93"/>
          <w:sz w:val="20"/>
          <w:szCs w:val="20"/>
        </w:rPr>
        <w:t>E</w:t>
      </w:r>
      <w:r>
        <w:rPr>
          <w:rFonts w:cs="Arial" w:hAnsi="Arial" w:eastAsia="Arial" w:ascii="Arial"/>
          <w:b/>
          <w:color w:val="313131"/>
          <w:spacing w:val="1"/>
          <w:w w:val="93"/>
          <w:sz w:val="20"/>
          <w:szCs w:val="20"/>
        </w:rPr>
        <w:t>R</w:t>
      </w:r>
      <w:r>
        <w:rPr>
          <w:rFonts w:cs="Arial" w:hAnsi="Arial" w:eastAsia="Arial" w:ascii="Arial"/>
          <w:b/>
          <w:color w:val="313131"/>
          <w:spacing w:val="0"/>
          <w:w w:val="93"/>
          <w:sz w:val="20"/>
          <w:szCs w:val="20"/>
        </w:rPr>
        <w:t>M</w:t>
      </w:r>
      <w:r>
        <w:rPr>
          <w:rFonts w:cs="Arial" w:hAnsi="Arial" w:eastAsia="Arial" w:ascii="Arial"/>
          <w:b/>
          <w:color w:val="313131"/>
          <w:spacing w:val="1"/>
          <w:w w:val="93"/>
          <w:sz w:val="20"/>
          <w:szCs w:val="20"/>
        </w:rPr>
        <w:t>I</w:t>
      </w:r>
      <w:r>
        <w:rPr>
          <w:rFonts w:cs="Arial" w:hAnsi="Arial" w:eastAsia="Arial" w:ascii="Arial"/>
          <w:b/>
          <w:color w:val="313131"/>
          <w:spacing w:val="1"/>
          <w:w w:val="93"/>
          <w:sz w:val="20"/>
          <w:szCs w:val="20"/>
        </w:rPr>
        <w:t>N</w:t>
      </w:r>
      <w:r>
        <w:rPr>
          <w:rFonts w:cs="Arial" w:hAnsi="Arial" w:eastAsia="Arial" w:ascii="Arial"/>
          <w:b/>
          <w:color w:val="313131"/>
          <w:spacing w:val="0"/>
          <w:w w:val="93"/>
          <w:sz w:val="20"/>
          <w:szCs w:val="20"/>
        </w:rPr>
        <w:t>A</w:t>
      </w:r>
      <w:r>
        <w:rPr>
          <w:rFonts w:cs="Arial" w:hAnsi="Arial" w:eastAsia="Arial" w:ascii="Arial"/>
          <w:b/>
          <w:color w:val="313131"/>
          <w:spacing w:val="0"/>
          <w:w w:val="93"/>
          <w:sz w:val="20"/>
          <w:szCs w:val="20"/>
        </w:rPr>
        <w:t>N</w:t>
      </w:r>
      <w:r>
        <w:rPr>
          <w:rFonts w:cs="Arial" w:hAnsi="Arial" w:eastAsia="Arial" w:ascii="Arial"/>
          <w:b/>
          <w:color w:val="313131"/>
          <w:spacing w:val="46"/>
          <w:w w:val="93"/>
          <w:sz w:val="20"/>
          <w:szCs w:val="20"/>
        </w:rPr>
        <w:t> </w:t>
      </w:r>
      <w:r>
        <w:rPr>
          <w:rFonts w:cs="Arial" w:hAnsi="Arial" w:eastAsia="Arial" w:ascii="Arial"/>
          <w:b/>
          <w:color w:val="313131"/>
          <w:spacing w:val="0"/>
          <w:w w:val="79"/>
          <w:sz w:val="20"/>
          <w:szCs w:val="20"/>
        </w:rPr>
        <w:t>LA</w:t>
      </w:r>
      <w:r>
        <w:rPr>
          <w:rFonts w:cs="Arial" w:hAnsi="Arial" w:eastAsia="Arial" w:ascii="Arial"/>
          <w:b/>
          <w:color w:val="313131"/>
          <w:spacing w:val="0"/>
          <w:w w:val="79"/>
          <w:sz w:val="20"/>
          <w:szCs w:val="20"/>
        </w:rPr>
        <w:t>S</w:t>
      </w:r>
      <w:r>
        <w:rPr>
          <w:rFonts w:cs="Arial" w:hAnsi="Arial" w:eastAsia="Arial" w:ascii="Arial"/>
          <w:b/>
          <w:color w:val="313131"/>
          <w:spacing w:val="36"/>
          <w:w w:val="79"/>
          <w:sz w:val="20"/>
          <w:szCs w:val="20"/>
        </w:rPr>
        <w:t> </w:t>
      </w:r>
      <w:r>
        <w:rPr>
          <w:rFonts w:cs="Arial" w:hAnsi="Arial" w:eastAsia="Arial" w:ascii="Arial"/>
          <w:b/>
          <w:color w:val="313131"/>
          <w:spacing w:val="1"/>
          <w:w w:val="109"/>
          <w:sz w:val="20"/>
          <w:szCs w:val="20"/>
        </w:rPr>
        <w:t>M</w:t>
      </w:r>
      <w:r>
        <w:rPr>
          <w:rFonts w:cs="Arial" w:hAnsi="Arial" w:eastAsia="Arial" w:ascii="Arial"/>
          <w:b/>
          <w:color w:val="313131"/>
          <w:spacing w:val="0"/>
          <w:w w:val="79"/>
          <w:sz w:val="20"/>
          <w:szCs w:val="20"/>
        </w:rPr>
        <w:t>E</w:t>
      </w:r>
      <w:r>
        <w:rPr>
          <w:rFonts w:cs="Arial" w:hAnsi="Arial" w:eastAsia="Arial" w:ascii="Arial"/>
          <w:b/>
          <w:color w:val="313131"/>
          <w:spacing w:val="1"/>
          <w:w w:val="99"/>
          <w:sz w:val="20"/>
          <w:szCs w:val="20"/>
        </w:rPr>
        <w:t>D</w:t>
      </w:r>
      <w:r>
        <w:rPr>
          <w:rFonts w:cs="Arial" w:hAnsi="Arial" w:eastAsia="Arial" w:ascii="Arial"/>
          <w:b/>
          <w:color w:val="313131"/>
          <w:spacing w:val="1"/>
          <w:w w:val="103"/>
          <w:sz w:val="20"/>
          <w:szCs w:val="20"/>
        </w:rPr>
        <w:t>I</w:t>
      </w:r>
      <w:r>
        <w:rPr>
          <w:rFonts w:cs="Arial" w:hAnsi="Arial" w:eastAsia="Arial" w:ascii="Arial"/>
          <w:b/>
          <w:color w:val="313131"/>
          <w:spacing w:val="1"/>
          <w:w w:val="96"/>
          <w:sz w:val="20"/>
          <w:szCs w:val="20"/>
        </w:rPr>
        <w:t>D</w:t>
      </w:r>
      <w:r>
        <w:rPr>
          <w:rFonts w:cs="Arial" w:hAnsi="Arial" w:eastAsia="Arial" w:ascii="Arial"/>
          <w:b/>
          <w:color w:val="313131"/>
          <w:spacing w:val="0"/>
          <w:w w:val="93"/>
          <w:sz w:val="20"/>
          <w:szCs w:val="20"/>
        </w:rPr>
        <w:t>A</w:t>
      </w:r>
      <w:r>
        <w:rPr>
          <w:rFonts w:cs="Arial" w:hAnsi="Arial" w:eastAsia="Arial" w:ascii="Arial"/>
          <w:b/>
          <w:color w:val="313131"/>
          <w:spacing w:val="0"/>
          <w:w w:val="75"/>
          <w:sz w:val="20"/>
          <w:szCs w:val="20"/>
        </w:rPr>
        <w:t>S</w:t>
      </w:r>
      <w:r>
        <w:rPr>
          <w:rFonts w:cs="Arial" w:hAnsi="Arial" w:eastAsia="Arial" w:ascii="Arial"/>
          <w:b/>
          <w:color w:val="313131"/>
          <w:spacing w:val="24"/>
          <w:w w:val="75"/>
          <w:sz w:val="20"/>
          <w:szCs w:val="20"/>
        </w:rPr>
        <w:t> </w:t>
      </w:r>
      <w:r>
        <w:rPr>
          <w:rFonts w:cs="Arial" w:hAnsi="Arial" w:eastAsia="Arial" w:ascii="Arial"/>
          <w:b/>
          <w:color w:val="313131"/>
          <w:spacing w:val="1"/>
          <w:w w:val="83"/>
          <w:sz w:val="20"/>
          <w:szCs w:val="20"/>
        </w:rPr>
        <w:t>E</w:t>
      </w:r>
      <w:r>
        <w:rPr>
          <w:rFonts w:cs="Arial" w:hAnsi="Arial" w:eastAsia="Arial" w:ascii="Arial"/>
          <w:b/>
          <w:color w:val="313131"/>
          <w:spacing w:val="0"/>
          <w:w w:val="83"/>
          <w:sz w:val="20"/>
          <w:szCs w:val="20"/>
        </w:rPr>
        <w:t>S</w:t>
      </w:r>
      <w:r>
        <w:rPr>
          <w:rFonts w:cs="Arial" w:hAnsi="Arial" w:eastAsia="Arial" w:ascii="Arial"/>
          <w:b/>
          <w:color w:val="313131"/>
          <w:spacing w:val="1"/>
          <w:w w:val="83"/>
          <w:sz w:val="20"/>
          <w:szCs w:val="20"/>
        </w:rPr>
        <w:t>P</w:t>
      </w:r>
      <w:r>
        <w:rPr>
          <w:rFonts w:cs="Arial" w:hAnsi="Arial" w:eastAsia="Arial" w:ascii="Arial"/>
          <w:b/>
          <w:color w:val="313131"/>
          <w:spacing w:val="0"/>
          <w:w w:val="83"/>
          <w:sz w:val="20"/>
          <w:szCs w:val="20"/>
        </w:rPr>
        <w:t>E</w:t>
      </w:r>
      <w:r>
        <w:rPr>
          <w:rFonts w:cs="Arial" w:hAnsi="Arial" w:eastAsia="Arial" w:ascii="Arial"/>
          <w:b/>
          <w:color w:val="313131"/>
          <w:spacing w:val="0"/>
          <w:w w:val="83"/>
          <w:sz w:val="20"/>
          <w:szCs w:val="20"/>
        </w:rPr>
        <w:t>C</w:t>
      </w:r>
      <w:r>
        <w:rPr>
          <w:rFonts w:cs="Arial" w:hAnsi="Arial" w:eastAsia="Arial" w:ascii="Arial"/>
          <w:b/>
          <w:color w:val="313131"/>
          <w:spacing w:val="1"/>
          <w:w w:val="83"/>
          <w:sz w:val="20"/>
          <w:szCs w:val="20"/>
        </w:rPr>
        <w:t>Í</w:t>
      </w:r>
      <w:r>
        <w:rPr>
          <w:rFonts w:cs="Arial" w:hAnsi="Arial" w:eastAsia="Arial" w:ascii="Arial"/>
          <w:b/>
          <w:color w:val="313131"/>
          <w:spacing w:val="1"/>
          <w:w w:val="83"/>
          <w:sz w:val="20"/>
          <w:szCs w:val="20"/>
        </w:rPr>
        <w:t>F</w:t>
      </w:r>
      <w:r>
        <w:rPr>
          <w:rFonts w:cs="Arial" w:hAnsi="Arial" w:eastAsia="Arial" w:ascii="Arial"/>
          <w:b/>
          <w:color w:val="313131"/>
          <w:spacing w:val="1"/>
          <w:w w:val="83"/>
          <w:sz w:val="20"/>
          <w:szCs w:val="20"/>
        </w:rPr>
        <w:t>I</w:t>
      </w:r>
      <w:r>
        <w:rPr>
          <w:rFonts w:cs="Arial" w:hAnsi="Arial" w:eastAsia="Arial" w:ascii="Arial"/>
          <w:b/>
          <w:color w:val="313131"/>
          <w:spacing w:val="0"/>
          <w:w w:val="83"/>
          <w:sz w:val="20"/>
          <w:szCs w:val="20"/>
        </w:rPr>
        <w:t>CA</w:t>
      </w:r>
      <w:r>
        <w:rPr>
          <w:rFonts w:cs="Arial" w:hAnsi="Arial" w:eastAsia="Arial" w:ascii="Arial"/>
          <w:b/>
          <w:color w:val="313131"/>
          <w:spacing w:val="0"/>
          <w:w w:val="83"/>
          <w:sz w:val="20"/>
          <w:szCs w:val="20"/>
        </w:rPr>
        <w:t>S</w:t>
      </w:r>
      <w:r>
        <w:rPr>
          <w:rFonts w:cs="Arial" w:hAnsi="Arial" w:eastAsia="Arial" w:ascii="Arial"/>
          <w:b/>
          <w:color w:val="313131"/>
          <w:spacing w:val="37"/>
          <w:w w:val="83"/>
          <w:sz w:val="20"/>
          <w:szCs w:val="20"/>
        </w:rPr>
        <w:t> </w:t>
      </w:r>
      <w:r>
        <w:rPr>
          <w:rFonts w:cs="Arial" w:hAnsi="Arial" w:eastAsia="Arial" w:ascii="Arial"/>
          <w:b/>
          <w:color w:val="313131"/>
          <w:spacing w:val="1"/>
          <w:w w:val="83"/>
          <w:sz w:val="20"/>
          <w:szCs w:val="20"/>
        </w:rPr>
        <w:t>P</w:t>
      </w:r>
      <w:r>
        <w:rPr>
          <w:rFonts w:cs="Arial" w:hAnsi="Arial" w:eastAsia="Arial" w:ascii="Arial"/>
          <w:b/>
          <w:color w:val="313131"/>
          <w:spacing w:val="1"/>
          <w:w w:val="83"/>
          <w:sz w:val="20"/>
          <w:szCs w:val="20"/>
        </w:rPr>
        <w:t>A</w:t>
      </w:r>
      <w:r>
        <w:rPr>
          <w:rFonts w:cs="Arial" w:hAnsi="Arial" w:eastAsia="Arial" w:ascii="Arial"/>
          <w:b/>
          <w:color w:val="313131"/>
          <w:spacing w:val="0"/>
          <w:w w:val="83"/>
          <w:sz w:val="20"/>
          <w:szCs w:val="20"/>
        </w:rPr>
        <w:t>R</w:t>
      </w:r>
      <w:r>
        <w:rPr>
          <w:rFonts w:cs="Arial" w:hAnsi="Arial" w:eastAsia="Arial" w:ascii="Arial"/>
          <w:b/>
          <w:color w:val="313131"/>
          <w:spacing w:val="0"/>
          <w:w w:val="83"/>
          <w:sz w:val="20"/>
          <w:szCs w:val="20"/>
        </w:rPr>
        <w:t>A</w:t>
      </w:r>
      <w:r>
        <w:rPr>
          <w:rFonts w:cs="Arial" w:hAnsi="Arial" w:eastAsia="Arial" w:ascii="Arial"/>
          <w:b/>
          <w:color w:val="313131"/>
          <w:spacing w:val="0"/>
          <w:w w:val="83"/>
          <w:sz w:val="20"/>
          <w:szCs w:val="20"/>
        </w:rPr>
        <w:t> </w:t>
      </w:r>
      <w:r>
        <w:rPr>
          <w:rFonts w:cs="Arial" w:hAnsi="Arial" w:eastAsia="Arial" w:ascii="Arial"/>
          <w:b/>
          <w:color w:val="313131"/>
          <w:spacing w:val="10"/>
          <w:w w:val="83"/>
          <w:sz w:val="20"/>
          <w:szCs w:val="20"/>
        </w:rPr>
        <w:t> </w:t>
      </w:r>
      <w:r>
        <w:rPr>
          <w:rFonts w:cs="Arial" w:hAnsi="Arial" w:eastAsia="Arial" w:ascii="Arial"/>
          <w:b/>
          <w:color w:val="313131"/>
          <w:spacing w:val="0"/>
          <w:w w:val="83"/>
          <w:sz w:val="20"/>
          <w:szCs w:val="20"/>
        </w:rPr>
        <w:t>LA</w:t>
      </w:r>
      <w:r>
        <w:rPr>
          <w:rFonts w:cs="Arial" w:hAnsi="Arial" w:eastAsia="Arial" w:ascii="Arial"/>
          <w:b/>
          <w:color w:val="313131"/>
          <w:spacing w:val="0"/>
          <w:w w:val="83"/>
          <w:sz w:val="20"/>
          <w:szCs w:val="20"/>
        </w:rPr>
        <w:t> </w:t>
      </w:r>
      <w:r>
        <w:rPr>
          <w:rFonts w:cs="Arial" w:hAnsi="Arial" w:eastAsia="Arial" w:ascii="Arial"/>
          <w:b/>
          <w:color w:val="313131"/>
          <w:spacing w:val="1"/>
          <w:w w:val="87"/>
          <w:sz w:val="20"/>
          <w:szCs w:val="20"/>
        </w:rPr>
        <w:t>P</w:t>
      </w:r>
      <w:r>
        <w:rPr>
          <w:rFonts w:cs="Arial" w:hAnsi="Arial" w:eastAsia="Arial" w:ascii="Arial"/>
          <w:b/>
          <w:color w:val="313131"/>
          <w:spacing w:val="1"/>
          <w:w w:val="87"/>
          <w:sz w:val="20"/>
          <w:szCs w:val="20"/>
        </w:rPr>
        <w:t>R</w:t>
      </w:r>
      <w:r>
        <w:rPr>
          <w:rFonts w:cs="Arial" w:hAnsi="Arial" w:eastAsia="Arial" w:ascii="Arial"/>
          <w:b/>
          <w:color w:val="313131"/>
          <w:spacing w:val="1"/>
          <w:w w:val="87"/>
          <w:sz w:val="20"/>
          <w:szCs w:val="20"/>
        </w:rPr>
        <w:t>E</w:t>
      </w:r>
      <w:r>
        <w:rPr>
          <w:rFonts w:cs="Arial" w:hAnsi="Arial" w:eastAsia="Arial" w:ascii="Arial"/>
          <w:b/>
          <w:color w:val="313131"/>
          <w:spacing w:val="1"/>
          <w:w w:val="87"/>
          <w:sz w:val="20"/>
          <w:szCs w:val="20"/>
        </w:rPr>
        <w:t>S</w:t>
      </w:r>
      <w:r>
        <w:rPr>
          <w:rFonts w:cs="Arial" w:hAnsi="Arial" w:eastAsia="Arial" w:ascii="Arial"/>
          <w:b/>
          <w:color w:val="313131"/>
          <w:spacing w:val="1"/>
          <w:w w:val="87"/>
          <w:sz w:val="20"/>
          <w:szCs w:val="20"/>
        </w:rPr>
        <w:t>T</w:t>
      </w:r>
      <w:r>
        <w:rPr>
          <w:rFonts w:cs="Arial" w:hAnsi="Arial" w:eastAsia="Arial" w:ascii="Arial"/>
          <w:b/>
          <w:color w:val="313131"/>
          <w:spacing w:val="0"/>
          <w:w w:val="87"/>
          <w:sz w:val="20"/>
          <w:szCs w:val="20"/>
        </w:rPr>
        <w:t>A</w:t>
      </w:r>
      <w:r>
        <w:rPr>
          <w:rFonts w:cs="Arial" w:hAnsi="Arial" w:eastAsia="Arial" w:ascii="Arial"/>
          <w:b/>
          <w:color w:val="313131"/>
          <w:spacing w:val="1"/>
          <w:w w:val="87"/>
          <w:sz w:val="20"/>
          <w:szCs w:val="20"/>
        </w:rPr>
        <w:t>C</w:t>
      </w:r>
      <w:r>
        <w:rPr>
          <w:rFonts w:cs="Arial" w:hAnsi="Arial" w:eastAsia="Arial" w:ascii="Arial"/>
          <w:b/>
          <w:color w:val="313131"/>
          <w:spacing w:val="0"/>
          <w:w w:val="87"/>
          <w:sz w:val="20"/>
          <w:szCs w:val="20"/>
        </w:rPr>
        <w:t>I</w:t>
      </w:r>
      <w:r>
        <w:rPr>
          <w:rFonts w:cs="Arial" w:hAnsi="Arial" w:eastAsia="Arial" w:ascii="Arial"/>
          <w:b/>
          <w:color w:val="313131"/>
          <w:spacing w:val="1"/>
          <w:w w:val="87"/>
          <w:sz w:val="20"/>
          <w:szCs w:val="20"/>
        </w:rPr>
        <w:t>Ó</w:t>
      </w:r>
      <w:r>
        <w:rPr>
          <w:rFonts w:cs="Arial" w:hAnsi="Arial" w:eastAsia="Arial" w:ascii="Arial"/>
          <w:b/>
          <w:color w:val="313131"/>
          <w:spacing w:val="0"/>
          <w:w w:val="87"/>
          <w:sz w:val="20"/>
          <w:szCs w:val="20"/>
        </w:rPr>
        <w:t>N</w:t>
      </w:r>
      <w:r>
        <w:rPr>
          <w:rFonts w:cs="Arial" w:hAnsi="Arial" w:eastAsia="Arial" w:ascii="Arial"/>
          <w:b/>
          <w:color w:val="313131"/>
          <w:spacing w:val="0"/>
          <w:w w:val="87"/>
          <w:sz w:val="20"/>
          <w:szCs w:val="20"/>
        </w:rPr>
        <w:t>  </w:t>
      </w:r>
      <w:r>
        <w:rPr>
          <w:rFonts w:cs="Arial" w:hAnsi="Arial" w:eastAsia="Arial" w:ascii="Arial"/>
          <w:b/>
          <w:color w:val="313131"/>
          <w:spacing w:val="23"/>
          <w:w w:val="87"/>
          <w:sz w:val="20"/>
          <w:szCs w:val="20"/>
        </w:rPr>
        <w:t> </w:t>
      </w:r>
      <w:r>
        <w:rPr>
          <w:rFonts w:cs="Arial" w:hAnsi="Arial" w:eastAsia="Arial" w:ascii="Arial"/>
          <w:b/>
          <w:color w:val="313131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b/>
          <w:color w:val="313131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color w:val="313131"/>
          <w:spacing w:val="3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color w:val="313131"/>
          <w:spacing w:val="1"/>
          <w:w w:val="74"/>
          <w:sz w:val="20"/>
          <w:szCs w:val="20"/>
        </w:rPr>
        <w:t>E</w:t>
      </w:r>
      <w:r>
        <w:rPr>
          <w:rFonts w:cs="Arial" w:hAnsi="Arial" w:eastAsia="Arial" w:ascii="Arial"/>
          <w:b/>
          <w:color w:val="313131"/>
          <w:spacing w:val="0"/>
          <w:w w:val="74"/>
          <w:sz w:val="20"/>
          <w:szCs w:val="20"/>
        </w:rPr>
        <w:t>L</w:t>
      </w:r>
      <w:r>
        <w:rPr>
          <w:rFonts w:cs="Arial" w:hAnsi="Arial" w:eastAsia="Arial" w:ascii="Arial"/>
          <w:b/>
          <w:color w:val="313131"/>
          <w:spacing w:val="0"/>
          <w:w w:val="74"/>
          <w:sz w:val="20"/>
          <w:szCs w:val="20"/>
        </w:rPr>
        <w:t>   </w:t>
      </w:r>
      <w:r>
        <w:rPr>
          <w:rFonts w:cs="Arial" w:hAnsi="Arial" w:eastAsia="Arial" w:ascii="Arial"/>
          <w:b/>
          <w:color w:val="313131"/>
          <w:spacing w:val="0"/>
          <w:w w:val="74"/>
          <w:sz w:val="20"/>
          <w:szCs w:val="20"/>
        </w:rPr>
        <w:t> </w:t>
      </w:r>
      <w:r>
        <w:rPr>
          <w:rFonts w:cs="Arial" w:hAnsi="Arial" w:eastAsia="Arial" w:ascii="Arial"/>
          <w:b/>
          <w:color w:val="313131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color w:val="313131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color w:val="313131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color w:val="313131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color w:val="313131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color w:val="313131"/>
          <w:spacing w:val="1"/>
          <w:w w:val="84"/>
          <w:sz w:val="20"/>
          <w:szCs w:val="20"/>
        </w:rPr>
        <w:t>D</w:t>
      </w:r>
      <w:r>
        <w:rPr>
          <w:rFonts w:cs="Arial" w:hAnsi="Arial" w:eastAsia="Arial" w:ascii="Arial"/>
          <w:b/>
          <w:color w:val="313131"/>
          <w:spacing w:val="0"/>
          <w:w w:val="84"/>
          <w:sz w:val="20"/>
          <w:szCs w:val="20"/>
        </w:rPr>
        <w:t>EL</w:t>
      </w:r>
      <w:r>
        <w:rPr>
          <w:rFonts w:cs="Arial" w:hAnsi="Arial" w:eastAsia="Arial" w:ascii="Arial"/>
          <w:b/>
          <w:color w:val="313131"/>
          <w:spacing w:val="0"/>
          <w:w w:val="84"/>
          <w:sz w:val="20"/>
          <w:szCs w:val="20"/>
        </w:rPr>
        <w:t>  </w:t>
      </w:r>
      <w:r>
        <w:rPr>
          <w:rFonts w:cs="Arial" w:hAnsi="Arial" w:eastAsia="Arial" w:ascii="Arial"/>
          <w:b/>
          <w:color w:val="313131"/>
          <w:spacing w:val="2"/>
          <w:w w:val="84"/>
          <w:sz w:val="20"/>
          <w:szCs w:val="20"/>
        </w:rPr>
        <w:t> </w:t>
      </w:r>
      <w:r>
        <w:rPr>
          <w:rFonts w:cs="Arial" w:hAnsi="Arial" w:eastAsia="Arial" w:ascii="Arial"/>
          <w:b/>
          <w:color w:val="313131"/>
          <w:spacing w:val="0"/>
          <w:w w:val="84"/>
          <w:sz w:val="20"/>
          <w:szCs w:val="20"/>
        </w:rPr>
        <w:t>S</w:t>
      </w:r>
      <w:r>
        <w:rPr>
          <w:rFonts w:cs="Arial" w:hAnsi="Arial" w:eastAsia="Arial" w:ascii="Arial"/>
          <w:b/>
          <w:color w:val="313131"/>
          <w:spacing w:val="1"/>
          <w:w w:val="84"/>
          <w:sz w:val="20"/>
          <w:szCs w:val="20"/>
        </w:rPr>
        <w:t>E</w:t>
      </w:r>
      <w:r>
        <w:rPr>
          <w:rFonts w:cs="Arial" w:hAnsi="Arial" w:eastAsia="Arial" w:ascii="Arial"/>
          <w:b/>
          <w:color w:val="313131"/>
          <w:spacing w:val="1"/>
          <w:w w:val="84"/>
          <w:sz w:val="20"/>
          <w:szCs w:val="20"/>
        </w:rPr>
        <w:t>R</w:t>
      </w:r>
      <w:r>
        <w:rPr>
          <w:rFonts w:cs="Arial" w:hAnsi="Arial" w:eastAsia="Arial" w:ascii="Arial"/>
          <w:b/>
          <w:color w:val="313131"/>
          <w:spacing w:val="1"/>
          <w:w w:val="84"/>
          <w:sz w:val="20"/>
          <w:szCs w:val="20"/>
        </w:rPr>
        <w:t>V</w:t>
      </w:r>
      <w:r>
        <w:rPr>
          <w:rFonts w:cs="Arial" w:hAnsi="Arial" w:eastAsia="Arial" w:ascii="Arial"/>
          <w:b/>
          <w:color w:val="313131"/>
          <w:spacing w:val="0"/>
          <w:w w:val="84"/>
          <w:sz w:val="20"/>
          <w:szCs w:val="20"/>
        </w:rPr>
        <w:t>I</w:t>
      </w:r>
      <w:r>
        <w:rPr>
          <w:rFonts w:cs="Arial" w:hAnsi="Arial" w:eastAsia="Arial" w:ascii="Arial"/>
          <w:b/>
          <w:color w:val="313131"/>
          <w:spacing w:val="1"/>
          <w:w w:val="84"/>
          <w:sz w:val="20"/>
          <w:szCs w:val="20"/>
        </w:rPr>
        <w:t>C</w:t>
      </w:r>
      <w:r>
        <w:rPr>
          <w:rFonts w:cs="Arial" w:hAnsi="Arial" w:eastAsia="Arial" w:ascii="Arial"/>
          <w:b/>
          <w:color w:val="313131"/>
          <w:spacing w:val="0"/>
          <w:w w:val="84"/>
          <w:sz w:val="20"/>
          <w:szCs w:val="20"/>
        </w:rPr>
        <w:t>I</w:t>
      </w:r>
      <w:r>
        <w:rPr>
          <w:rFonts w:cs="Arial" w:hAnsi="Arial" w:eastAsia="Arial" w:ascii="Arial"/>
          <w:b/>
          <w:color w:val="313131"/>
          <w:spacing w:val="0"/>
          <w:w w:val="84"/>
          <w:sz w:val="20"/>
          <w:szCs w:val="20"/>
        </w:rPr>
        <w:t>O</w:t>
      </w:r>
      <w:r>
        <w:rPr>
          <w:rFonts w:cs="Arial" w:hAnsi="Arial" w:eastAsia="Arial" w:ascii="Arial"/>
          <w:b/>
          <w:color w:val="313131"/>
          <w:spacing w:val="0"/>
          <w:w w:val="84"/>
          <w:sz w:val="20"/>
          <w:szCs w:val="20"/>
        </w:rPr>
        <w:t>   </w:t>
      </w:r>
      <w:r>
        <w:rPr>
          <w:rFonts w:cs="Arial" w:hAnsi="Arial" w:eastAsia="Arial" w:ascii="Arial"/>
          <w:b/>
          <w:color w:val="313131"/>
          <w:spacing w:val="19"/>
          <w:w w:val="84"/>
          <w:sz w:val="20"/>
          <w:szCs w:val="20"/>
        </w:rPr>
        <w:t> </w:t>
      </w:r>
      <w:r>
        <w:rPr>
          <w:rFonts w:cs="Arial" w:hAnsi="Arial" w:eastAsia="Arial" w:ascii="Arial"/>
          <w:b/>
          <w:color w:val="313131"/>
          <w:spacing w:val="1"/>
          <w:w w:val="84"/>
          <w:sz w:val="20"/>
          <w:szCs w:val="20"/>
        </w:rPr>
        <w:t>P</w:t>
      </w:r>
      <w:r>
        <w:rPr>
          <w:rFonts w:cs="Arial" w:hAnsi="Arial" w:eastAsia="Arial" w:ascii="Arial"/>
          <w:b/>
          <w:color w:val="313131"/>
          <w:spacing w:val="1"/>
          <w:w w:val="84"/>
          <w:sz w:val="20"/>
          <w:szCs w:val="20"/>
        </w:rPr>
        <w:t>Ú</w:t>
      </w:r>
      <w:r>
        <w:rPr>
          <w:rFonts w:cs="Arial" w:hAnsi="Arial" w:eastAsia="Arial" w:ascii="Arial"/>
          <w:b/>
          <w:color w:val="313131"/>
          <w:spacing w:val="1"/>
          <w:w w:val="84"/>
          <w:sz w:val="20"/>
          <w:szCs w:val="20"/>
        </w:rPr>
        <w:t>B</w:t>
      </w:r>
      <w:r>
        <w:rPr>
          <w:rFonts w:cs="Arial" w:hAnsi="Arial" w:eastAsia="Arial" w:ascii="Arial"/>
          <w:b/>
          <w:color w:val="313131"/>
          <w:spacing w:val="0"/>
          <w:w w:val="84"/>
          <w:sz w:val="20"/>
          <w:szCs w:val="20"/>
        </w:rPr>
        <w:t>L</w:t>
      </w:r>
      <w:r>
        <w:rPr>
          <w:rFonts w:cs="Arial" w:hAnsi="Arial" w:eastAsia="Arial" w:ascii="Arial"/>
          <w:b/>
          <w:color w:val="313131"/>
          <w:spacing w:val="2"/>
          <w:w w:val="84"/>
          <w:sz w:val="20"/>
          <w:szCs w:val="20"/>
        </w:rPr>
        <w:t>I</w:t>
      </w:r>
      <w:r>
        <w:rPr>
          <w:rFonts w:cs="Arial" w:hAnsi="Arial" w:eastAsia="Arial" w:ascii="Arial"/>
          <w:b/>
          <w:color w:val="313131"/>
          <w:spacing w:val="1"/>
          <w:w w:val="84"/>
          <w:sz w:val="20"/>
          <w:szCs w:val="20"/>
        </w:rPr>
        <w:t>C</w:t>
      </w:r>
      <w:r>
        <w:rPr>
          <w:rFonts w:cs="Arial" w:hAnsi="Arial" w:eastAsia="Arial" w:ascii="Arial"/>
          <w:b/>
          <w:color w:val="313131"/>
          <w:spacing w:val="0"/>
          <w:w w:val="84"/>
          <w:sz w:val="20"/>
          <w:szCs w:val="20"/>
        </w:rPr>
        <w:t>O</w:t>
      </w:r>
      <w:r>
        <w:rPr>
          <w:rFonts w:cs="Arial" w:hAnsi="Arial" w:eastAsia="Arial" w:ascii="Arial"/>
          <w:b/>
          <w:color w:val="313131"/>
          <w:spacing w:val="0"/>
          <w:w w:val="84"/>
          <w:sz w:val="20"/>
          <w:szCs w:val="20"/>
        </w:rPr>
        <w:t>   </w:t>
      </w:r>
      <w:r>
        <w:rPr>
          <w:rFonts w:cs="Arial" w:hAnsi="Arial" w:eastAsia="Arial" w:ascii="Arial"/>
          <w:b/>
          <w:color w:val="313131"/>
          <w:spacing w:val="13"/>
          <w:w w:val="84"/>
          <w:sz w:val="20"/>
          <w:szCs w:val="20"/>
        </w:rPr>
        <w:t> </w:t>
      </w:r>
      <w:r>
        <w:rPr>
          <w:rFonts w:cs="Arial" w:hAnsi="Arial" w:eastAsia="Arial" w:ascii="Arial"/>
          <w:b/>
          <w:color w:val="313131"/>
          <w:spacing w:val="1"/>
          <w:w w:val="84"/>
          <w:sz w:val="20"/>
          <w:szCs w:val="20"/>
        </w:rPr>
        <w:t>D</w:t>
      </w:r>
      <w:r>
        <w:rPr>
          <w:rFonts w:cs="Arial" w:hAnsi="Arial" w:eastAsia="Arial" w:ascii="Arial"/>
          <w:b/>
          <w:color w:val="313131"/>
          <w:spacing w:val="0"/>
          <w:w w:val="84"/>
          <w:sz w:val="20"/>
          <w:szCs w:val="20"/>
        </w:rPr>
        <w:t>E</w:t>
      </w:r>
      <w:r>
        <w:rPr>
          <w:rFonts w:cs="Arial" w:hAnsi="Arial" w:eastAsia="Arial" w:ascii="Arial"/>
          <w:b/>
          <w:color w:val="313131"/>
          <w:spacing w:val="0"/>
          <w:w w:val="84"/>
          <w:sz w:val="20"/>
          <w:szCs w:val="20"/>
        </w:rPr>
        <w:t>  </w:t>
      </w:r>
      <w:r>
        <w:rPr>
          <w:rFonts w:cs="Arial" w:hAnsi="Arial" w:eastAsia="Arial" w:ascii="Arial"/>
          <w:b/>
          <w:color w:val="313131"/>
          <w:spacing w:val="8"/>
          <w:w w:val="84"/>
          <w:sz w:val="20"/>
          <w:szCs w:val="20"/>
        </w:rPr>
        <w:t> </w:t>
      </w:r>
      <w:r>
        <w:rPr>
          <w:rFonts w:cs="Arial" w:hAnsi="Arial" w:eastAsia="Arial" w:ascii="Arial"/>
          <w:b/>
          <w:color w:val="313131"/>
          <w:spacing w:val="1"/>
          <w:w w:val="84"/>
          <w:sz w:val="20"/>
          <w:szCs w:val="20"/>
        </w:rPr>
        <w:t>T</w:t>
      </w:r>
      <w:r>
        <w:rPr>
          <w:rFonts w:cs="Arial" w:hAnsi="Arial" w:eastAsia="Arial" w:ascii="Arial"/>
          <w:b/>
          <w:color w:val="313131"/>
          <w:spacing w:val="0"/>
          <w:w w:val="84"/>
          <w:sz w:val="20"/>
          <w:szCs w:val="20"/>
        </w:rPr>
        <w:t>R</w:t>
      </w:r>
      <w:r>
        <w:rPr>
          <w:rFonts w:cs="Arial" w:hAnsi="Arial" w:eastAsia="Arial" w:ascii="Arial"/>
          <w:b/>
          <w:color w:val="313131"/>
          <w:spacing w:val="1"/>
          <w:w w:val="84"/>
          <w:sz w:val="20"/>
          <w:szCs w:val="20"/>
        </w:rPr>
        <w:t>A</w:t>
      </w:r>
      <w:r>
        <w:rPr>
          <w:rFonts w:cs="Arial" w:hAnsi="Arial" w:eastAsia="Arial" w:ascii="Arial"/>
          <w:b/>
          <w:color w:val="313131"/>
          <w:spacing w:val="1"/>
          <w:w w:val="84"/>
          <w:sz w:val="20"/>
          <w:szCs w:val="20"/>
        </w:rPr>
        <w:t>N</w:t>
      </w:r>
      <w:r>
        <w:rPr>
          <w:rFonts w:cs="Arial" w:hAnsi="Arial" w:eastAsia="Arial" w:ascii="Arial"/>
          <w:b/>
          <w:color w:val="313131"/>
          <w:spacing w:val="1"/>
          <w:w w:val="84"/>
          <w:sz w:val="20"/>
          <w:szCs w:val="20"/>
        </w:rPr>
        <w:t>S</w:t>
      </w:r>
      <w:r>
        <w:rPr>
          <w:rFonts w:cs="Arial" w:hAnsi="Arial" w:eastAsia="Arial" w:ascii="Arial"/>
          <w:b/>
          <w:color w:val="313131"/>
          <w:spacing w:val="1"/>
          <w:w w:val="84"/>
          <w:sz w:val="20"/>
          <w:szCs w:val="20"/>
        </w:rPr>
        <w:t>P</w:t>
      </w:r>
      <w:r>
        <w:rPr>
          <w:rFonts w:cs="Arial" w:hAnsi="Arial" w:eastAsia="Arial" w:ascii="Arial"/>
          <w:b/>
          <w:color w:val="313131"/>
          <w:spacing w:val="1"/>
          <w:w w:val="84"/>
          <w:sz w:val="20"/>
          <w:szCs w:val="20"/>
        </w:rPr>
        <w:t>O</w:t>
      </w:r>
      <w:r>
        <w:rPr>
          <w:rFonts w:cs="Arial" w:hAnsi="Arial" w:eastAsia="Arial" w:ascii="Arial"/>
          <w:b/>
          <w:color w:val="313131"/>
          <w:spacing w:val="1"/>
          <w:w w:val="84"/>
          <w:sz w:val="20"/>
          <w:szCs w:val="20"/>
        </w:rPr>
        <w:t>R</w:t>
      </w:r>
      <w:r>
        <w:rPr>
          <w:rFonts w:cs="Arial" w:hAnsi="Arial" w:eastAsia="Arial" w:ascii="Arial"/>
          <w:b/>
          <w:color w:val="313131"/>
          <w:spacing w:val="0"/>
          <w:w w:val="84"/>
          <w:sz w:val="20"/>
          <w:szCs w:val="20"/>
        </w:rPr>
        <w:t>T</w:t>
      </w:r>
      <w:r>
        <w:rPr>
          <w:rFonts w:cs="Arial" w:hAnsi="Arial" w:eastAsia="Arial" w:ascii="Arial"/>
          <w:b/>
          <w:color w:val="313131"/>
          <w:spacing w:val="0"/>
          <w:w w:val="84"/>
          <w:sz w:val="20"/>
          <w:szCs w:val="20"/>
        </w:rPr>
        <w:t>E</w:t>
      </w:r>
      <w:r>
        <w:rPr>
          <w:rFonts w:cs="Arial" w:hAnsi="Arial" w:eastAsia="Arial" w:ascii="Arial"/>
          <w:b/>
          <w:color w:val="313131"/>
          <w:spacing w:val="0"/>
          <w:w w:val="84"/>
          <w:sz w:val="20"/>
          <w:szCs w:val="20"/>
        </w:rPr>
        <w:t>   </w:t>
      </w:r>
      <w:r>
        <w:rPr>
          <w:rFonts w:cs="Arial" w:hAnsi="Arial" w:eastAsia="Arial" w:ascii="Arial"/>
          <w:b/>
          <w:color w:val="313131"/>
          <w:spacing w:val="42"/>
          <w:w w:val="84"/>
          <w:sz w:val="20"/>
          <w:szCs w:val="20"/>
        </w:rPr>
        <w:t> </w:t>
      </w:r>
      <w:r>
        <w:rPr>
          <w:rFonts w:cs="Arial" w:hAnsi="Arial" w:eastAsia="Arial" w:ascii="Arial"/>
          <w:b/>
          <w:color w:val="313131"/>
          <w:spacing w:val="1"/>
          <w:w w:val="84"/>
          <w:sz w:val="20"/>
          <w:szCs w:val="20"/>
        </w:rPr>
        <w:t>D</w:t>
      </w:r>
      <w:r>
        <w:rPr>
          <w:rFonts w:cs="Arial" w:hAnsi="Arial" w:eastAsia="Arial" w:ascii="Arial"/>
          <w:b/>
          <w:color w:val="313131"/>
          <w:spacing w:val="0"/>
          <w:w w:val="84"/>
          <w:sz w:val="20"/>
          <w:szCs w:val="20"/>
        </w:rPr>
        <w:t>E</w:t>
      </w:r>
      <w:r>
        <w:rPr>
          <w:rFonts w:cs="Arial" w:hAnsi="Arial" w:eastAsia="Arial" w:ascii="Arial"/>
          <w:b/>
          <w:color w:val="313131"/>
          <w:spacing w:val="0"/>
          <w:w w:val="84"/>
          <w:sz w:val="20"/>
          <w:szCs w:val="20"/>
        </w:rPr>
        <w:t>  </w:t>
      </w:r>
      <w:r>
        <w:rPr>
          <w:rFonts w:cs="Arial" w:hAnsi="Arial" w:eastAsia="Arial" w:ascii="Arial"/>
          <w:b/>
          <w:color w:val="313131"/>
          <w:spacing w:val="23"/>
          <w:w w:val="84"/>
          <w:sz w:val="20"/>
          <w:szCs w:val="20"/>
        </w:rPr>
        <w:t> </w:t>
      </w:r>
      <w:r>
        <w:rPr>
          <w:rFonts w:cs="Arial" w:hAnsi="Arial" w:eastAsia="Arial" w:ascii="Arial"/>
          <w:b/>
          <w:color w:val="313131"/>
          <w:spacing w:val="0"/>
          <w:w w:val="84"/>
          <w:sz w:val="20"/>
          <w:szCs w:val="20"/>
        </w:rPr>
        <w:t>P</w:t>
      </w:r>
      <w:r>
        <w:rPr>
          <w:rFonts w:cs="Arial" w:hAnsi="Arial" w:eastAsia="Arial" w:ascii="Arial"/>
          <w:b/>
          <w:color w:val="313131"/>
          <w:spacing w:val="0"/>
          <w:w w:val="84"/>
          <w:sz w:val="20"/>
          <w:szCs w:val="20"/>
        </w:rPr>
        <w:t>A</w:t>
      </w:r>
      <w:r>
        <w:rPr>
          <w:rFonts w:cs="Arial" w:hAnsi="Arial" w:eastAsia="Arial" w:ascii="Arial"/>
          <w:b/>
          <w:color w:val="313131"/>
          <w:spacing w:val="1"/>
          <w:w w:val="84"/>
          <w:sz w:val="20"/>
          <w:szCs w:val="20"/>
        </w:rPr>
        <w:t>S</w:t>
      </w:r>
      <w:r>
        <w:rPr>
          <w:rFonts w:cs="Arial" w:hAnsi="Arial" w:eastAsia="Arial" w:ascii="Arial"/>
          <w:b/>
          <w:color w:val="313131"/>
          <w:spacing w:val="0"/>
          <w:w w:val="84"/>
          <w:sz w:val="20"/>
          <w:szCs w:val="20"/>
        </w:rPr>
        <w:t>A</w:t>
      </w:r>
      <w:r>
        <w:rPr>
          <w:rFonts w:cs="Arial" w:hAnsi="Arial" w:eastAsia="Arial" w:ascii="Arial"/>
          <w:b/>
          <w:color w:val="313131"/>
          <w:spacing w:val="2"/>
          <w:w w:val="84"/>
          <w:sz w:val="20"/>
          <w:szCs w:val="20"/>
        </w:rPr>
        <w:t>J</w:t>
      </w:r>
      <w:r>
        <w:rPr>
          <w:rFonts w:cs="Arial" w:hAnsi="Arial" w:eastAsia="Arial" w:ascii="Arial"/>
          <w:b/>
          <w:color w:val="313131"/>
          <w:spacing w:val="1"/>
          <w:w w:val="84"/>
          <w:sz w:val="20"/>
          <w:szCs w:val="20"/>
        </w:rPr>
        <w:t>E</w:t>
      </w:r>
      <w:r>
        <w:rPr>
          <w:rFonts w:cs="Arial" w:hAnsi="Arial" w:eastAsia="Arial" w:ascii="Arial"/>
          <w:b/>
          <w:color w:val="313131"/>
          <w:spacing w:val="0"/>
          <w:w w:val="84"/>
          <w:sz w:val="20"/>
          <w:szCs w:val="20"/>
        </w:rPr>
        <w:t>R</w:t>
      </w:r>
      <w:r>
        <w:rPr>
          <w:rFonts w:cs="Arial" w:hAnsi="Arial" w:eastAsia="Arial" w:ascii="Arial"/>
          <w:b/>
          <w:color w:val="313131"/>
          <w:spacing w:val="1"/>
          <w:w w:val="84"/>
          <w:sz w:val="20"/>
          <w:szCs w:val="20"/>
        </w:rPr>
        <w:t>O</w:t>
      </w:r>
      <w:r>
        <w:rPr>
          <w:rFonts w:cs="Arial" w:hAnsi="Arial" w:eastAsia="Arial" w:ascii="Arial"/>
          <w:b/>
          <w:color w:val="313131"/>
          <w:spacing w:val="0"/>
          <w:w w:val="84"/>
          <w:sz w:val="20"/>
          <w:szCs w:val="20"/>
        </w:rPr>
        <w:t>S</w:t>
      </w:r>
      <w:r>
        <w:rPr>
          <w:rFonts w:cs="Arial" w:hAnsi="Arial" w:eastAsia="Arial" w:ascii="Arial"/>
          <w:b/>
          <w:color w:val="313131"/>
          <w:spacing w:val="0"/>
          <w:w w:val="84"/>
          <w:sz w:val="20"/>
          <w:szCs w:val="20"/>
        </w:rPr>
        <w:t>  </w:t>
      </w:r>
      <w:r>
        <w:rPr>
          <w:rFonts w:cs="Arial" w:hAnsi="Arial" w:eastAsia="Arial" w:ascii="Arial"/>
          <w:b/>
          <w:color w:val="313131"/>
          <w:spacing w:val="14"/>
          <w:w w:val="84"/>
          <w:sz w:val="20"/>
          <w:szCs w:val="20"/>
        </w:rPr>
        <w:t> </w:t>
      </w:r>
      <w:r>
        <w:rPr>
          <w:rFonts w:cs="Arial" w:hAnsi="Arial" w:eastAsia="Arial" w:ascii="Arial"/>
          <w:b/>
          <w:color w:val="313131"/>
          <w:spacing w:val="1"/>
          <w:w w:val="84"/>
          <w:sz w:val="20"/>
          <w:szCs w:val="20"/>
        </w:rPr>
        <w:t>E</w:t>
      </w:r>
      <w:r>
        <w:rPr>
          <w:rFonts w:cs="Arial" w:hAnsi="Arial" w:eastAsia="Arial" w:ascii="Arial"/>
          <w:b/>
          <w:color w:val="313131"/>
          <w:spacing w:val="0"/>
          <w:w w:val="84"/>
          <w:sz w:val="20"/>
          <w:szCs w:val="20"/>
        </w:rPr>
        <w:t>N</w:t>
      </w:r>
      <w:r>
        <w:rPr>
          <w:rFonts w:cs="Arial" w:hAnsi="Arial" w:eastAsia="Arial" w:ascii="Arial"/>
          <w:b/>
          <w:color w:val="313131"/>
          <w:spacing w:val="0"/>
          <w:w w:val="84"/>
          <w:sz w:val="20"/>
          <w:szCs w:val="20"/>
        </w:rPr>
        <w:t>  </w:t>
      </w:r>
      <w:r>
        <w:rPr>
          <w:rFonts w:cs="Arial" w:hAnsi="Arial" w:eastAsia="Arial" w:ascii="Arial"/>
          <w:b/>
          <w:color w:val="313131"/>
          <w:spacing w:val="18"/>
          <w:w w:val="84"/>
          <w:sz w:val="20"/>
          <w:szCs w:val="20"/>
        </w:rPr>
        <w:t> </w:t>
      </w:r>
      <w:r>
        <w:rPr>
          <w:rFonts w:cs="Arial" w:hAnsi="Arial" w:eastAsia="Arial" w:ascii="Arial"/>
          <w:b/>
          <w:color w:val="313131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color w:val="313131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color w:val="313131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color w:val="313131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b/>
          <w:color w:val="313131"/>
          <w:spacing w:val="3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color w:val="313131"/>
          <w:spacing w:val="0"/>
          <w:w w:val="79"/>
          <w:sz w:val="20"/>
          <w:szCs w:val="20"/>
        </w:rPr>
        <w:t>LAS</w:t>
      </w:r>
      <w:r>
        <w:rPr>
          <w:rFonts w:cs="Arial" w:hAnsi="Arial" w:eastAsia="Arial" w:ascii="Arial"/>
          <w:b/>
          <w:color w:val="313131"/>
          <w:spacing w:val="0"/>
          <w:w w:val="79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2"/>
          <w:w w:val="108"/>
          <w:sz w:val="20"/>
          <w:szCs w:val="20"/>
        </w:rPr>
        <w:t>M</w:t>
      </w:r>
      <w:r>
        <w:rPr>
          <w:rFonts w:cs="Arial" w:hAnsi="Arial" w:eastAsia="Arial" w:ascii="Arial"/>
          <w:color w:val="313131"/>
          <w:spacing w:val="3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313131"/>
          <w:spacing w:val="3"/>
          <w:w w:val="88"/>
          <w:sz w:val="20"/>
          <w:szCs w:val="20"/>
        </w:rPr>
        <w:t>D</w:t>
      </w:r>
      <w:r>
        <w:rPr>
          <w:rFonts w:cs="Arial" w:hAnsi="Arial" w:eastAsia="Arial" w:ascii="Arial"/>
          <w:color w:val="313131"/>
          <w:spacing w:val="1"/>
          <w:w w:val="107"/>
          <w:sz w:val="20"/>
          <w:szCs w:val="20"/>
        </w:rPr>
        <w:t>A</w:t>
      </w:r>
      <w:r>
        <w:rPr>
          <w:rFonts w:cs="Arial" w:hAnsi="Arial" w:eastAsia="Arial" w:ascii="Arial"/>
          <w:color w:val="313131"/>
          <w:spacing w:val="0"/>
          <w:w w:val="85"/>
          <w:sz w:val="20"/>
          <w:szCs w:val="20"/>
        </w:rPr>
        <w:t>L</w:t>
      </w:r>
      <w:r>
        <w:rPr>
          <w:rFonts w:cs="Arial" w:hAnsi="Arial" w:eastAsia="Arial" w:ascii="Arial"/>
          <w:color w:val="313131"/>
          <w:spacing w:val="2"/>
          <w:w w:val="85"/>
          <w:sz w:val="20"/>
          <w:szCs w:val="20"/>
        </w:rPr>
        <w:t>I</w:t>
      </w:r>
      <w:r>
        <w:rPr>
          <w:rFonts w:cs="Arial" w:hAnsi="Arial" w:eastAsia="Arial" w:ascii="Arial"/>
          <w:color w:val="313131"/>
          <w:spacing w:val="2"/>
          <w:w w:val="95"/>
          <w:sz w:val="20"/>
          <w:szCs w:val="20"/>
        </w:rPr>
        <w:t>D</w:t>
      </w:r>
      <w:r>
        <w:rPr>
          <w:rFonts w:cs="Arial" w:hAnsi="Arial" w:eastAsia="Arial" w:ascii="Arial"/>
          <w:color w:val="313131"/>
          <w:spacing w:val="1"/>
          <w:w w:val="107"/>
          <w:sz w:val="20"/>
          <w:szCs w:val="20"/>
        </w:rPr>
        <w:t>A</w:t>
      </w:r>
      <w:r>
        <w:rPr>
          <w:rFonts w:cs="Arial" w:hAnsi="Arial" w:eastAsia="Arial" w:ascii="Arial"/>
          <w:color w:val="313131"/>
          <w:spacing w:val="2"/>
          <w:w w:val="92"/>
          <w:sz w:val="20"/>
          <w:szCs w:val="20"/>
        </w:rPr>
        <w:t>D</w:t>
      </w:r>
      <w:r>
        <w:rPr>
          <w:rFonts w:cs="Arial" w:hAnsi="Arial" w:eastAsia="Arial" w:ascii="Arial"/>
          <w:color w:val="313131"/>
          <w:spacing w:val="2"/>
          <w:w w:val="78"/>
          <w:sz w:val="20"/>
          <w:szCs w:val="20"/>
        </w:rPr>
        <w:t>E</w:t>
      </w:r>
      <w:r>
        <w:rPr>
          <w:rFonts w:cs="Arial" w:hAnsi="Arial" w:eastAsia="Arial" w:ascii="Arial"/>
          <w:color w:val="313131"/>
          <w:spacing w:val="0"/>
          <w:w w:val="78"/>
          <w:sz w:val="20"/>
          <w:szCs w:val="20"/>
        </w:rPr>
        <w:t>S</w:t>
      </w:r>
      <w:r>
        <w:rPr>
          <w:rFonts w:cs="Arial" w:hAnsi="Arial" w:eastAsia="Arial" w:ascii="Arial"/>
          <w:color w:val="313131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2"/>
          <w:w w:val="80"/>
          <w:sz w:val="20"/>
          <w:szCs w:val="20"/>
        </w:rPr>
        <w:t>E</w:t>
      </w:r>
      <w:r>
        <w:rPr>
          <w:rFonts w:cs="Arial" w:hAnsi="Arial" w:eastAsia="Arial" w:ascii="Arial"/>
          <w:color w:val="313131"/>
          <w:spacing w:val="0"/>
          <w:w w:val="80"/>
          <w:sz w:val="20"/>
          <w:szCs w:val="20"/>
        </w:rPr>
        <w:t>N</w:t>
      </w:r>
      <w:r>
        <w:rPr>
          <w:rFonts w:cs="Arial" w:hAnsi="Arial" w:eastAsia="Arial" w:ascii="Arial"/>
          <w:color w:val="313131"/>
          <w:spacing w:val="39"/>
          <w:w w:val="80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2"/>
          <w:w w:val="80"/>
          <w:sz w:val="20"/>
          <w:szCs w:val="20"/>
        </w:rPr>
        <w:t>E</w:t>
      </w:r>
      <w:r>
        <w:rPr>
          <w:rFonts w:cs="Arial" w:hAnsi="Arial" w:eastAsia="Arial" w:ascii="Arial"/>
          <w:color w:val="313131"/>
          <w:spacing w:val="0"/>
          <w:w w:val="80"/>
          <w:sz w:val="20"/>
          <w:szCs w:val="20"/>
        </w:rPr>
        <w:t>L</w:t>
      </w:r>
      <w:r>
        <w:rPr>
          <w:rFonts w:cs="Arial" w:hAnsi="Arial" w:eastAsia="Arial" w:ascii="Arial"/>
          <w:color w:val="313131"/>
          <w:spacing w:val="8"/>
          <w:w w:val="80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1"/>
          <w:w w:val="71"/>
          <w:sz w:val="20"/>
          <w:szCs w:val="20"/>
        </w:rPr>
        <w:t>E</w:t>
      </w:r>
      <w:r>
        <w:rPr>
          <w:rFonts w:cs="Arial" w:hAnsi="Arial" w:eastAsia="Arial" w:ascii="Arial"/>
          <w:color w:val="313131"/>
          <w:spacing w:val="2"/>
          <w:w w:val="78"/>
          <w:sz w:val="20"/>
          <w:szCs w:val="20"/>
        </w:rPr>
        <w:t>S</w:t>
      </w:r>
      <w:r>
        <w:rPr>
          <w:rFonts w:cs="Arial" w:hAnsi="Arial" w:eastAsia="Arial" w:ascii="Arial"/>
          <w:color w:val="313131"/>
          <w:spacing w:val="2"/>
          <w:w w:val="93"/>
          <w:sz w:val="20"/>
          <w:szCs w:val="20"/>
        </w:rPr>
        <w:t>T</w:t>
      </w:r>
      <w:r>
        <w:rPr>
          <w:rFonts w:cs="Arial" w:hAnsi="Arial" w:eastAsia="Arial" w:ascii="Arial"/>
          <w:color w:val="313131"/>
          <w:spacing w:val="3"/>
          <w:w w:val="99"/>
          <w:sz w:val="20"/>
          <w:szCs w:val="20"/>
        </w:rPr>
        <w:t>A</w:t>
      </w:r>
      <w:r>
        <w:rPr>
          <w:rFonts w:cs="Arial" w:hAnsi="Arial" w:eastAsia="Arial" w:ascii="Arial"/>
          <w:color w:val="313131"/>
          <w:spacing w:val="2"/>
          <w:w w:val="92"/>
          <w:sz w:val="20"/>
          <w:szCs w:val="20"/>
        </w:rPr>
        <w:t>D</w:t>
      </w:r>
      <w:r>
        <w:rPr>
          <w:rFonts w:cs="Arial" w:hAnsi="Arial" w:eastAsia="Arial" w:ascii="Arial"/>
          <w:color w:val="313131"/>
          <w:spacing w:val="0"/>
          <w:w w:val="94"/>
          <w:sz w:val="20"/>
          <w:szCs w:val="20"/>
        </w:rPr>
        <w:t>O</w:t>
      </w:r>
      <w:r>
        <w:rPr>
          <w:rFonts w:cs="Arial" w:hAnsi="Arial" w:eastAsia="Arial" w:ascii="Arial"/>
          <w:color w:val="313131"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2"/>
          <w:w w:val="79"/>
          <w:sz w:val="20"/>
          <w:szCs w:val="20"/>
        </w:rPr>
        <w:t>D</w:t>
      </w:r>
      <w:r>
        <w:rPr>
          <w:rFonts w:cs="Arial" w:hAnsi="Arial" w:eastAsia="Arial" w:ascii="Arial"/>
          <w:color w:val="313131"/>
          <w:spacing w:val="0"/>
          <w:w w:val="79"/>
          <w:sz w:val="20"/>
          <w:szCs w:val="20"/>
        </w:rPr>
        <w:t>E</w:t>
      </w:r>
      <w:r>
        <w:rPr>
          <w:rFonts w:cs="Arial" w:hAnsi="Arial" w:eastAsia="Arial" w:ascii="Arial"/>
          <w:color w:val="313131"/>
          <w:spacing w:val="28"/>
          <w:w w:val="79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2"/>
          <w:w w:val="88"/>
          <w:sz w:val="20"/>
          <w:szCs w:val="20"/>
        </w:rPr>
        <w:t>O</w:t>
      </w:r>
      <w:r>
        <w:rPr>
          <w:rFonts w:cs="Arial" w:hAnsi="Arial" w:eastAsia="Arial" w:ascii="Arial"/>
          <w:color w:val="313131"/>
          <w:spacing w:val="0"/>
          <w:w w:val="94"/>
          <w:sz w:val="20"/>
          <w:szCs w:val="20"/>
        </w:rPr>
        <w:t>A</w:t>
      </w:r>
      <w:r>
        <w:rPr>
          <w:rFonts w:cs="Arial" w:hAnsi="Arial" w:eastAsia="Arial" w:ascii="Arial"/>
          <w:color w:val="313131"/>
          <w:spacing w:val="4"/>
          <w:w w:val="94"/>
          <w:sz w:val="20"/>
          <w:szCs w:val="20"/>
        </w:rPr>
        <w:t>X</w:t>
      </w:r>
      <w:r>
        <w:rPr>
          <w:rFonts w:cs="Arial" w:hAnsi="Arial" w:eastAsia="Arial" w:ascii="Arial"/>
          <w:color w:val="313131"/>
          <w:spacing w:val="2"/>
          <w:w w:val="103"/>
          <w:sz w:val="20"/>
          <w:szCs w:val="20"/>
        </w:rPr>
        <w:t>A</w:t>
      </w:r>
      <w:r>
        <w:rPr>
          <w:rFonts w:cs="Arial" w:hAnsi="Arial" w:eastAsia="Arial" w:ascii="Arial"/>
          <w:color w:val="313131"/>
          <w:spacing w:val="3"/>
          <w:w w:val="78"/>
          <w:sz w:val="20"/>
          <w:szCs w:val="20"/>
        </w:rPr>
        <w:t>C</w:t>
      </w:r>
      <w:r>
        <w:rPr>
          <w:rFonts w:cs="Arial" w:hAnsi="Arial" w:eastAsia="Arial" w:ascii="Arial"/>
          <w:color w:val="313131"/>
          <w:spacing w:val="2"/>
          <w:w w:val="103"/>
          <w:sz w:val="20"/>
          <w:szCs w:val="20"/>
        </w:rPr>
        <w:t>A</w:t>
      </w:r>
      <w:r>
        <w:rPr>
          <w:rFonts w:cs="Arial" w:hAnsi="Arial" w:eastAsia="Arial" w:ascii="Arial"/>
          <w:color w:val="313131"/>
          <w:spacing w:val="0"/>
          <w:w w:val="77"/>
          <w:sz w:val="20"/>
          <w:szCs w:val="20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</w:r>
    </w:p>
    <w:p>
      <w:pPr>
        <w:rPr>
          <w:sz w:val="16"/>
          <w:szCs w:val="16"/>
        </w:rPr>
        <w:jc w:val="left"/>
        <w:spacing w:before="5" w:lineRule="exact" w:line="160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lineRule="exact" w:line="240"/>
        <w:ind w:left="4201"/>
      </w:pPr>
      <w:r>
        <w:rPr>
          <w:rFonts w:cs="Arial" w:hAnsi="Arial" w:eastAsia="Arial" w:ascii="Arial"/>
          <w:color w:val="676970"/>
          <w:spacing w:val="-3"/>
          <w:w w:val="112"/>
          <w:position w:val="-1"/>
          <w:sz w:val="22"/>
          <w:szCs w:val="22"/>
        </w:rPr>
        <w:t>P</w:t>
      </w:r>
      <w:r>
        <w:rPr>
          <w:rFonts w:cs="Arial" w:hAnsi="Arial" w:eastAsia="Arial" w:ascii="Arial"/>
          <w:color w:val="676970"/>
          <w:spacing w:val="-4"/>
          <w:w w:val="112"/>
          <w:position w:val="-1"/>
          <w:sz w:val="22"/>
          <w:szCs w:val="22"/>
        </w:rPr>
        <w:t>A</w:t>
      </w:r>
      <w:r>
        <w:rPr>
          <w:rFonts w:cs="Arial" w:hAnsi="Arial" w:eastAsia="Arial" w:ascii="Arial"/>
          <w:color w:val="676970"/>
          <w:spacing w:val="-4"/>
          <w:w w:val="112"/>
          <w:position w:val="-1"/>
          <w:sz w:val="22"/>
          <w:szCs w:val="22"/>
        </w:rPr>
        <w:t>Ñ</w:t>
      </w:r>
      <w:r>
        <w:rPr>
          <w:rFonts w:cs="Arial" w:hAnsi="Arial" w:eastAsia="Arial" w:ascii="Arial"/>
          <w:color w:val="676970"/>
          <w:spacing w:val="0"/>
          <w:w w:val="112"/>
          <w:position w:val="-1"/>
          <w:sz w:val="22"/>
          <w:szCs w:val="22"/>
        </w:rPr>
        <w:t>O</w:t>
      </w:r>
      <w:r>
        <w:rPr>
          <w:rFonts w:cs="Arial" w:hAnsi="Arial" w:eastAsia="Arial" w:ascii="Arial"/>
          <w:color w:val="676970"/>
          <w:spacing w:val="0"/>
          <w:w w:val="112"/>
          <w:position w:val="-1"/>
          <w:sz w:val="22"/>
          <w:szCs w:val="22"/>
        </w:rPr>
        <w:t> </w:t>
      </w:r>
      <w:r>
        <w:rPr>
          <w:rFonts w:cs="Arial" w:hAnsi="Arial" w:eastAsia="Arial" w:ascii="Arial"/>
          <w:color w:val="676970"/>
          <w:spacing w:val="0"/>
          <w:w w:val="100"/>
          <w:position w:val="-1"/>
          <w:sz w:val="22"/>
          <w:szCs w:val="22"/>
        </w:rPr>
        <w:t>A</w:t>
      </w:r>
      <w:r>
        <w:rPr>
          <w:rFonts w:cs="Arial" w:hAnsi="Arial" w:eastAsia="Arial" w:ascii="Arial"/>
          <w:color w:val="676970"/>
          <w:spacing w:val="33"/>
          <w:w w:val="100"/>
          <w:position w:val="-1"/>
          <w:sz w:val="22"/>
          <w:szCs w:val="22"/>
        </w:rPr>
        <w:t> </w:t>
      </w:r>
      <w:r>
        <w:rPr>
          <w:rFonts w:cs="Arial" w:hAnsi="Arial" w:eastAsia="Arial" w:ascii="Arial"/>
          <w:color w:val="676970"/>
          <w:spacing w:val="-4"/>
          <w:w w:val="100"/>
          <w:position w:val="-1"/>
          <w:sz w:val="22"/>
          <w:szCs w:val="22"/>
        </w:rPr>
        <w:t>P</w:t>
      </w:r>
      <w:r>
        <w:rPr>
          <w:rFonts w:cs="Arial" w:hAnsi="Arial" w:eastAsia="Arial" w:ascii="Arial"/>
          <w:color w:val="676970"/>
          <w:spacing w:val="-4"/>
          <w:w w:val="100"/>
          <w:position w:val="-1"/>
          <w:sz w:val="22"/>
          <w:szCs w:val="22"/>
        </w:rPr>
        <w:t>A</w:t>
      </w:r>
      <w:r>
        <w:rPr>
          <w:rFonts w:cs="Arial" w:hAnsi="Arial" w:eastAsia="Arial" w:ascii="Arial"/>
          <w:color w:val="676970"/>
          <w:spacing w:val="-4"/>
          <w:w w:val="100"/>
          <w:position w:val="-1"/>
          <w:sz w:val="22"/>
          <w:szCs w:val="22"/>
        </w:rPr>
        <w:t>Ñ</w:t>
      </w:r>
      <w:r>
        <w:rPr>
          <w:rFonts w:cs="Arial" w:hAnsi="Arial" w:eastAsia="Arial" w:ascii="Arial"/>
          <w:color w:val="676970"/>
          <w:spacing w:val="0"/>
          <w:w w:val="100"/>
          <w:position w:val="-1"/>
          <w:sz w:val="22"/>
          <w:szCs w:val="22"/>
        </w:rPr>
        <w:t>O</w:t>
      </w:r>
      <w:r>
        <w:rPr>
          <w:rFonts w:cs="Arial" w:hAnsi="Arial" w:eastAsia="Arial" w:ascii="Arial"/>
          <w:color w:val="676970"/>
          <w:spacing w:val="0"/>
          <w:w w:val="100"/>
          <w:position w:val="-1"/>
          <w:sz w:val="22"/>
          <w:szCs w:val="22"/>
        </w:rPr>
        <w:t> </w:t>
      </w:r>
      <w:r>
        <w:rPr>
          <w:rFonts w:cs="Arial" w:hAnsi="Arial" w:eastAsia="Arial" w:ascii="Arial"/>
          <w:color w:val="676970"/>
          <w:spacing w:val="25"/>
          <w:w w:val="100"/>
          <w:position w:val="-1"/>
          <w:sz w:val="22"/>
          <w:szCs w:val="22"/>
        </w:rPr>
        <w:t> </w:t>
      </w:r>
      <w:r>
        <w:rPr>
          <w:rFonts w:cs="Arial" w:hAnsi="Arial" w:eastAsia="Arial" w:ascii="Arial"/>
          <w:color w:val="676970"/>
          <w:spacing w:val="-2"/>
          <w:w w:val="101"/>
          <w:position w:val="-1"/>
          <w:sz w:val="22"/>
          <w:szCs w:val="22"/>
        </w:rPr>
        <w:t>(</w:t>
      </w:r>
      <w:r>
        <w:rPr>
          <w:rFonts w:cs="Arial" w:hAnsi="Arial" w:eastAsia="Arial" w:ascii="Arial"/>
          <w:color w:val="676970"/>
          <w:spacing w:val="-3"/>
          <w:w w:val="112"/>
          <w:position w:val="-1"/>
          <w:sz w:val="22"/>
          <w:szCs w:val="22"/>
        </w:rPr>
        <w:t>a</w:t>
      </w:r>
      <w:r>
        <w:rPr>
          <w:rFonts w:cs="Arial" w:hAnsi="Arial" w:eastAsia="Arial" w:ascii="Arial"/>
          <w:color w:val="676970"/>
          <w:spacing w:val="0"/>
          <w:w w:val="118"/>
          <w:position w:val="-1"/>
          <w:sz w:val="22"/>
          <w:szCs w:val="22"/>
        </w:rPr>
        <w:t>c</w:t>
      </w:r>
      <w:r>
        <w:rPr>
          <w:rFonts w:cs="Arial" w:hAnsi="Arial" w:eastAsia="Arial" w:ascii="Arial"/>
          <w:color w:val="676970"/>
          <w:spacing w:val="-5"/>
          <w:w w:val="118"/>
          <w:position w:val="-1"/>
          <w:sz w:val="22"/>
          <w:szCs w:val="22"/>
        </w:rPr>
        <w:t>r</w:t>
      </w:r>
      <w:r>
        <w:rPr>
          <w:rFonts w:cs="Arial" w:hAnsi="Arial" w:eastAsia="Arial" w:ascii="Arial"/>
          <w:color w:val="676970"/>
          <w:spacing w:val="0"/>
          <w:w w:val="114"/>
          <w:position w:val="-1"/>
          <w:sz w:val="22"/>
          <w:szCs w:val="22"/>
        </w:rPr>
        <w:t>il</w:t>
      </w:r>
      <w:r>
        <w:rPr>
          <w:rFonts w:cs="Arial" w:hAnsi="Arial" w:eastAsia="Arial" w:ascii="Arial"/>
          <w:color w:val="676970"/>
          <w:spacing w:val="-4"/>
          <w:w w:val="114"/>
          <w:position w:val="-1"/>
          <w:sz w:val="22"/>
          <w:szCs w:val="22"/>
        </w:rPr>
        <w:t>i</w:t>
      </w:r>
      <w:r>
        <w:rPr>
          <w:rFonts w:cs="Arial" w:hAnsi="Arial" w:eastAsia="Arial" w:ascii="Arial"/>
          <w:color w:val="676970"/>
          <w:spacing w:val="0"/>
          <w:w w:val="116"/>
          <w:position w:val="-1"/>
          <w:sz w:val="22"/>
          <w:szCs w:val="22"/>
        </w:rPr>
        <w:t>c</w:t>
      </w:r>
      <w:r>
        <w:rPr>
          <w:rFonts w:cs="Arial" w:hAnsi="Arial" w:eastAsia="Arial" w:ascii="Arial"/>
          <w:color w:val="676970"/>
          <w:spacing w:val="-5"/>
          <w:w w:val="116"/>
          <w:position w:val="-1"/>
          <w:sz w:val="22"/>
          <w:szCs w:val="22"/>
        </w:rPr>
        <w:t>o</w:t>
      </w:r>
      <w:r>
        <w:rPr>
          <w:rFonts w:cs="Arial" w:hAnsi="Arial" w:eastAsia="Arial" w:ascii="Arial"/>
          <w:color w:val="676970"/>
          <w:spacing w:val="0"/>
          <w:w w:val="101"/>
          <w:position w:val="-1"/>
          <w:sz w:val="22"/>
          <w:szCs w:val="22"/>
        </w:rPr>
        <w:t>)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22"/>
          <w:szCs w:val="2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4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spacing w:before="31" w:lineRule="exact" w:line="240"/>
        <w:ind w:left="3327"/>
      </w:pPr>
      <w:r>
        <w:rPr>
          <w:rFonts w:cs="Times New Roman" w:hAnsi="Times New Roman" w:eastAsia="Times New Roman" w:ascii="Times New Roman"/>
          <w:color w:val="545454"/>
          <w:spacing w:val="-51"/>
          <w:w w:val="137"/>
          <w:position w:val="-1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color w:val="676970"/>
          <w:spacing w:val="0"/>
          <w:w w:val="55"/>
          <w:position w:val="-1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color w:val="676970"/>
          <w:spacing w:val="-12"/>
          <w:w w:val="55"/>
          <w:position w:val="-1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color w:val="676970"/>
          <w:spacing w:val="-67"/>
          <w:w w:val="145"/>
          <w:position w:val="-1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color w:val="676970"/>
          <w:spacing w:val="0"/>
          <w:w w:val="55"/>
          <w:position w:val="-1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color w:val="676970"/>
          <w:spacing w:val="4"/>
          <w:w w:val="55"/>
          <w:position w:val="-1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color w:val="797979"/>
          <w:spacing w:val="6"/>
          <w:w w:val="248"/>
          <w:position w:val="-1"/>
          <w:sz w:val="22"/>
          <w:szCs w:val="22"/>
        </w:rPr>
        <w:t>_</w:t>
      </w:r>
      <w:r>
        <w:rPr>
          <w:rFonts w:cs="Times New Roman" w:hAnsi="Times New Roman" w:eastAsia="Times New Roman" w:ascii="Times New Roman"/>
          <w:color w:val="797979"/>
          <w:spacing w:val="3"/>
          <w:w w:val="124"/>
          <w:position w:val="-1"/>
          <w:sz w:val="22"/>
          <w:szCs w:val="22"/>
        </w:rPr>
        <w:t>_</w:t>
      </w:r>
      <w:r>
        <w:rPr>
          <w:rFonts w:cs="Times New Roman" w:hAnsi="Times New Roman" w:eastAsia="Times New Roman" w:ascii="Times New Roman"/>
          <w:color w:val="676970"/>
          <w:spacing w:val="0"/>
          <w:w w:val="111"/>
          <w:position w:val="-1"/>
          <w:sz w:val="22"/>
          <w:szCs w:val="22"/>
        </w:rPr>
        <w:t>0</w:t>
      </w:r>
      <w:r>
        <w:rPr>
          <w:rFonts w:cs="Times New Roman" w:hAnsi="Times New Roman" w:eastAsia="Times New Roman" w:ascii="Times New Roman"/>
          <w:color w:val="797979"/>
          <w:spacing w:val="-246"/>
          <w:w w:val="248"/>
          <w:position w:val="-1"/>
          <w:sz w:val="22"/>
          <w:szCs w:val="22"/>
        </w:rPr>
        <w:t>_</w:t>
      </w:r>
      <w:r>
        <w:rPr>
          <w:rFonts w:cs="Times New Roman" w:hAnsi="Times New Roman" w:eastAsia="Times New Roman" w:ascii="Times New Roman"/>
          <w:color w:val="797979"/>
          <w:spacing w:val="1"/>
          <w:w w:val="77"/>
          <w:position w:val="-1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color w:val="676970"/>
          <w:spacing w:val="0"/>
          <w:w w:val="120"/>
          <w:position w:val="-1"/>
          <w:sz w:val="22"/>
          <w:szCs w:val="22"/>
        </w:rPr>
        <w:t>3</w:t>
      </w:r>
      <w:r>
        <w:rPr>
          <w:rFonts w:cs="Times New Roman" w:hAnsi="Times New Roman" w:eastAsia="Times New Roman" w:ascii="Times New Roman"/>
          <w:color w:val="676970"/>
          <w:spacing w:val="0"/>
          <w:w w:val="100"/>
          <w:position w:val="-1"/>
          <w:sz w:val="22"/>
          <w:szCs w:val="22"/>
        </w:rPr>
        <w:t>       </w:t>
      </w:r>
      <w:r>
        <w:rPr>
          <w:rFonts w:cs="Times New Roman" w:hAnsi="Times New Roman" w:eastAsia="Times New Roman" w:ascii="Times New Roman"/>
          <w:color w:val="676970"/>
          <w:spacing w:val="-25"/>
          <w:w w:val="100"/>
          <w:position w:val="-1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676970"/>
          <w:spacing w:val="0"/>
          <w:w w:val="132"/>
          <w:position w:val="-1"/>
          <w:sz w:val="22"/>
          <w:szCs w:val="22"/>
        </w:rPr>
        <w:t>,,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22"/>
          <w:szCs w:val="2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9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2"/>
          <w:szCs w:val="22"/>
        </w:rPr>
        <w:jc w:val="center"/>
        <w:spacing w:before="32"/>
        <w:ind w:left="713" w:right="8117"/>
      </w:pPr>
      <w:r>
        <w:rPr>
          <w:rFonts w:cs="Arial" w:hAnsi="Arial" w:eastAsia="Arial" w:ascii="Arial"/>
          <w:color w:val="676970"/>
          <w:spacing w:val="-3"/>
          <w:w w:val="117"/>
          <w:sz w:val="22"/>
          <w:szCs w:val="22"/>
        </w:rPr>
        <w:t>A</w:t>
      </w:r>
      <w:r>
        <w:rPr>
          <w:rFonts w:cs="Arial" w:hAnsi="Arial" w:eastAsia="Arial" w:ascii="Arial"/>
          <w:color w:val="676970"/>
          <w:spacing w:val="-4"/>
          <w:w w:val="111"/>
          <w:sz w:val="22"/>
          <w:szCs w:val="22"/>
        </w:rPr>
        <w:t>C</w:t>
      </w:r>
      <w:r>
        <w:rPr>
          <w:rFonts w:cs="Arial" w:hAnsi="Arial" w:eastAsia="Arial" w:ascii="Arial"/>
          <w:color w:val="676970"/>
          <w:spacing w:val="-3"/>
          <w:w w:val="114"/>
          <w:sz w:val="22"/>
          <w:szCs w:val="22"/>
        </w:rPr>
        <w:t>R</w:t>
      </w:r>
      <w:r>
        <w:rPr>
          <w:rFonts w:cs="Arial" w:hAnsi="Arial" w:eastAsia="Arial" w:ascii="Arial"/>
          <w:color w:val="676970"/>
          <w:spacing w:val="-2"/>
          <w:w w:val="105"/>
          <w:sz w:val="22"/>
          <w:szCs w:val="22"/>
        </w:rPr>
        <w:t>I</w:t>
      </w:r>
      <w:r>
        <w:rPr>
          <w:rFonts w:cs="Arial" w:hAnsi="Arial" w:eastAsia="Arial" w:ascii="Arial"/>
          <w:color w:val="676970"/>
          <w:spacing w:val="0"/>
          <w:w w:val="113"/>
          <w:sz w:val="22"/>
          <w:szCs w:val="22"/>
        </w:rPr>
        <w:t>L</w:t>
      </w:r>
      <w:r>
        <w:rPr>
          <w:rFonts w:cs="Arial" w:hAnsi="Arial" w:eastAsia="Arial" w:ascii="Arial"/>
          <w:color w:val="676970"/>
          <w:spacing w:val="-5"/>
          <w:w w:val="113"/>
          <w:sz w:val="22"/>
          <w:szCs w:val="22"/>
        </w:rPr>
        <w:t>I</w:t>
      </w:r>
      <w:r>
        <w:rPr>
          <w:rFonts w:cs="Arial" w:hAnsi="Arial" w:eastAsia="Arial" w:ascii="Arial"/>
          <w:color w:val="676970"/>
          <w:spacing w:val="-3"/>
          <w:w w:val="114"/>
          <w:sz w:val="22"/>
          <w:szCs w:val="22"/>
        </w:rPr>
        <w:t>C</w:t>
      </w:r>
      <w:r>
        <w:rPr>
          <w:rFonts w:cs="Arial" w:hAnsi="Arial" w:eastAsia="Arial" w:ascii="Arial"/>
          <w:color w:val="676970"/>
          <w:spacing w:val="0"/>
          <w:w w:val="115"/>
          <w:sz w:val="22"/>
          <w:szCs w:val="22"/>
        </w:rPr>
        <w:t>O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sz w:val="13"/>
          <w:szCs w:val="13"/>
        </w:rPr>
        <w:jc w:val="left"/>
        <w:spacing w:before="6" w:lineRule="exact" w:line="120"/>
      </w:pPr>
      <w:r>
        <w:rPr>
          <w:sz w:val="13"/>
          <w:szCs w:val="13"/>
        </w:rPr>
      </w:r>
    </w:p>
    <w:p>
      <w:pPr>
        <w:rPr>
          <w:rFonts w:cs="Arial" w:hAnsi="Arial" w:eastAsia="Arial" w:ascii="Arial"/>
          <w:sz w:val="22"/>
          <w:szCs w:val="22"/>
        </w:rPr>
        <w:jc w:val="center"/>
        <w:spacing w:lineRule="exact" w:line="240"/>
        <w:ind w:left="982" w:right="8405"/>
      </w:pPr>
      <w:r>
        <w:rPr>
          <w:rFonts w:cs="Arial" w:hAnsi="Arial" w:eastAsia="Arial" w:ascii="Arial"/>
          <w:color w:val="676970"/>
          <w:spacing w:val="-4"/>
          <w:w w:val="137"/>
          <w:position w:val="-1"/>
          <w:sz w:val="22"/>
          <w:szCs w:val="22"/>
        </w:rPr>
        <w:t>3</w:t>
      </w:r>
      <w:r>
        <w:rPr>
          <w:rFonts w:cs="Arial" w:hAnsi="Arial" w:eastAsia="Arial" w:ascii="Arial"/>
          <w:color w:val="676970"/>
          <w:spacing w:val="-5"/>
          <w:w w:val="131"/>
          <w:position w:val="-1"/>
          <w:sz w:val="22"/>
          <w:szCs w:val="22"/>
        </w:rPr>
        <w:t>M</w:t>
      </w:r>
      <w:r>
        <w:rPr>
          <w:rFonts w:cs="Arial" w:hAnsi="Arial" w:eastAsia="Arial" w:ascii="Arial"/>
          <w:color w:val="676970"/>
          <w:spacing w:val="0"/>
          <w:w w:val="110"/>
          <w:position w:val="-1"/>
          <w:sz w:val="22"/>
          <w:szCs w:val="22"/>
        </w:rPr>
        <w:t>M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22"/>
          <w:szCs w:val="22"/>
        </w:rPr>
      </w:r>
    </w:p>
    <w:p>
      <w:pPr>
        <w:rPr>
          <w:sz w:val="11"/>
          <w:szCs w:val="11"/>
        </w:rPr>
        <w:jc w:val="left"/>
        <w:spacing w:before="3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18"/>
          <w:szCs w:val="18"/>
        </w:rPr>
        <w:jc w:val="left"/>
        <w:spacing w:before="34"/>
        <w:ind w:left="5785"/>
      </w:pPr>
      <w:r>
        <w:rPr>
          <w:rFonts w:cs="Arial" w:hAnsi="Arial" w:eastAsia="Arial" w:ascii="Arial"/>
          <w:b/>
          <w:color w:val="313131"/>
          <w:spacing w:val="2"/>
          <w:w w:val="100"/>
          <w:sz w:val="18"/>
          <w:szCs w:val="18"/>
        </w:rPr>
        <w:t>A</w:t>
      </w:r>
      <w:r>
        <w:rPr>
          <w:rFonts w:cs="Arial" w:hAnsi="Arial" w:eastAsia="Arial" w:ascii="Arial"/>
          <w:b/>
          <w:color w:val="313131"/>
          <w:spacing w:val="2"/>
          <w:w w:val="100"/>
          <w:sz w:val="18"/>
          <w:szCs w:val="18"/>
        </w:rPr>
        <w:t>v</w:t>
      </w:r>
      <w:r>
        <w:rPr>
          <w:rFonts w:cs="Arial" w:hAnsi="Arial" w:eastAsia="Arial" w:ascii="Arial"/>
          <w:b/>
          <w:color w:val="313131"/>
          <w:spacing w:val="0"/>
          <w:w w:val="100"/>
          <w:sz w:val="18"/>
          <w:szCs w:val="18"/>
        </w:rPr>
        <w:t>.</w:t>
      </w:r>
      <w:r>
        <w:rPr>
          <w:rFonts w:cs="Arial" w:hAnsi="Arial" w:eastAsia="Arial" w:ascii="Arial"/>
          <w:b/>
          <w:color w:val="313131"/>
          <w:spacing w:val="22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color w:val="313131"/>
          <w:spacing w:val="1"/>
          <w:w w:val="100"/>
          <w:sz w:val="18"/>
          <w:szCs w:val="18"/>
        </w:rPr>
        <w:t>C</w:t>
      </w:r>
      <w:r>
        <w:rPr>
          <w:rFonts w:cs="Arial" w:hAnsi="Arial" w:eastAsia="Arial" w:ascii="Arial"/>
          <w:b/>
          <w:color w:val="313131"/>
          <w:spacing w:val="2"/>
          <w:w w:val="100"/>
          <w:sz w:val="18"/>
          <w:szCs w:val="18"/>
        </w:rPr>
        <w:t>a</w:t>
      </w:r>
      <w:r>
        <w:rPr>
          <w:rFonts w:cs="Arial" w:hAnsi="Arial" w:eastAsia="Arial" w:ascii="Arial"/>
          <w:b/>
          <w:color w:val="313131"/>
          <w:spacing w:val="1"/>
          <w:w w:val="100"/>
          <w:sz w:val="18"/>
          <w:szCs w:val="18"/>
        </w:rPr>
        <w:t>r</w:t>
      </w:r>
      <w:r>
        <w:rPr>
          <w:rFonts w:cs="Arial" w:hAnsi="Arial" w:eastAsia="Arial" w:ascii="Arial"/>
          <w:b/>
          <w:color w:val="313131"/>
          <w:spacing w:val="1"/>
          <w:w w:val="100"/>
          <w:sz w:val="18"/>
          <w:szCs w:val="18"/>
        </w:rPr>
        <w:t>l</w:t>
      </w:r>
      <w:r>
        <w:rPr>
          <w:rFonts w:cs="Arial" w:hAnsi="Arial" w:eastAsia="Arial" w:ascii="Arial"/>
          <w:b/>
          <w:color w:val="313131"/>
          <w:spacing w:val="1"/>
          <w:w w:val="100"/>
          <w:sz w:val="18"/>
          <w:szCs w:val="18"/>
        </w:rPr>
        <w:t>o</w:t>
      </w:r>
      <w:r>
        <w:rPr>
          <w:rFonts w:cs="Arial" w:hAnsi="Arial" w:eastAsia="Arial" w:ascii="Arial"/>
          <w:b/>
          <w:color w:val="313131"/>
          <w:spacing w:val="0"/>
          <w:w w:val="100"/>
          <w:sz w:val="18"/>
          <w:szCs w:val="18"/>
        </w:rPr>
        <w:t>s</w:t>
      </w:r>
      <w:r>
        <w:rPr>
          <w:rFonts w:cs="Arial" w:hAnsi="Arial" w:eastAsia="Arial" w:ascii="Arial"/>
          <w:b/>
          <w:color w:val="313131"/>
          <w:spacing w:val="-6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color w:val="313131"/>
          <w:spacing w:val="2"/>
          <w:w w:val="100"/>
          <w:sz w:val="18"/>
          <w:szCs w:val="18"/>
        </w:rPr>
        <w:t>G</w:t>
      </w:r>
      <w:r>
        <w:rPr>
          <w:rFonts w:cs="Arial" w:hAnsi="Arial" w:eastAsia="Arial" w:ascii="Arial"/>
          <w:b/>
          <w:color w:val="313131"/>
          <w:spacing w:val="1"/>
          <w:w w:val="100"/>
          <w:sz w:val="18"/>
          <w:szCs w:val="18"/>
        </w:rPr>
        <w:t>r</w:t>
      </w:r>
      <w:r>
        <w:rPr>
          <w:rFonts w:cs="Arial" w:hAnsi="Arial" w:eastAsia="Arial" w:ascii="Arial"/>
          <w:b/>
          <w:color w:val="313131"/>
          <w:spacing w:val="2"/>
          <w:w w:val="100"/>
          <w:sz w:val="18"/>
          <w:szCs w:val="18"/>
        </w:rPr>
        <w:t>a</w:t>
      </w:r>
      <w:r>
        <w:rPr>
          <w:rFonts w:cs="Arial" w:hAnsi="Arial" w:eastAsia="Arial" w:ascii="Arial"/>
          <w:b/>
          <w:color w:val="313131"/>
          <w:spacing w:val="0"/>
          <w:w w:val="100"/>
          <w:sz w:val="18"/>
          <w:szCs w:val="18"/>
        </w:rPr>
        <w:t>c</w:t>
      </w:r>
      <w:r>
        <w:rPr>
          <w:rFonts w:cs="Arial" w:hAnsi="Arial" w:eastAsia="Arial" w:ascii="Arial"/>
          <w:b/>
          <w:color w:val="313131"/>
          <w:spacing w:val="3"/>
          <w:w w:val="100"/>
          <w:sz w:val="18"/>
          <w:szCs w:val="18"/>
        </w:rPr>
        <w:t>i</w:t>
      </w:r>
      <w:r>
        <w:rPr>
          <w:rFonts w:cs="Arial" w:hAnsi="Arial" w:eastAsia="Arial" w:ascii="Arial"/>
          <w:b/>
          <w:color w:val="313131"/>
          <w:spacing w:val="1"/>
          <w:w w:val="100"/>
          <w:sz w:val="18"/>
          <w:szCs w:val="18"/>
        </w:rPr>
        <w:t>d</w:t>
      </w:r>
      <w:r>
        <w:rPr>
          <w:rFonts w:cs="Arial" w:hAnsi="Arial" w:eastAsia="Arial" w:ascii="Arial"/>
          <w:b/>
          <w:color w:val="313131"/>
          <w:spacing w:val="0"/>
          <w:w w:val="100"/>
          <w:sz w:val="18"/>
          <w:szCs w:val="18"/>
        </w:rPr>
        <w:t>a</w:t>
      </w:r>
      <w:r>
        <w:rPr>
          <w:rFonts w:cs="Arial" w:hAnsi="Arial" w:eastAsia="Arial" w:ascii="Arial"/>
          <w:b/>
          <w:color w:val="313131"/>
          <w:spacing w:val="2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13131"/>
          <w:spacing w:val="0"/>
          <w:w w:val="100"/>
          <w:sz w:val="18"/>
          <w:szCs w:val="18"/>
        </w:rPr>
        <w:t>#</w:t>
      </w:r>
      <w:r>
        <w:rPr>
          <w:rFonts w:cs="Arial" w:hAnsi="Arial" w:eastAsia="Arial" w:ascii="Arial"/>
          <w:color w:val="313131"/>
          <w:spacing w:val="18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13131"/>
          <w:spacing w:val="2"/>
          <w:w w:val="100"/>
          <w:sz w:val="20"/>
          <w:szCs w:val="20"/>
        </w:rPr>
        <w:t>9</w:t>
      </w:r>
      <w:r>
        <w:rPr>
          <w:rFonts w:cs="Times New Roman" w:hAnsi="Times New Roman" w:eastAsia="Times New Roman" w:ascii="Times New Roman"/>
          <w:color w:val="313131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color w:val="313131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color w:val="313131"/>
          <w:spacing w:val="1"/>
          <w:w w:val="100"/>
          <w:sz w:val="18"/>
          <w:szCs w:val="18"/>
        </w:rPr>
        <w:t>C</w:t>
      </w:r>
      <w:r>
        <w:rPr>
          <w:rFonts w:cs="Arial" w:hAnsi="Arial" w:eastAsia="Arial" w:ascii="Arial"/>
          <w:b/>
          <w:color w:val="313131"/>
          <w:spacing w:val="1"/>
          <w:w w:val="100"/>
          <w:sz w:val="18"/>
          <w:szCs w:val="18"/>
        </w:rPr>
        <w:t>o</w:t>
      </w:r>
      <w:r>
        <w:rPr>
          <w:rFonts w:cs="Arial" w:hAnsi="Arial" w:eastAsia="Arial" w:ascii="Arial"/>
          <w:b/>
          <w:color w:val="313131"/>
          <w:spacing w:val="1"/>
          <w:w w:val="100"/>
          <w:sz w:val="18"/>
          <w:szCs w:val="18"/>
        </w:rPr>
        <w:t>l</w:t>
      </w:r>
      <w:r>
        <w:rPr>
          <w:rFonts w:cs="Arial" w:hAnsi="Arial" w:eastAsia="Arial" w:ascii="Arial"/>
          <w:b/>
          <w:color w:val="313131"/>
          <w:spacing w:val="0"/>
          <w:w w:val="100"/>
          <w:sz w:val="18"/>
          <w:szCs w:val="18"/>
        </w:rPr>
        <w:t>.</w:t>
      </w:r>
      <w:r>
        <w:rPr>
          <w:rFonts w:cs="Arial" w:hAnsi="Arial" w:eastAsia="Arial" w:ascii="Arial"/>
          <w:b/>
          <w:color w:val="313131"/>
          <w:spacing w:val="10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color w:val="313131"/>
          <w:spacing w:val="1"/>
          <w:w w:val="75"/>
          <w:sz w:val="18"/>
          <w:szCs w:val="18"/>
        </w:rPr>
        <w:t>E</w:t>
      </w:r>
      <w:r>
        <w:rPr>
          <w:rFonts w:cs="Arial" w:hAnsi="Arial" w:eastAsia="Arial" w:ascii="Arial"/>
          <w:b/>
          <w:color w:val="313131"/>
          <w:spacing w:val="1"/>
          <w:w w:val="109"/>
          <w:sz w:val="18"/>
          <w:szCs w:val="18"/>
        </w:rPr>
        <w:t>x</w:t>
      </w:r>
      <w:r>
        <w:rPr>
          <w:rFonts w:cs="Arial" w:hAnsi="Arial" w:eastAsia="Arial" w:ascii="Arial"/>
          <w:b/>
          <w:color w:val="313131"/>
          <w:spacing w:val="2"/>
          <w:w w:val="99"/>
          <w:sz w:val="18"/>
          <w:szCs w:val="18"/>
        </w:rPr>
        <w:t>p</w:t>
      </w:r>
      <w:r>
        <w:rPr>
          <w:rFonts w:cs="Arial" w:hAnsi="Arial" w:eastAsia="Arial" w:ascii="Arial"/>
          <w:b/>
          <w:color w:val="313131"/>
          <w:spacing w:val="2"/>
          <w:w w:val="113"/>
          <w:sz w:val="18"/>
          <w:szCs w:val="18"/>
        </w:rPr>
        <w:t>e</w:t>
      </w:r>
      <w:r>
        <w:rPr>
          <w:rFonts w:cs="Arial" w:hAnsi="Arial" w:eastAsia="Arial" w:ascii="Arial"/>
          <w:b/>
          <w:color w:val="313131"/>
          <w:spacing w:val="1"/>
          <w:w w:val="115"/>
          <w:sz w:val="18"/>
          <w:szCs w:val="18"/>
        </w:rPr>
        <w:t>r</w:t>
      </w:r>
      <w:r>
        <w:rPr>
          <w:rFonts w:cs="Arial" w:hAnsi="Arial" w:eastAsia="Arial" w:ascii="Arial"/>
          <w:b/>
          <w:color w:val="313131"/>
          <w:spacing w:val="1"/>
          <w:w w:val="95"/>
          <w:sz w:val="18"/>
          <w:szCs w:val="18"/>
        </w:rPr>
        <w:t>i</w:t>
      </w:r>
      <w:r>
        <w:rPr>
          <w:rFonts w:cs="Arial" w:hAnsi="Arial" w:eastAsia="Arial" w:ascii="Arial"/>
          <w:b/>
          <w:color w:val="313131"/>
          <w:spacing w:val="3"/>
          <w:w w:val="106"/>
          <w:sz w:val="18"/>
          <w:szCs w:val="18"/>
        </w:rPr>
        <w:t>m</w:t>
      </w:r>
      <w:r>
        <w:rPr>
          <w:rFonts w:cs="Arial" w:hAnsi="Arial" w:eastAsia="Arial" w:ascii="Arial"/>
          <w:b/>
          <w:color w:val="313131"/>
          <w:spacing w:val="2"/>
          <w:w w:val="113"/>
          <w:sz w:val="18"/>
          <w:szCs w:val="18"/>
        </w:rPr>
        <w:t>e</w:t>
      </w:r>
      <w:r>
        <w:rPr>
          <w:rFonts w:cs="Arial" w:hAnsi="Arial" w:eastAsia="Arial" w:ascii="Arial"/>
          <w:b/>
          <w:color w:val="313131"/>
          <w:spacing w:val="2"/>
          <w:w w:val="99"/>
          <w:sz w:val="18"/>
          <w:szCs w:val="18"/>
        </w:rPr>
        <w:t>n</w:t>
      </w:r>
      <w:r>
        <w:rPr>
          <w:rFonts w:cs="Arial" w:hAnsi="Arial" w:eastAsia="Arial" w:ascii="Arial"/>
          <w:b/>
          <w:color w:val="313131"/>
          <w:spacing w:val="1"/>
          <w:w w:val="142"/>
          <w:sz w:val="18"/>
          <w:szCs w:val="18"/>
        </w:rPr>
        <w:t>t</w:t>
      </w:r>
      <w:r>
        <w:rPr>
          <w:rFonts w:cs="Arial" w:hAnsi="Arial" w:eastAsia="Arial" w:ascii="Arial"/>
          <w:b/>
          <w:color w:val="313131"/>
          <w:spacing w:val="2"/>
          <w:w w:val="104"/>
          <w:sz w:val="18"/>
          <w:szCs w:val="18"/>
        </w:rPr>
        <w:t>a</w:t>
      </w:r>
      <w:r>
        <w:rPr>
          <w:rFonts w:cs="Arial" w:hAnsi="Arial" w:eastAsia="Arial" w:ascii="Arial"/>
          <w:b/>
          <w:color w:val="313131"/>
          <w:spacing w:val="0"/>
          <w:w w:val="85"/>
          <w:sz w:val="18"/>
          <w:szCs w:val="18"/>
        </w:rPr>
        <w:t>l</w:t>
      </w:r>
      <w:r>
        <w:rPr>
          <w:rFonts w:cs="Arial" w:hAnsi="Arial" w:eastAsia="Arial" w:ascii="Arial"/>
          <w:color w:val="000000"/>
          <w:spacing w:val="0"/>
          <w:w w:val="100"/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before="33"/>
        <w:ind w:left="4777"/>
        <w:sectPr>
          <w:type w:val="continuous"/>
          <w:pgSz w:w="12240" w:h="15840"/>
          <w:pgMar w:top="620" w:bottom="280" w:left="1180" w:right="1000"/>
        </w:sectPr>
      </w:pPr>
      <w:r>
        <w:rPr>
          <w:rFonts w:cs="Arial" w:hAnsi="Arial" w:eastAsia="Arial" w:ascii="Arial"/>
          <w:color w:val="313131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313131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313131"/>
          <w:spacing w:val="0"/>
          <w:w w:val="100"/>
          <w:sz w:val="20"/>
          <w:szCs w:val="20"/>
        </w:rPr>
        <w:t>l.</w:t>
      </w:r>
      <w:r>
        <w:rPr>
          <w:rFonts w:cs="Arial" w:hAnsi="Arial" w:eastAsia="Arial" w:ascii="Arial"/>
          <w:color w:val="313131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0"/>
          <w:w w:val="73"/>
          <w:sz w:val="20"/>
          <w:szCs w:val="20"/>
        </w:rPr>
        <w:t>C</w:t>
      </w:r>
      <w:r>
        <w:rPr>
          <w:rFonts w:cs="Arial" w:hAnsi="Arial" w:eastAsia="Arial" w:ascii="Arial"/>
          <w:color w:val="313131"/>
          <w:spacing w:val="1"/>
          <w:w w:val="107"/>
          <w:sz w:val="20"/>
          <w:szCs w:val="20"/>
        </w:rPr>
        <w:t>o</w:t>
      </w:r>
      <w:r>
        <w:rPr>
          <w:rFonts w:cs="Arial" w:hAnsi="Arial" w:eastAsia="Arial" w:ascii="Arial"/>
          <w:color w:val="313131"/>
          <w:spacing w:val="1"/>
          <w:w w:val="103"/>
          <w:sz w:val="20"/>
          <w:szCs w:val="20"/>
        </w:rPr>
        <w:t>n</w:t>
      </w:r>
      <w:r>
        <w:rPr>
          <w:rFonts w:cs="Arial" w:hAnsi="Arial" w:eastAsia="Arial" w:ascii="Arial"/>
          <w:color w:val="313131"/>
          <w:spacing w:val="1"/>
          <w:w w:val="103"/>
          <w:sz w:val="20"/>
          <w:szCs w:val="20"/>
        </w:rPr>
        <w:t>m</w:t>
      </w:r>
      <w:r>
        <w:rPr>
          <w:rFonts w:cs="Arial" w:hAnsi="Arial" w:eastAsia="Arial" w:ascii="Arial"/>
          <w:color w:val="313131"/>
          <w:spacing w:val="1"/>
          <w:w w:val="103"/>
          <w:sz w:val="20"/>
          <w:szCs w:val="20"/>
        </w:rPr>
        <w:t>u</w:t>
      </w:r>
      <w:r>
        <w:rPr>
          <w:rFonts w:cs="Arial" w:hAnsi="Arial" w:eastAsia="Arial" w:ascii="Arial"/>
          <w:color w:val="313131"/>
          <w:spacing w:val="0"/>
          <w:w w:val="138"/>
          <w:sz w:val="20"/>
          <w:szCs w:val="20"/>
        </w:rPr>
        <w:t>t</w:t>
      </w:r>
      <w:r>
        <w:rPr>
          <w:rFonts w:cs="Arial" w:hAnsi="Arial" w:eastAsia="Arial" w:ascii="Arial"/>
          <w:color w:val="313131"/>
          <w:spacing w:val="1"/>
          <w:w w:val="90"/>
          <w:sz w:val="20"/>
          <w:szCs w:val="20"/>
        </w:rPr>
        <w:t>a</w:t>
      </w:r>
      <w:r>
        <w:rPr>
          <w:rFonts w:cs="Arial" w:hAnsi="Arial" w:eastAsia="Arial" w:ascii="Arial"/>
          <w:color w:val="313131"/>
          <w:spacing w:val="1"/>
          <w:w w:val="103"/>
          <w:sz w:val="20"/>
          <w:szCs w:val="20"/>
        </w:rPr>
        <w:t>d</w:t>
      </w:r>
      <w:r>
        <w:rPr>
          <w:rFonts w:cs="Arial" w:hAnsi="Arial" w:eastAsia="Arial" w:ascii="Arial"/>
          <w:color w:val="313131"/>
          <w:spacing w:val="1"/>
          <w:w w:val="116"/>
          <w:sz w:val="20"/>
          <w:szCs w:val="20"/>
        </w:rPr>
        <w:t>o</w:t>
      </w:r>
      <w:r>
        <w:rPr>
          <w:rFonts w:cs="Arial" w:hAnsi="Arial" w:eastAsia="Arial" w:ascii="Arial"/>
          <w:color w:val="313131"/>
          <w:spacing w:val="0"/>
          <w:w w:val="115"/>
          <w:sz w:val="20"/>
          <w:szCs w:val="20"/>
        </w:rPr>
        <w:t>r</w:t>
      </w:r>
      <w:r>
        <w:rPr>
          <w:rFonts w:cs="Arial" w:hAnsi="Arial" w:eastAsia="Arial" w:ascii="Arial"/>
          <w:color w:val="313131"/>
          <w:spacing w:val="0"/>
          <w:w w:val="60"/>
          <w:sz w:val="20"/>
          <w:szCs w:val="20"/>
        </w:rPr>
        <w:t>.</w:t>
      </w:r>
      <w:r>
        <w:rPr>
          <w:rFonts w:cs="Arial" w:hAnsi="Arial" w:eastAsia="Arial" w:ascii="Arial"/>
          <w:color w:val="313131"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0"/>
          <w:w w:val="100"/>
          <w:sz w:val="20"/>
          <w:szCs w:val="20"/>
        </w:rPr>
        <w:t>0</w:t>
      </w:r>
      <w:r>
        <w:rPr>
          <w:rFonts w:cs="Arial" w:hAnsi="Arial" w:eastAsia="Arial" w:ascii="Arial"/>
          <w:color w:val="313131"/>
          <w:spacing w:val="0"/>
          <w:w w:val="100"/>
          <w:sz w:val="20"/>
          <w:szCs w:val="20"/>
        </w:rPr>
        <w:t>1</w:t>
      </w:r>
      <w:r>
        <w:rPr>
          <w:rFonts w:cs="Arial" w:hAnsi="Arial" w:eastAsia="Arial" w:ascii="Arial"/>
          <w:color w:val="313131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0"/>
          <w:w w:val="94"/>
          <w:sz w:val="20"/>
          <w:szCs w:val="20"/>
        </w:rPr>
        <w:t>{</w:t>
      </w:r>
      <w:r>
        <w:rPr>
          <w:rFonts w:cs="Arial" w:hAnsi="Arial" w:eastAsia="Arial" w:ascii="Arial"/>
          <w:color w:val="313131"/>
          <w:spacing w:val="0"/>
          <w:w w:val="94"/>
          <w:sz w:val="20"/>
          <w:szCs w:val="20"/>
        </w:rPr>
        <w:t>9</w:t>
      </w:r>
      <w:r>
        <w:rPr>
          <w:rFonts w:cs="Arial" w:hAnsi="Arial" w:eastAsia="Arial" w:ascii="Arial"/>
          <w:color w:val="313131"/>
          <w:spacing w:val="1"/>
          <w:w w:val="94"/>
          <w:sz w:val="20"/>
          <w:szCs w:val="20"/>
        </w:rPr>
        <w:t>5</w:t>
      </w:r>
      <w:r>
        <w:rPr>
          <w:rFonts w:cs="Arial" w:hAnsi="Arial" w:eastAsia="Arial" w:ascii="Arial"/>
          <w:color w:val="313131"/>
          <w:spacing w:val="0"/>
          <w:w w:val="94"/>
          <w:sz w:val="20"/>
          <w:szCs w:val="20"/>
        </w:rPr>
        <w:t>1</w:t>
      </w:r>
      <w:r>
        <w:rPr>
          <w:rFonts w:cs="Arial" w:hAnsi="Arial" w:eastAsia="Arial" w:ascii="Arial"/>
          <w:color w:val="313131"/>
          <w:spacing w:val="0"/>
          <w:w w:val="94"/>
          <w:sz w:val="20"/>
          <w:szCs w:val="20"/>
        </w:rPr>
        <w:t>)</w:t>
      </w:r>
      <w:r>
        <w:rPr>
          <w:rFonts w:cs="Arial" w:hAnsi="Arial" w:eastAsia="Arial" w:ascii="Arial"/>
          <w:color w:val="313131"/>
          <w:spacing w:val="27"/>
          <w:w w:val="9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color w:val="313131"/>
          <w:spacing w:val="1"/>
          <w:w w:val="100"/>
          <w:sz w:val="20"/>
          <w:szCs w:val="20"/>
        </w:rPr>
        <w:t>5</w:t>
      </w:r>
      <w:r>
        <w:rPr>
          <w:rFonts w:cs="Times New Roman" w:hAnsi="Times New Roman" w:eastAsia="Times New Roman" w:ascii="Times New Roman"/>
          <w:b/>
          <w:color w:val="313131"/>
          <w:spacing w:val="2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b/>
          <w:color w:val="313131"/>
          <w:spacing w:val="0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b/>
          <w:color w:val="313131"/>
          <w:spacing w:val="3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color w:val="313131"/>
          <w:spacing w:val="2"/>
          <w:w w:val="100"/>
          <w:sz w:val="20"/>
          <w:szCs w:val="20"/>
        </w:rPr>
        <w:t>6</w:t>
      </w:r>
      <w:r>
        <w:rPr>
          <w:rFonts w:cs="Times New Roman" w:hAnsi="Times New Roman" w:eastAsia="Times New Roman" w:ascii="Times New Roman"/>
          <w:b/>
          <w:color w:val="313131"/>
          <w:spacing w:val="1"/>
          <w:w w:val="100"/>
          <w:sz w:val="20"/>
          <w:szCs w:val="20"/>
        </w:rPr>
        <w:t>6</w:t>
      </w:r>
      <w:r>
        <w:rPr>
          <w:rFonts w:cs="Times New Roman" w:hAnsi="Times New Roman" w:eastAsia="Times New Roman" w:ascii="Times New Roman"/>
          <w:b/>
          <w:color w:val="313131"/>
          <w:spacing w:val="1"/>
          <w:w w:val="100"/>
          <w:sz w:val="20"/>
          <w:szCs w:val="20"/>
        </w:rPr>
        <w:t>9</w:t>
      </w:r>
      <w:r>
        <w:rPr>
          <w:rFonts w:cs="Times New Roman" w:hAnsi="Times New Roman" w:eastAsia="Times New Roman" w:ascii="Times New Roman"/>
          <w:b/>
          <w:color w:val="313131"/>
          <w:spacing w:val="0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b/>
          <w:color w:val="313131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color w:val="313131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1"/>
          <w:w w:val="64"/>
          <w:sz w:val="20"/>
          <w:szCs w:val="20"/>
        </w:rPr>
        <w:t>E</w:t>
      </w:r>
      <w:r>
        <w:rPr>
          <w:rFonts w:cs="Arial" w:hAnsi="Arial" w:eastAsia="Arial" w:ascii="Arial"/>
          <w:color w:val="313131"/>
          <w:spacing w:val="0"/>
          <w:w w:val="96"/>
          <w:sz w:val="20"/>
          <w:szCs w:val="20"/>
        </w:rPr>
        <w:t>x</w:t>
      </w:r>
      <w:r>
        <w:rPr>
          <w:rFonts w:cs="Arial" w:hAnsi="Arial" w:eastAsia="Arial" w:ascii="Arial"/>
          <w:color w:val="313131"/>
          <w:spacing w:val="0"/>
          <w:w w:val="138"/>
          <w:sz w:val="20"/>
          <w:szCs w:val="20"/>
        </w:rPr>
        <w:t>t</w:t>
      </w:r>
      <w:r>
        <w:rPr>
          <w:rFonts w:cs="Arial" w:hAnsi="Arial" w:eastAsia="Arial" w:ascii="Arial"/>
          <w:color w:val="313131"/>
          <w:spacing w:val="0"/>
          <w:w w:val="99"/>
          <w:sz w:val="20"/>
          <w:szCs w:val="20"/>
        </w:rPr>
        <w:t>en</w:t>
      </w:r>
      <w:r>
        <w:rPr>
          <w:rFonts w:cs="Arial" w:hAnsi="Arial" w:eastAsia="Arial" w:ascii="Arial"/>
          <w:color w:val="313131"/>
          <w:spacing w:val="0"/>
          <w:w w:val="96"/>
          <w:sz w:val="20"/>
          <w:szCs w:val="20"/>
        </w:rPr>
        <w:t>s</w:t>
      </w:r>
      <w:r>
        <w:rPr>
          <w:rFonts w:cs="Arial" w:hAnsi="Arial" w:eastAsia="Arial" w:ascii="Arial"/>
          <w:color w:val="313131"/>
          <w:spacing w:val="0"/>
          <w:w w:val="97"/>
          <w:sz w:val="20"/>
          <w:szCs w:val="20"/>
        </w:rPr>
        <w:t>i</w:t>
      </w:r>
      <w:r>
        <w:rPr>
          <w:rFonts w:cs="Arial" w:hAnsi="Arial" w:eastAsia="Arial" w:ascii="Arial"/>
          <w:color w:val="313131"/>
          <w:spacing w:val="1"/>
          <w:w w:val="107"/>
          <w:sz w:val="20"/>
          <w:szCs w:val="20"/>
        </w:rPr>
        <w:t>ó</w:t>
      </w:r>
      <w:r>
        <w:rPr>
          <w:rFonts w:cs="Arial" w:hAnsi="Arial" w:eastAsia="Arial" w:ascii="Arial"/>
          <w:color w:val="313131"/>
          <w:spacing w:val="1"/>
          <w:w w:val="103"/>
          <w:sz w:val="20"/>
          <w:szCs w:val="20"/>
        </w:rPr>
        <w:t>n</w:t>
      </w:r>
      <w:r>
        <w:rPr>
          <w:rFonts w:cs="Arial" w:hAnsi="Arial" w:eastAsia="Arial" w:ascii="Arial"/>
          <w:color w:val="313131"/>
          <w:spacing w:val="0"/>
          <w:w w:val="69"/>
          <w:sz w:val="20"/>
          <w:szCs w:val="20"/>
        </w:rPr>
        <w:t>.</w:t>
      </w:r>
      <w:r>
        <w:rPr>
          <w:rFonts w:cs="Arial" w:hAnsi="Arial" w:eastAsia="Arial" w:ascii="Arial"/>
          <w:color w:val="313131"/>
          <w:spacing w:val="2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color w:val="313131"/>
          <w:spacing w:val="0"/>
          <w:w w:val="102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b/>
          <w:color w:val="313131"/>
          <w:spacing w:val="2"/>
          <w:w w:val="102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b/>
          <w:color w:val="313131"/>
          <w:spacing w:val="1"/>
          <w:w w:val="114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b/>
          <w:color w:val="313131"/>
          <w:spacing w:val="0"/>
          <w:w w:val="99"/>
          <w:sz w:val="20"/>
          <w:szCs w:val="20"/>
        </w:rPr>
        <w:t>5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78"/>
          <w:szCs w:val="78"/>
        </w:rPr>
        <w:jc w:val="center"/>
        <w:spacing w:before="3" w:lineRule="exact" w:line="860"/>
        <w:ind w:left="4646" w:right="-79"/>
      </w:pPr>
      <w:r>
        <w:rPr>
          <w:rFonts w:cs="Times New Roman" w:hAnsi="Times New Roman" w:eastAsia="Times New Roman" w:ascii="Times New Roman"/>
          <w:b/>
          <w:color w:val="777779"/>
          <w:spacing w:val="10"/>
          <w:w w:val="118"/>
          <w:position w:val="-4"/>
          <w:sz w:val="78"/>
          <w:szCs w:val="78"/>
        </w:rPr>
        <w:t>o</w:t>
      </w:r>
      <w:r>
        <w:rPr>
          <w:rFonts w:cs="Times New Roman" w:hAnsi="Times New Roman" w:eastAsia="Times New Roman" w:ascii="Times New Roman"/>
          <w:b/>
          <w:color w:val="777779"/>
          <w:spacing w:val="10"/>
          <w:w w:val="91"/>
          <w:position w:val="-4"/>
          <w:sz w:val="78"/>
          <w:szCs w:val="78"/>
        </w:rPr>
        <w:t>a</w:t>
      </w:r>
      <w:r>
        <w:rPr>
          <w:rFonts w:cs="Times New Roman" w:hAnsi="Times New Roman" w:eastAsia="Times New Roman" w:ascii="Times New Roman"/>
          <w:b/>
          <w:color w:val="777779"/>
          <w:spacing w:val="-84"/>
          <w:w w:val="99"/>
          <w:position w:val="-4"/>
          <w:sz w:val="78"/>
          <w:szCs w:val="78"/>
        </w:rPr>
        <w:t>:</w:t>
      </w:r>
      <w:r>
        <w:rPr>
          <w:rFonts w:cs="Times New Roman" w:hAnsi="Times New Roman" w:eastAsia="Times New Roman" w:ascii="Times New Roman"/>
          <w:b/>
          <w:color w:val="D67272"/>
          <w:spacing w:val="-82"/>
          <w:w w:val="74"/>
          <w:position w:val="-4"/>
          <w:sz w:val="78"/>
          <w:szCs w:val="78"/>
        </w:rPr>
        <w:t>•</w:t>
      </w:r>
      <w:r>
        <w:rPr>
          <w:rFonts w:cs="Times New Roman" w:hAnsi="Times New Roman" w:eastAsia="Times New Roman" w:ascii="Times New Roman"/>
          <w:b/>
          <w:color w:val="D67272"/>
          <w:spacing w:val="7"/>
          <w:w w:val="97"/>
          <w:position w:val="-4"/>
          <w:sz w:val="78"/>
          <w:szCs w:val="78"/>
        </w:rPr>
        <w:t>:</w:t>
      </w:r>
      <w:r>
        <w:rPr>
          <w:rFonts w:cs="Times New Roman" w:hAnsi="Times New Roman" w:eastAsia="Times New Roman" w:ascii="Times New Roman"/>
          <w:b/>
          <w:color w:val="777779"/>
          <w:spacing w:val="8"/>
          <w:w w:val="94"/>
          <w:position w:val="-4"/>
          <w:sz w:val="78"/>
          <w:szCs w:val="78"/>
        </w:rPr>
        <w:t>a</w:t>
      </w:r>
      <w:r>
        <w:rPr>
          <w:rFonts w:cs="Times New Roman" w:hAnsi="Times New Roman" w:eastAsia="Times New Roman" w:ascii="Times New Roman"/>
          <w:b/>
          <w:color w:val="777779"/>
          <w:spacing w:val="8"/>
          <w:w w:val="95"/>
          <w:position w:val="-4"/>
          <w:sz w:val="78"/>
          <w:szCs w:val="78"/>
        </w:rPr>
        <w:t>c</w:t>
      </w:r>
      <w:r>
        <w:rPr>
          <w:rFonts w:cs="Times New Roman" w:hAnsi="Times New Roman" w:eastAsia="Times New Roman" w:ascii="Times New Roman"/>
          <w:b/>
          <w:color w:val="777779"/>
          <w:spacing w:val="0"/>
          <w:w w:val="89"/>
          <w:position w:val="-4"/>
          <w:sz w:val="78"/>
          <w:szCs w:val="78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78"/>
          <w:szCs w:val="78"/>
        </w:rPr>
      </w:r>
    </w:p>
    <w:p>
      <w:pPr>
        <w:rPr>
          <w:rFonts w:cs="Arial" w:hAnsi="Arial" w:eastAsia="Arial" w:ascii="Arial"/>
          <w:sz w:val="12"/>
          <w:szCs w:val="12"/>
        </w:rPr>
        <w:jc w:val="right"/>
        <w:spacing w:lineRule="exact" w:line="80"/>
        <w:ind w:right="139"/>
      </w:pPr>
      <w:r>
        <w:rPr>
          <w:rFonts w:cs="Arial" w:hAnsi="Arial" w:eastAsia="Arial" w:ascii="Arial"/>
          <w:color w:val="A1A1A1"/>
          <w:spacing w:val="-1"/>
          <w:w w:val="100"/>
          <w:position w:val="1"/>
          <w:sz w:val="12"/>
          <w:szCs w:val="12"/>
        </w:rPr>
        <w:t>J</w:t>
      </w:r>
      <w:r>
        <w:rPr>
          <w:rFonts w:cs="Arial" w:hAnsi="Arial" w:eastAsia="Arial" w:ascii="Arial"/>
          <w:color w:val="A1A1A1"/>
          <w:spacing w:val="-2"/>
          <w:w w:val="100"/>
          <w:position w:val="1"/>
          <w:sz w:val="12"/>
          <w:szCs w:val="12"/>
        </w:rPr>
        <w:t>U</w:t>
      </w:r>
      <w:r>
        <w:rPr>
          <w:rFonts w:cs="Arial" w:hAnsi="Arial" w:eastAsia="Arial" w:ascii="Arial"/>
          <w:color w:val="A1A1A1"/>
          <w:spacing w:val="-1"/>
          <w:w w:val="100"/>
          <w:position w:val="1"/>
          <w:sz w:val="12"/>
          <w:szCs w:val="12"/>
        </w:rPr>
        <w:t>N</w:t>
      </w:r>
      <w:r>
        <w:rPr>
          <w:rFonts w:cs="Arial" w:hAnsi="Arial" w:eastAsia="Arial" w:ascii="Arial"/>
          <w:color w:val="A1A1A1"/>
          <w:spacing w:val="0"/>
          <w:w w:val="100"/>
          <w:position w:val="1"/>
          <w:sz w:val="12"/>
          <w:szCs w:val="12"/>
        </w:rPr>
        <w:t>T</w:t>
      </w:r>
      <w:r>
        <w:rPr>
          <w:rFonts w:cs="Arial" w:hAnsi="Arial" w:eastAsia="Arial" w:ascii="Arial"/>
          <w:color w:val="A1A1A1"/>
          <w:spacing w:val="-2"/>
          <w:w w:val="100"/>
          <w:position w:val="1"/>
          <w:sz w:val="12"/>
          <w:szCs w:val="12"/>
        </w:rPr>
        <w:t>O</w:t>
      </w:r>
      <w:r>
        <w:rPr>
          <w:rFonts w:cs="Arial" w:hAnsi="Arial" w:eastAsia="Arial" w:ascii="Arial"/>
          <w:color w:val="A1A1A1"/>
          <w:spacing w:val="0"/>
          <w:w w:val="100"/>
          <w:position w:val="1"/>
          <w:sz w:val="12"/>
          <w:szCs w:val="12"/>
        </w:rPr>
        <w:t>S</w:t>
      </w:r>
      <w:r>
        <w:rPr>
          <w:rFonts w:cs="Arial" w:hAnsi="Arial" w:eastAsia="Arial" w:ascii="Arial"/>
          <w:color w:val="A1A1A1"/>
          <w:spacing w:val="30"/>
          <w:w w:val="100"/>
          <w:position w:val="1"/>
          <w:sz w:val="12"/>
          <w:szCs w:val="12"/>
        </w:rPr>
        <w:t> </w:t>
      </w:r>
      <w:r>
        <w:rPr>
          <w:rFonts w:cs="Arial" w:hAnsi="Arial" w:eastAsia="Arial" w:ascii="Arial"/>
          <w:color w:val="A1A1A1"/>
          <w:spacing w:val="0"/>
          <w:w w:val="103"/>
          <w:position w:val="1"/>
          <w:sz w:val="12"/>
          <w:szCs w:val="12"/>
        </w:rPr>
        <w:t>C</w:t>
      </w:r>
      <w:r>
        <w:rPr>
          <w:rFonts w:cs="Arial" w:hAnsi="Arial" w:eastAsia="Arial" w:ascii="Arial"/>
          <w:color w:val="A1A1A1"/>
          <w:spacing w:val="-2"/>
          <w:w w:val="103"/>
          <w:position w:val="1"/>
          <w:sz w:val="12"/>
          <w:szCs w:val="12"/>
        </w:rPr>
        <w:t>O</w:t>
      </w:r>
      <w:r>
        <w:rPr>
          <w:rFonts w:cs="Arial" w:hAnsi="Arial" w:eastAsia="Arial" w:ascii="Arial"/>
          <w:color w:val="A1A1A1"/>
          <w:spacing w:val="-2"/>
          <w:w w:val="103"/>
          <w:position w:val="1"/>
          <w:sz w:val="12"/>
          <w:szCs w:val="12"/>
        </w:rPr>
        <w:t>N</w:t>
      </w:r>
      <w:r>
        <w:rPr>
          <w:rFonts w:cs="Arial" w:hAnsi="Arial" w:eastAsia="Arial" w:ascii="Arial"/>
          <w:color w:val="A1A1A1"/>
          <w:spacing w:val="-1"/>
          <w:w w:val="103"/>
          <w:position w:val="1"/>
          <w:sz w:val="12"/>
          <w:szCs w:val="12"/>
        </w:rPr>
        <w:t>S</w:t>
      </w:r>
      <w:r>
        <w:rPr>
          <w:rFonts w:cs="Arial" w:hAnsi="Arial" w:eastAsia="Arial" w:ascii="Arial"/>
          <w:color w:val="A1A1A1"/>
          <w:spacing w:val="-1"/>
          <w:w w:val="103"/>
          <w:position w:val="1"/>
          <w:sz w:val="12"/>
          <w:szCs w:val="12"/>
        </w:rPr>
        <w:t>T</w:t>
      </w:r>
      <w:r>
        <w:rPr>
          <w:rFonts w:cs="Arial" w:hAnsi="Arial" w:eastAsia="Arial" w:ascii="Arial"/>
          <w:color w:val="A1A1A1"/>
          <w:spacing w:val="-1"/>
          <w:w w:val="103"/>
          <w:position w:val="1"/>
          <w:sz w:val="12"/>
          <w:szCs w:val="12"/>
        </w:rPr>
        <w:t>R</w:t>
      </w:r>
      <w:r>
        <w:rPr>
          <w:rFonts w:cs="Arial" w:hAnsi="Arial" w:eastAsia="Arial" w:ascii="Arial"/>
          <w:color w:val="A1A1A1"/>
          <w:spacing w:val="-1"/>
          <w:w w:val="103"/>
          <w:position w:val="1"/>
          <w:sz w:val="12"/>
          <w:szCs w:val="12"/>
        </w:rPr>
        <w:t>U</w:t>
      </w:r>
      <w:r>
        <w:rPr>
          <w:rFonts w:cs="Arial" w:hAnsi="Arial" w:eastAsia="Arial" w:ascii="Arial"/>
          <w:color w:val="A1A1A1"/>
          <w:spacing w:val="0"/>
          <w:w w:val="103"/>
          <w:position w:val="1"/>
          <w:sz w:val="12"/>
          <w:szCs w:val="12"/>
        </w:rPr>
        <w:t>I</w:t>
      </w:r>
      <w:r>
        <w:rPr>
          <w:rFonts w:cs="Arial" w:hAnsi="Arial" w:eastAsia="Arial" w:ascii="Arial"/>
          <w:color w:val="A1A1A1"/>
          <w:spacing w:val="-1"/>
          <w:w w:val="103"/>
          <w:position w:val="1"/>
          <w:sz w:val="12"/>
          <w:szCs w:val="12"/>
        </w:rPr>
        <w:t>M</w:t>
      </w:r>
      <w:r>
        <w:rPr>
          <w:rFonts w:cs="Arial" w:hAnsi="Arial" w:eastAsia="Arial" w:ascii="Arial"/>
          <w:color w:val="A1A1A1"/>
          <w:spacing w:val="-1"/>
          <w:w w:val="103"/>
          <w:position w:val="1"/>
          <w:sz w:val="12"/>
          <w:szCs w:val="12"/>
        </w:rPr>
        <w:t>O</w:t>
      </w:r>
      <w:r>
        <w:rPr>
          <w:rFonts w:cs="Arial" w:hAnsi="Arial" w:eastAsia="Arial" w:ascii="Arial"/>
          <w:color w:val="A1A1A1"/>
          <w:spacing w:val="0"/>
          <w:w w:val="103"/>
          <w:position w:val="1"/>
          <w:sz w:val="12"/>
          <w:szCs w:val="12"/>
        </w:rPr>
        <w:t>S</w:t>
      </w:r>
      <w:r>
        <w:rPr>
          <w:rFonts w:cs="Arial" w:hAnsi="Arial" w:eastAsia="Arial" w:ascii="Arial"/>
          <w:color w:val="A1A1A1"/>
          <w:spacing w:val="-5"/>
          <w:w w:val="103"/>
          <w:position w:val="1"/>
          <w:sz w:val="12"/>
          <w:szCs w:val="12"/>
        </w:rPr>
        <w:t> </w:t>
      </w:r>
      <w:r>
        <w:rPr>
          <w:rFonts w:cs="Arial" w:hAnsi="Arial" w:eastAsia="Arial" w:ascii="Arial"/>
          <w:color w:val="A1A1A1"/>
          <w:spacing w:val="-1"/>
          <w:w w:val="100"/>
          <w:position w:val="1"/>
          <w:sz w:val="12"/>
          <w:szCs w:val="12"/>
        </w:rPr>
        <w:t>E</w:t>
      </w:r>
      <w:r>
        <w:rPr>
          <w:rFonts w:cs="Arial" w:hAnsi="Arial" w:eastAsia="Arial" w:ascii="Arial"/>
          <w:color w:val="A1A1A1"/>
          <w:spacing w:val="0"/>
          <w:w w:val="100"/>
          <w:position w:val="1"/>
          <w:sz w:val="12"/>
          <w:szCs w:val="12"/>
        </w:rPr>
        <w:t>L</w:t>
      </w:r>
      <w:r>
        <w:rPr>
          <w:rFonts w:cs="Arial" w:hAnsi="Arial" w:eastAsia="Arial" w:ascii="Arial"/>
          <w:color w:val="A1A1A1"/>
          <w:spacing w:val="-2"/>
          <w:w w:val="100"/>
          <w:position w:val="1"/>
          <w:sz w:val="12"/>
          <w:szCs w:val="12"/>
        </w:rPr>
        <w:t> </w:t>
      </w:r>
      <w:r>
        <w:rPr>
          <w:rFonts w:cs="Arial" w:hAnsi="Arial" w:eastAsia="Arial" w:ascii="Arial"/>
          <w:color w:val="A1A1A1"/>
          <w:spacing w:val="0"/>
          <w:w w:val="104"/>
          <w:position w:val="1"/>
          <w:sz w:val="12"/>
          <w:szCs w:val="12"/>
        </w:rPr>
        <w:t>CA</w:t>
      </w:r>
      <w:r>
        <w:rPr>
          <w:rFonts w:cs="Arial" w:hAnsi="Arial" w:eastAsia="Arial" w:ascii="Arial"/>
          <w:color w:val="A1A1A1"/>
          <w:spacing w:val="-4"/>
          <w:w w:val="104"/>
          <w:position w:val="1"/>
          <w:sz w:val="12"/>
          <w:szCs w:val="12"/>
        </w:rPr>
        <w:t>M</w:t>
      </w:r>
      <w:r>
        <w:rPr>
          <w:rFonts w:cs="Arial" w:hAnsi="Arial" w:eastAsia="Arial" w:ascii="Arial"/>
          <w:color w:val="A1A1A1"/>
          <w:spacing w:val="-1"/>
          <w:w w:val="109"/>
          <w:position w:val="1"/>
          <w:sz w:val="12"/>
          <w:szCs w:val="12"/>
        </w:rPr>
        <w:t>B</w:t>
      </w:r>
      <w:r>
        <w:rPr>
          <w:rFonts w:cs="Arial" w:hAnsi="Arial" w:eastAsia="Arial" w:ascii="Arial"/>
          <w:color w:val="A1A1A1"/>
          <w:spacing w:val="0"/>
          <w:w w:val="104"/>
          <w:position w:val="1"/>
          <w:sz w:val="12"/>
          <w:szCs w:val="12"/>
        </w:rPr>
        <w:t>IO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2"/>
          <w:szCs w:val="12"/>
        </w:rPr>
      </w:r>
    </w:p>
    <w:p>
      <w:pPr>
        <w:rPr>
          <w:sz w:val="15"/>
          <w:szCs w:val="15"/>
        </w:rPr>
        <w:jc w:val="left"/>
        <w:spacing w:before="5" w:lineRule="exact" w:line="140"/>
      </w:pPr>
      <w:r>
        <w:br w:type="column"/>
      </w:r>
      <w:r>
        <w:rPr>
          <w:sz w:val="15"/>
          <w:szCs w:val="15"/>
        </w:rPr>
      </w:r>
    </w:p>
    <w:p>
      <w:pPr>
        <w:rPr>
          <w:rFonts w:cs="Times New Roman" w:hAnsi="Times New Roman" w:eastAsia="Times New Roman" w:ascii="Times New Roman"/>
          <w:sz w:val="16"/>
          <w:szCs w:val="16"/>
        </w:rPr>
        <w:jc w:val="center"/>
        <w:spacing w:lineRule="auto" w:line="224"/>
        <w:ind w:left="-29" w:right="86"/>
        <w:sectPr>
          <w:pgSz w:w="12240" w:h="15840"/>
          <w:pgMar w:top="540" w:bottom="280" w:left="1180" w:right="1020"/>
          <w:cols w:num="2" w:equalWidth="off">
            <w:col w:w="7169" w:space="1433"/>
            <w:col w:w="1438"/>
          </w:cols>
        </w:sectPr>
      </w:pPr>
      <w:r>
        <w:rPr>
          <w:rFonts w:cs="Times New Roman" w:hAnsi="Times New Roman" w:eastAsia="Times New Roman" w:ascii="Times New Roman"/>
          <w:b/>
          <w:color w:val="D67272"/>
          <w:spacing w:val="4"/>
          <w:w w:val="96"/>
          <w:sz w:val="38"/>
          <w:szCs w:val="38"/>
        </w:rPr>
        <w:t>S</w:t>
      </w:r>
      <w:r>
        <w:rPr>
          <w:rFonts w:cs="Times New Roman" w:hAnsi="Times New Roman" w:eastAsia="Times New Roman" w:ascii="Times New Roman"/>
          <w:b/>
          <w:color w:val="D67272"/>
          <w:spacing w:val="4"/>
          <w:w w:val="80"/>
          <w:sz w:val="38"/>
          <w:szCs w:val="38"/>
        </w:rPr>
        <w:t>E</w:t>
      </w:r>
      <w:r>
        <w:rPr>
          <w:rFonts w:cs="Times New Roman" w:hAnsi="Times New Roman" w:eastAsia="Times New Roman" w:ascii="Times New Roman"/>
          <w:b/>
          <w:color w:val="D67272"/>
          <w:spacing w:val="8"/>
          <w:w w:val="93"/>
          <w:sz w:val="38"/>
          <w:szCs w:val="38"/>
        </w:rPr>
        <w:t>M</w:t>
      </w:r>
      <w:r>
        <w:rPr>
          <w:rFonts w:cs="Times New Roman" w:hAnsi="Times New Roman" w:eastAsia="Times New Roman" w:ascii="Times New Roman"/>
          <w:b/>
          <w:color w:val="D67272"/>
          <w:spacing w:val="4"/>
          <w:w w:val="80"/>
          <w:sz w:val="38"/>
          <w:szCs w:val="38"/>
        </w:rPr>
        <w:t>O</w:t>
      </w:r>
      <w:r>
        <w:rPr>
          <w:rFonts w:cs="Times New Roman" w:hAnsi="Times New Roman" w:eastAsia="Times New Roman" w:ascii="Times New Roman"/>
          <w:b/>
          <w:color w:val="D67272"/>
          <w:spacing w:val="5"/>
          <w:w w:val="89"/>
          <w:sz w:val="38"/>
          <w:szCs w:val="38"/>
        </w:rPr>
        <w:t>V</w:t>
      </w:r>
      <w:r>
        <w:rPr>
          <w:rFonts w:cs="Times New Roman" w:hAnsi="Times New Roman" w:eastAsia="Times New Roman" w:ascii="Times New Roman"/>
          <w:b/>
          <w:color w:val="D67272"/>
          <w:spacing w:val="0"/>
          <w:w w:val="54"/>
          <w:sz w:val="38"/>
          <w:szCs w:val="38"/>
        </w:rPr>
        <w:t>I</w:t>
      </w:r>
      <w:r>
        <w:rPr>
          <w:rFonts w:cs="Times New Roman" w:hAnsi="Times New Roman" w:eastAsia="Times New Roman" w:ascii="Times New Roman"/>
          <w:b/>
          <w:color w:val="D67272"/>
          <w:spacing w:val="0"/>
          <w:w w:val="54"/>
          <w:sz w:val="38"/>
          <w:szCs w:val="38"/>
        </w:rPr>
        <w:t> </w:t>
      </w:r>
      <w:r>
        <w:rPr>
          <w:rFonts w:cs="Times New Roman" w:hAnsi="Times New Roman" w:eastAsia="Times New Roman" w:ascii="Times New Roman"/>
          <w:color w:val="A1A1A1"/>
          <w:spacing w:val="0"/>
          <w:w w:val="100"/>
          <w:sz w:val="16"/>
          <w:szCs w:val="16"/>
        </w:rPr>
        <w:t>S</w:t>
      </w:r>
      <w:r>
        <w:rPr>
          <w:rFonts w:cs="Times New Roman" w:hAnsi="Times New Roman" w:eastAsia="Times New Roman" w:ascii="Times New Roman"/>
          <w:color w:val="A1A1A1"/>
          <w:spacing w:val="-7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color w:val="A1A1A1"/>
          <w:spacing w:val="-3"/>
          <w:w w:val="100"/>
          <w:sz w:val="16"/>
          <w:szCs w:val="16"/>
        </w:rPr>
        <w:t>c</w:t>
      </w:r>
      <w:r>
        <w:rPr>
          <w:rFonts w:cs="Times New Roman" w:hAnsi="Times New Roman" w:eastAsia="Times New Roman" w:ascii="Times New Roman"/>
          <w:color w:val="A1A1A1"/>
          <w:spacing w:val="-6"/>
          <w:w w:val="100"/>
          <w:sz w:val="16"/>
          <w:szCs w:val="16"/>
        </w:rPr>
        <w:t>m</w:t>
      </w:r>
      <w:r>
        <w:rPr>
          <w:rFonts w:cs="Times New Roman" w:hAnsi="Times New Roman" w:eastAsia="Times New Roman" w:ascii="Times New Roman"/>
          <w:color w:val="A1A1A1"/>
          <w:spacing w:val="0"/>
          <w:w w:val="100"/>
          <w:sz w:val="16"/>
          <w:szCs w:val="16"/>
        </w:rPr>
        <w:t>t.</w:t>
      </w:r>
      <w:r>
        <w:rPr>
          <w:rFonts w:cs="Times New Roman" w:hAnsi="Times New Roman" w:eastAsia="Times New Roman" w:ascii="Times New Roman"/>
          <w:color w:val="A1A1A1"/>
          <w:spacing w:val="-6"/>
          <w:w w:val="100"/>
          <w:sz w:val="16"/>
          <w:szCs w:val="16"/>
        </w:rPr>
        <w:t>i</w:t>
      </w:r>
      <w:r>
        <w:rPr>
          <w:rFonts w:cs="Times New Roman" w:hAnsi="Times New Roman" w:eastAsia="Times New Roman" w:ascii="Times New Roman"/>
          <w:color w:val="A1A1A1"/>
          <w:spacing w:val="-3"/>
          <w:w w:val="100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color w:val="A1A1A1"/>
          <w:spacing w:val="-2"/>
          <w:w w:val="100"/>
          <w:sz w:val="16"/>
          <w:szCs w:val="16"/>
        </w:rPr>
        <w:t>i</w:t>
      </w:r>
      <w:r>
        <w:rPr>
          <w:rFonts w:cs="Times New Roman" w:hAnsi="Times New Roman" w:eastAsia="Times New Roman" w:ascii="Times New Roman"/>
          <w:color w:val="A1A1A1"/>
          <w:spacing w:val="0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color w:val="A1A1A1"/>
          <w:spacing w:val="17"/>
          <w:w w:val="100"/>
          <w:sz w:val="16"/>
          <w:szCs w:val="16"/>
        </w:rPr>
        <w:t> </w:t>
      </w:r>
      <w:r>
        <w:rPr>
          <w:rFonts w:cs="Arial" w:hAnsi="Arial" w:eastAsia="Arial" w:ascii="Arial"/>
          <w:b/>
          <w:color w:val="A1A1A1"/>
          <w:spacing w:val="-2"/>
          <w:w w:val="92"/>
          <w:sz w:val="14"/>
          <w:szCs w:val="14"/>
        </w:rPr>
        <w:t>d</w:t>
      </w:r>
      <w:r>
        <w:rPr>
          <w:rFonts w:cs="Arial" w:hAnsi="Arial" w:eastAsia="Arial" w:ascii="Arial"/>
          <w:b/>
          <w:color w:val="A1A1A1"/>
          <w:spacing w:val="0"/>
          <w:w w:val="92"/>
          <w:sz w:val="14"/>
          <w:szCs w:val="14"/>
        </w:rPr>
        <w:t>i!</w:t>
      </w:r>
      <w:r>
        <w:rPr>
          <w:rFonts w:cs="Arial" w:hAnsi="Arial" w:eastAsia="Arial" w:ascii="Arial"/>
          <w:b/>
          <w:color w:val="A1A1A1"/>
          <w:spacing w:val="0"/>
          <w:w w:val="92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A1A1A1"/>
          <w:spacing w:val="0"/>
          <w:w w:val="91"/>
          <w:sz w:val="16"/>
          <w:szCs w:val="16"/>
        </w:rPr>
        <w:t>M</w:t>
      </w:r>
      <w:r>
        <w:rPr>
          <w:rFonts w:cs="Times New Roman" w:hAnsi="Times New Roman" w:eastAsia="Times New Roman" w:ascii="Times New Roman"/>
          <w:color w:val="A1A1A1"/>
          <w:spacing w:val="0"/>
          <w:w w:val="96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color w:val="A1A1A1"/>
          <w:spacing w:val="0"/>
          <w:w w:val="102"/>
          <w:sz w:val="16"/>
          <w:szCs w:val="16"/>
        </w:rPr>
        <w:t>v</w:t>
      </w:r>
      <w:r>
        <w:rPr>
          <w:rFonts w:cs="Times New Roman" w:hAnsi="Times New Roman" w:eastAsia="Times New Roman" w:ascii="Times New Roman"/>
          <w:color w:val="A1A1A1"/>
          <w:spacing w:val="0"/>
          <w:w w:val="86"/>
          <w:sz w:val="16"/>
          <w:szCs w:val="16"/>
        </w:rPr>
        <w:t>i</w:t>
      </w:r>
      <w:r>
        <w:rPr>
          <w:rFonts w:cs="Times New Roman" w:hAnsi="Times New Roman" w:eastAsia="Times New Roman" w:ascii="Times New Roman"/>
          <w:color w:val="A1A1A1"/>
          <w:spacing w:val="0"/>
          <w:w w:val="81"/>
          <w:sz w:val="16"/>
          <w:szCs w:val="16"/>
        </w:rPr>
        <w:t>li</w:t>
      </w:r>
      <w:r>
        <w:rPr>
          <w:rFonts w:cs="Times New Roman" w:hAnsi="Times New Roman" w:eastAsia="Times New Roman" w:ascii="Times New Roman"/>
          <w:color w:val="A1A1A1"/>
          <w:spacing w:val="0"/>
          <w:w w:val="108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color w:val="A1A1A1"/>
          <w:spacing w:val="0"/>
          <w:w w:val="101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color w:val="A1A1A1"/>
          <w:spacing w:val="0"/>
          <w:w w:val="96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6"/>
          <w:szCs w:val="16"/>
        </w:rPr>
      </w:r>
    </w:p>
    <w:p>
      <w:pPr>
        <w:rPr>
          <w:sz w:val="15"/>
          <w:szCs w:val="15"/>
        </w:rPr>
        <w:jc w:val="left"/>
        <w:spacing w:before="5"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  <w:sectPr>
          <w:type w:val="continuous"/>
          <w:pgSz w:w="12240" w:h="15840"/>
          <w:pgMar w:top="620" w:bottom="280" w:left="1180" w:right="1020"/>
        </w:sectPr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34" w:lineRule="exact" w:line="220"/>
        <w:ind w:left="126"/>
      </w:pPr>
      <w:r>
        <w:rPr>
          <w:rFonts w:cs="Arial" w:hAnsi="Arial" w:eastAsia="Arial" w:ascii="Arial"/>
          <w:b/>
          <w:color w:val="313131"/>
          <w:spacing w:val="-1"/>
          <w:w w:val="73"/>
          <w:position w:val="-1"/>
          <w:sz w:val="20"/>
          <w:szCs w:val="20"/>
        </w:rPr>
        <w:t>E</w:t>
      </w:r>
      <w:r>
        <w:rPr>
          <w:rFonts w:cs="Arial" w:hAnsi="Arial" w:eastAsia="Arial" w:ascii="Arial"/>
          <w:b/>
          <w:color w:val="313131"/>
          <w:spacing w:val="-1"/>
          <w:w w:val="79"/>
          <w:position w:val="-1"/>
          <w:sz w:val="20"/>
          <w:szCs w:val="20"/>
        </w:rPr>
        <w:t>s</w:t>
      </w:r>
      <w:r>
        <w:rPr>
          <w:rFonts w:cs="Arial" w:hAnsi="Arial" w:eastAsia="Arial" w:ascii="Arial"/>
          <w:b/>
          <w:color w:val="313131"/>
          <w:spacing w:val="-2"/>
          <w:w w:val="96"/>
          <w:position w:val="-1"/>
          <w:sz w:val="20"/>
          <w:szCs w:val="20"/>
        </w:rPr>
        <w:t>q</w:t>
      </w:r>
      <w:r>
        <w:rPr>
          <w:rFonts w:cs="Arial" w:hAnsi="Arial" w:eastAsia="Arial" w:ascii="Arial"/>
          <w:b/>
          <w:color w:val="313131"/>
          <w:spacing w:val="-2"/>
          <w:w w:val="100"/>
          <w:position w:val="-1"/>
          <w:sz w:val="20"/>
          <w:szCs w:val="20"/>
        </w:rPr>
        <w:t>u</w:t>
      </w:r>
      <w:r>
        <w:rPr>
          <w:rFonts w:cs="Arial" w:hAnsi="Arial" w:eastAsia="Arial" w:ascii="Arial"/>
          <w:b/>
          <w:color w:val="313131"/>
          <w:spacing w:val="-2"/>
          <w:w w:val="110"/>
          <w:position w:val="-1"/>
          <w:sz w:val="20"/>
          <w:szCs w:val="20"/>
        </w:rPr>
        <w:t>e</w:t>
      </w:r>
      <w:r>
        <w:rPr>
          <w:rFonts w:cs="Arial" w:hAnsi="Arial" w:eastAsia="Arial" w:ascii="Arial"/>
          <w:b/>
          <w:color w:val="313131"/>
          <w:spacing w:val="-3"/>
          <w:w w:val="96"/>
          <w:position w:val="-1"/>
          <w:sz w:val="20"/>
          <w:szCs w:val="20"/>
        </w:rPr>
        <w:t>m</w:t>
      </w:r>
      <w:r>
        <w:rPr>
          <w:rFonts w:cs="Arial" w:hAnsi="Arial" w:eastAsia="Arial" w:ascii="Arial"/>
          <w:b/>
          <w:color w:val="313131"/>
          <w:spacing w:val="0"/>
          <w:w w:val="96"/>
          <w:position w:val="-1"/>
          <w:sz w:val="20"/>
          <w:szCs w:val="20"/>
        </w:rPr>
        <w:t>a</w:t>
      </w:r>
      <w:r>
        <w:rPr>
          <w:rFonts w:cs="Arial" w:hAnsi="Arial" w:eastAsia="Arial" w:ascii="Arial"/>
          <w:b/>
          <w:color w:val="313131"/>
          <w:spacing w:val="15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b/>
          <w:color w:val="313131"/>
          <w:spacing w:val="-2"/>
          <w:w w:val="100"/>
          <w:position w:val="-1"/>
          <w:sz w:val="20"/>
          <w:szCs w:val="20"/>
        </w:rPr>
        <w:t>1</w:t>
      </w:r>
      <w:r>
        <w:rPr>
          <w:rFonts w:cs="Arial" w:hAnsi="Arial" w:eastAsia="Arial" w:ascii="Arial"/>
          <w:b/>
          <w:color w:val="313131"/>
          <w:spacing w:val="0"/>
          <w:w w:val="100"/>
          <w:position w:val="-1"/>
          <w:sz w:val="20"/>
          <w:szCs w:val="20"/>
        </w:rPr>
        <w:t>.</w:t>
      </w:r>
      <w:r>
        <w:rPr>
          <w:rFonts w:cs="Arial" w:hAnsi="Arial" w:eastAsia="Arial" w:ascii="Arial"/>
          <w:b/>
          <w:color w:val="313131"/>
          <w:spacing w:val="-10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-6"/>
          <w:w w:val="102"/>
          <w:position w:val="-1"/>
          <w:sz w:val="20"/>
          <w:szCs w:val="20"/>
        </w:rPr>
        <w:t>V</w:t>
      </w:r>
      <w:r>
        <w:rPr>
          <w:rFonts w:cs="Arial" w:hAnsi="Arial" w:eastAsia="Arial" w:ascii="Arial"/>
          <w:color w:val="313131"/>
          <w:spacing w:val="-2"/>
          <w:w w:val="113"/>
          <w:position w:val="-1"/>
          <w:sz w:val="20"/>
          <w:szCs w:val="20"/>
        </w:rPr>
        <w:t>i</w:t>
      </w:r>
      <w:r>
        <w:rPr>
          <w:rFonts w:cs="Arial" w:hAnsi="Arial" w:eastAsia="Arial" w:ascii="Arial"/>
          <w:color w:val="313131"/>
          <w:spacing w:val="-4"/>
          <w:w w:val="90"/>
          <w:position w:val="-1"/>
          <w:sz w:val="20"/>
          <w:szCs w:val="20"/>
        </w:rPr>
        <w:t>s</w:t>
      </w:r>
      <w:r>
        <w:rPr>
          <w:rFonts w:cs="Arial" w:hAnsi="Arial" w:eastAsia="Arial" w:ascii="Arial"/>
          <w:color w:val="313131"/>
          <w:spacing w:val="-4"/>
          <w:w w:val="145"/>
          <w:position w:val="-1"/>
          <w:sz w:val="20"/>
          <w:szCs w:val="20"/>
        </w:rPr>
        <w:t>t</w:t>
      </w:r>
      <w:r>
        <w:rPr>
          <w:rFonts w:cs="Arial" w:hAnsi="Arial" w:eastAsia="Arial" w:ascii="Arial"/>
          <w:color w:val="313131"/>
          <w:spacing w:val="0"/>
          <w:w w:val="81"/>
          <w:position w:val="-1"/>
          <w:sz w:val="20"/>
          <w:szCs w:val="20"/>
        </w:rPr>
        <w:t>a</w:t>
      </w:r>
      <w:r>
        <w:rPr>
          <w:rFonts w:cs="Arial" w:hAnsi="Arial" w:eastAsia="Arial" w:ascii="Arial"/>
          <w:color w:val="313131"/>
          <w:spacing w:val="23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-4"/>
          <w:w w:val="74"/>
          <w:position w:val="-1"/>
          <w:sz w:val="20"/>
          <w:szCs w:val="20"/>
        </w:rPr>
        <w:t>F</w:t>
      </w:r>
      <w:r>
        <w:rPr>
          <w:rFonts w:cs="Arial" w:hAnsi="Arial" w:eastAsia="Arial" w:ascii="Arial"/>
          <w:color w:val="313131"/>
          <w:spacing w:val="0"/>
          <w:w w:val="116"/>
          <w:position w:val="-1"/>
          <w:sz w:val="20"/>
          <w:szCs w:val="20"/>
        </w:rPr>
        <w:t>r</w:t>
      </w:r>
      <w:r>
        <w:rPr>
          <w:rFonts w:cs="Arial" w:hAnsi="Arial" w:eastAsia="Arial" w:ascii="Arial"/>
          <w:color w:val="313131"/>
          <w:spacing w:val="-9"/>
          <w:w w:val="116"/>
          <w:position w:val="-1"/>
          <w:sz w:val="20"/>
          <w:szCs w:val="20"/>
        </w:rPr>
        <w:t>o</w:t>
      </w:r>
      <w:r>
        <w:rPr>
          <w:rFonts w:cs="Arial" w:hAnsi="Arial" w:eastAsia="Arial" w:ascii="Arial"/>
          <w:color w:val="313131"/>
          <w:spacing w:val="-4"/>
          <w:w w:val="99"/>
          <w:position w:val="-1"/>
          <w:sz w:val="20"/>
          <w:szCs w:val="20"/>
        </w:rPr>
        <w:t>n</w:t>
      </w:r>
      <w:r>
        <w:rPr>
          <w:rFonts w:cs="Arial" w:hAnsi="Arial" w:eastAsia="Arial" w:ascii="Arial"/>
          <w:color w:val="313131"/>
          <w:spacing w:val="-4"/>
          <w:w w:val="164"/>
          <w:position w:val="-1"/>
          <w:sz w:val="20"/>
          <w:szCs w:val="20"/>
        </w:rPr>
        <w:t>t</w:t>
      </w:r>
      <w:r>
        <w:rPr>
          <w:rFonts w:cs="Arial" w:hAnsi="Arial" w:eastAsia="Arial" w:ascii="Arial"/>
          <w:color w:val="313131"/>
          <w:spacing w:val="-4"/>
          <w:w w:val="99"/>
          <w:position w:val="-1"/>
          <w:sz w:val="20"/>
          <w:szCs w:val="20"/>
        </w:rPr>
        <w:t>a</w:t>
      </w:r>
      <w:r>
        <w:rPr>
          <w:rFonts w:cs="Arial" w:hAnsi="Arial" w:eastAsia="Arial" w:ascii="Arial"/>
          <w:color w:val="313131"/>
          <w:spacing w:val="0"/>
          <w:w w:val="91"/>
          <w:position w:val="-1"/>
          <w:sz w:val="20"/>
          <w:szCs w:val="20"/>
        </w:rPr>
        <w:t>l</w:t>
      </w:r>
      <w:r>
        <w:rPr>
          <w:rFonts w:cs="Arial" w:hAnsi="Arial" w:eastAsia="Arial" w:ascii="Arial"/>
          <w:color w:val="313131"/>
          <w:spacing w:val="19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-5"/>
          <w:w w:val="95"/>
          <w:position w:val="-1"/>
          <w:sz w:val="20"/>
          <w:szCs w:val="20"/>
        </w:rPr>
        <w:t>p</w:t>
      </w:r>
      <w:r>
        <w:rPr>
          <w:rFonts w:cs="Arial" w:hAnsi="Arial" w:eastAsia="Arial" w:ascii="Arial"/>
          <w:color w:val="313131"/>
          <w:spacing w:val="-4"/>
          <w:w w:val="99"/>
          <w:position w:val="-1"/>
          <w:sz w:val="20"/>
          <w:szCs w:val="20"/>
        </w:rPr>
        <w:t>a</w:t>
      </w:r>
      <w:r>
        <w:rPr>
          <w:rFonts w:cs="Arial" w:hAnsi="Arial" w:eastAsia="Arial" w:ascii="Arial"/>
          <w:color w:val="313131"/>
          <w:spacing w:val="-5"/>
          <w:w w:val="96"/>
          <w:position w:val="-1"/>
          <w:sz w:val="20"/>
          <w:szCs w:val="20"/>
        </w:rPr>
        <w:t>s</w:t>
      </w:r>
      <w:r>
        <w:rPr>
          <w:rFonts w:cs="Arial" w:hAnsi="Arial" w:eastAsia="Arial" w:ascii="Arial"/>
          <w:color w:val="313131"/>
          <w:spacing w:val="-4"/>
          <w:w w:val="86"/>
          <w:position w:val="-1"/>
          <w:sz w:val="20"/>
          <w:szCs w:val="20"/>
        </w:rPr>
        <w:t>a</w:t>
      </w:r>
      <w:r>
        <w:rPr>
          <w:rFonts w:cs="Arial" w:hAnsi="Arial" w:eastAsia="Arial" w:ascii="Arial"/>
          <w:color w:val="313131"/>
          <w:spacing w:val="-3"/>
          <w:w w:val="147"/>
          <w:position w:val="-1"/>
          <w:sz w:val="20"/>
          <w:szCs w:val="20"/>
        </w:rPr>
        <w:t>j</w:t>
      </w:r>
      <w:r>
        <w:rPr>
          <w:rFonts w:cs="Arial" w:hAnsi="Arial" w:eastAsia="Arial" w:ascii="Arial"/>
          <w:color w:val="313131"/>
          <w:spacing w:val="-6"/>
          <w:w w:val="109"/>
          <w:position w:val="-1"/>
          <w:sz w:val="20"/>
          <w:szCs w:val="20"/>
        </w:rPr>
        <w:t>e</w:t>
      </w:r>
      <w:r>
        <w:rPr>
          <w:rFonts w:cs="Arial" w:hAnsi="Arial" w:eastAsia="Arial" w:ascii="Arial"/>
          <w:color w:val="313131"/>
          <w:spacing w:val="0"/>
          <w:w w:val="113"/>
          <w:position w:val="-1"/>
          <w:sz w:val="20"/>
          <w:szCs w:val="20"/>
        </w:rPr>
        <w:t>r</w:t>
      </w:r>
      <w:r>
        <w:rPr>
          <w:rFonts w:cs="Arial" w:hAnsi="Arial" w:eastAsia="Arial" w:ascii="Arial"/>
          <w:color w:val="313131"/>
          <w:spacing w:val="-9"/>
          <w:w w:val="113"/>
          <w:position w:val="-1"/>
          <w:sz w:val="20"/>
          <w:szCs w:val="20"/>
        </w:rPr>
        <w:t>o</w:t>
      </w:r>
      <w:r>
        <w:rPr>
          <w:rFonts w:cs="Arial" w:hAnsi="Arial" w:eastAsia="Arial" w:ascii="Arial"/>
          <w:color w:val="777779"/>
          <w:spacing w:val="0"/>
          <w:w w:val="82"/>
          <w:position w:val="-1"/>
          <w:sz w:val="20"/>
          <w:szCs w:val="20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20"/>
          <w:szCs w:val="20"/>
        </w:rPr>
      </w:r>
    </w:p>
    <w:p>
      <w:pPr>
        <w:rPr>
          <w:rFonts w:cs="Arial" w:hAnsi="Arial" w:eastAsia="Arial" w:ascii="Arial"/>
          <w:sz w:val="40"/>
          <w:szCs w:val="40"/>
        </w:rPr>
        <w:jc w:val="left"/>
        <w:spacing w:lineRule="exact" w:line="380"/>
        <w:ind w:left="1191"/>
      </w:pPr>
      <w:r>
        <w:rPr>
          <w:rFonts w:cs="Arial" w:hAnsi="Arial" w:eastAsia="Arial" w:ascii="Arial"/>
          <w:color w:val="313131"/>
          <w:spacing w:val="-3"/>
          <w:w w:val="104"/>
          <w:position w:val="1"/>
          <w:sz w:val="40"/>
          <w:szCs w:val="40"/>
        </w:rPr>
        <w:t>A</w:t>
      </w:r>
      <w:r>
        <w:rPr>
          <w:rFonts w:cs="Arial" w:hAnsi="Arial" w:eastAsia="Arial" w:ascii="Arial"/>
          <w:color w:val="313131"/>
          <w:spacing w:val="-4"/>
          <w:w w:val="122"/>
          <w:position w:val="1"/>
          <w:sz w:val="40"/>
          <w:szCs w:val="40"/>
        </w:rPr>
        <w:t>c</w:t>
      </w:r>
      <w:r>
        <w:rPr>
          <w:rFonts w:cs="Arial" w:hAnsi="Arial" w:eastAsia="Arial" w:ascii="Arial"/>
          <w:color w:val="313131"/>
          <w:spacing w:val="-2"/>
          <w:w w:val="88"/>
          <w:position w:val="1"/>
          <w:sz w:val="40"/>
          <w:szCs w:val="40"/>
        </w:rPr>
        <w:t>r</w:t>
      </w:r>
      <w:r>
        <w:rPr>
          <w:rFonts w:cs="Arial" w:hAnsi="Arial" w:eastAsia="Arial" w:ascii="Arial"/>
          <w:color w:val="313131"/>
          <w:spacing w:val="0"/>
          <w:w w:val="81"/>
          <w:position w:val="1"/>
          <w:sz w:val="40"/>
          <w:szCs w:val="40"/>
        </w:rPr>
        <w:t>íl</w:t>
      </w:r>
      <w:r>
        <w:rPr>
          <w:rFonts w:cs="Arial" w:hAnsi="Arial" w:eastAsia="Arial" w:ascii="Arial"/>
          <w:color w:val="313131"/>
          <w:spacing w:val="-3"/>
          <w:w w:val="81"/>
          <w:position w:val="1"/>
          <w:sz w:val="40"/>
          <w:szCs w:val="40"/>
        </w:rPr>
        <w:t>i</w:t>
      </w:r>
      <w:r>
        <w:rPr>
          <w:rFonts w:cs="Arial" w:hAnsi="Arial" w:eastAsia="Arial" w:ascii="Arial"/>
          <w:color w:val="313131"/>
          <w:spacing w:val="-3"/>
          <w:w w:val="124"/>
          <w:position w:val="1"/>
          <w:sz w:val="40"/>
          <w:szCs w:val="40"/>
        </w:rPr>
        <w:t>c</w:t>
      </w:r>
      <w:r>
        <w:rPr>
          <w:rFonts w:cs="Arial" w:hAnsi="Arial" w:eastAsia="Arial" w:ascii="Arial"/>
          <w:color w:val="313131"/>
          <w:spacing w:val="0"/>
          <w:w w:val="110"/>
          <w:position w:val="1"/>
          <w:sz w:val="40"/>
          <w:szCs w:val="40"/>
        </w:rPr>
        <w:t>o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40"/>
          <w:szCs w:val="4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99"/>
        <w:ind w:left="1638" w:right="-59"/>
      </w:pPr>
      <w:r>
        <w:rPr>
          <w:rFonts w:cs="Arial" w:hAnsi="Arial" w:eastAsia="Arial" w:ascii="Arial"/>
          <w:color w:val="313131"/>
          <w:spacing w:val="0"/>
          <w:w w:val="100"/>
          <w:position w:val="6"/>
          <w:sz w:val="20"/>
          <w:szCs w:val="20"/>
        </w:rPr>
        <w:t>3</w:t>
      </w:r>
      <w:r>
        <w:rPr>
          <w:rFonts w:cs="Arial" w:hAnsi="Arial" w:eastAsia="Arial" w:ascii="Arial"/>
          <w:color w:val="313131"/>
          <w:spacing w:val="1"/>
          <w:w w:val="100"/>
          <w:position w:val="6"/>
          <w:sz w:val="20"/>
          <w:szCs w:val="20"/>
        </w:rPr>
        <w:t>m</w:t>
      </w:r>
      <w:r>
        <w:rPr>
          <w:rFonts w:cs="Arial" w:hAnsi="Arial" w:eastAsia="Arial" w:ascii="Arial"/>
          <w:color w:val="313131"/>
          <w:spacing w:val="0"/>
          <w:w w:val="100"/>
          <w:position w:val="6"/>
          <w:sz w:val="20"/>
          <w:szCs w:val="20"/>
        </w:rPr>
        <w:t>m</w:t>
      </w:r>
      <w:r>
        <w:rPr>
          <w:rFonts w:cs="Arial" w:hAnsi="Arial" w:eastAsia="Arial" w:ascii="Arial"/>
          <w:color w:val="313131"/>
          <w:spacing w:val="0"/>
          <w:w w:val="100"/>
          <w:position w:val="6"/>
          <w:sz w:val="20"/>
          <w:szCs w:val="20"/>
        </w:rPr>
        <w:t>                                                     </w:t>
      </w:r>
      <w:r>
        <w:rPr>
          <w:rFonts w:cs="Arial" w:hAnsi="Arial" w:eastAsia="Arial" w:ascii="Arial"/>
          <w:color w:val="313131"/>
          <w:spacing w:val="43"/>
          <w:w w:val="100"/>
          <w:position w:val="6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2"/>
          <w:w w:val="96"/>
          <w:position w:val="0"/>
          <w:sz w:val="20"/>
          <w:szCs w:val="20"/>
        </w:rPr>
        <w:t>V</w:t>
      </w:r>
      <w:r>
        <w:rPr>
          <w:rFonts w:cs="Arial" w:hAnsi="Arial" w:eastAsia="Arial" w:ascii="Arial"/>
          <w:color w:val="313131"/>
          <w:spacing w:val="1"/>
          <w:w w:val="107"/>
          <w:position w:val="0"/>
          <w:sz w:val="20"/>
          <w:szCs w:val="20"/>
        </w:rPr>
        <w:t>A</w:t>
      </w:r>
      <w:r>
        <w:rPr>
          <w:rFonts w:cs="Arial" w:hAnsi="Arial" w:eastAsia="Arial" w:ascii="Arial"/>
          <w:color w:val="313131"/>
          <w:spacing w:val="2"/>
          <w:w w:val="75"/>
          <w:position w:val="0"/>
          <w:sz w:val="20"/>
          <w:szCs w:val="20"/>
        </w:rPr>
        <w:t>R</w:t>
      </w:r>
      <w:r>
        <w:rPr>
          <w:rFonts w:cs="Arial" w:hAnsi="Arial" w:eastAsia="Arial" w:ascii="Arial"/>
          <w:color w:val="313131"/>
          <w:spacing w:val="1"/>
          <w:w w:val="68"/>
          <w:position w:val="0"/>
          <w:sz w:val="20"/>
          <w:szCs w:val="20"/>
        </w:rPr>
        <w:t>I</w:t>
      </w:r>
      <w:r>
        <w:rPr>
          <w:rFonts w:cs="Arial" w:hAnsi="Arial" w:eastAsia="Arial" w:ascii="Arial"/>
          <w:color w:val="313131"/>
          <w:spacing w:val="2"/>
          <w:w w:val="110"/>
          <w:position w:val="0"/>
          <w:sz w:val="20"/>
          <w:szCs w:val="20"/>
        </w:rPr>
        <w:t>A</w:t>
      </w:r>
      <w:r>
        <w:rPr>
          <w:rFonts w:cs="Arial" w:hAnsi="Arial" w:eastAsia="Arial" w:ascii="Arial"/>
          <w:color w:val="313131"/>
          <w:spacing w:val="1"/>
          <w:w w:val="82"/>
          <w:position w:val="0"/>
          <w:sz w:val="20"/>
          <w:szCs w:val="20"/>
        </w:rPr>
        <w:t>B</w:t>
      </w:r>
      <w:r>
        <w:rPr>
          <w:rFonts w:cs="Arial" w:hAnsi="Arial" w:eastAsia="Arial" w:ascii="Arial"/>
          <w:color w:val="313131"/>
          <w:spacing w:val="2"/>
          <w:w w:val="76"/>
          <w:position w:val="0"/>
          <w:sz w:val="20"/>
          <w:szCs w:val="20"/>
        </w:rPr>
        <w:t>L</w:t>
      </w:r>
      <w:r>
        <w:rPr>
          <w:rFonts w:cs="Arial" w:hAnsi="Arial" w:eastAsia="Arial" w:ascii="Arial"/>
          <w:color w:val="313131"/>
          <w:spacing w:val="0"/>
          <w:w w:val="71"/>
          <w:position w:val="0"/>
          <w:sz w:val="20"/>
          <w:szCs w:val="20"/>
        </w:rPr>
        <w:t>E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20"/>
          <w:szCs w:val="20"/>
        </w:rPr>
      </w:r>
    </w:p>
    <w:p>
      <w:pPr>
        <w:rPr>
          <w:sz w:val="14"/>
          <w:szCs w:val="14"/>
        </w:rPr>
        <w:jc w:val="left"/>
        <w:spacing w:before="4" w:lineRule="exact" w:line="140"/>
      </w:pPr>
      <w:r>
        <w:rPr>
          <w:sz w:val="14"/>
          <w:szCs w:val="14"/>
        </w:rPr>
      </w:r>
    </w:p>
    <w:p>
      <w:pPr>
        <w:rPr>
          <w:rFonts w:cs="Arial" w:hAnsi="Arial" w:eastAsia="Arial" w:ascii="Arial"/>
          <w:sz w:val="20"/>
          <w:szCs w:val="20"/>
        </w:rPr>
        <w:jc w:val="center"/>
        <w:spacing w:lineRule="exact" w:line="200"/>
        <w:ind w:left="2644" w:right="2575"/>
      </w:pPr>
      <w:r>
        <w:rPr>
          <w:rFonts w:cs="Arial" w:hAnsi="Arial" w:eastAsia="Arial" w:ascii="Arial"/>
          <w:color w:val="E6C3CF"/>
          <w:spacing w:val="0"/>
          <w:w w:val="559"/>
          <w:position w:val="-2"/>
          <w:sz w:val="20"/>
          <w:szCs w:val="20"/>
        </w:rPr>
        <w:t>~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20"/>
          <w:szCs w:val="20"/>
        </w:rPr>
      </w:r>
    </w:p>
    <w:p>
      <w:pPr>
        <w:rPr>
          <w:rFonts w:cs="Arial" w:hAnsi="Arial" w:eastAsia="Arial" w:ascii="Arial"/>
          <w:sz w:val="40"/>
          <w:szCs w:val="40"/>
        </w:rPr>
        <w:jc w:val="left"/>
        <w:spacing w:lineRule="exact" w:line="380"/>
        <w:ind w:left="1086"/>
      </w:pPr>
      <w:r>
        <w:rPr>
          <w:rFonts w:cs="Arial" w:hAnsi="Arial" w:eastAsia="Arial" w:ascii="Arial"/>
          <w:color w:val="313131"/>
          <w:spacing w:val="-3"/>
          <w:w w:val="75"/>
          <w:sz w:val="40"/>
          <w:szCs w:val="40"/>
        </w:rPr>
        <w:t>P</w:t>
      </w:r>
      <w:r>
        <w:rPr>
          <w:rFonts w:cs="Arial" w:hAnsi="Arial" w:eastAsia="Arial" w:ascii="Arial"/>
          <w:color w:val="313131"/>
          <w:spacing w:val="-3"/>
          <w:w w:val="105"/>
          <w:sz w:val="40"/>
          <w:szCs w:val="40"/>
        </w:rPr>
        <w:t>u</w:t>
      </w:r>
      <w:r>
        <w:rPr>
          <w:rFonts w:cs="Arial" w:hAnsi="Arial" w:eastAsia="Arial" w:ascii="Arial"/>
          <w:color w:val="313131"/>
          <w:spacing w:val="-3"/>
          <w:w w:val="118"/>
          <w:sz w:val="40"/>
          <w:szCs w:val="40"/>
        </w:rPr>
        <w:t>b</w:t>
      </w:r>
      <w:r>
        <w:rPr>
          <w:rFonts w:cs="Arial" w:hAnsi="Arial" w:eastAsia="Arial" w:ascii="Arial"/>
          <w:color w:val="313131"/>
          <w:spacing w:val="0"/>
          <w:w w:val="85"/>
          <w:sz w:val="40"/>
          <w:szCs w:val="40"/>
        </w:rPr>
        <w:t>l</w:t>
      </w:r>
      <w:r>
        <w:rPr>
          <w:rFonts w:cs="Arial" w:hAnsi="Arial" w:eastAsia="Arial" w:ascii="Arial"/>
          <w:color w:val="313131"/>
          <w:spacing w:val="-2"/>
          <w:w w:val="85"/>
          <w:sz w:val="40"/>
          <w:szCs w:val="40"/>
        </w:rPr>
        <w:t>i</w:t>
      </w:r>
      <w:r>
        <w:rPr>
          <w:rFonts w:cs="Arial" w:hAnsi="Arial" w:eastAsia="Arial" w:ascii="Arial"/>
          <w:color w:val="313131"/>
          <w:spacing w:val="-3"/>
          <w:w w:val="124"/>
          <w:sz w:val="40"/>
          <w:szCs w:val="40"/>
        </w:rPr>
        <w:t>c</w:t>
      </w:r>
      <w:r>
        <w:rPr>
          <w:rFonts w:cs="Arial" w:hAnsi="Arial" w:eastAsia="Arial" w:ascii="Arial"/>
          <w:color w:val="313131"/>
          <w:spacing w:val="-2"/>
          <w:w w:val="99"/>
          <w:sz w:val="40"/>
          <w:szCs w:val="40"/>
        </w:rPr>
        <w:t>i</w:t>
      </w:r>
      <w:r>
        <w:rPr>
          <w:rFonts w:cs="Arial" w:hAnsi="Arial" w:eastAsia="Arial" w:ascii="Arial"/>
          <w:color w:val="313131"/>
          <w:spacing w:val="-4"/>
          <w:w w:val="116"/>
          <w:sz w:val="40"/>
          <w:szCs w:val="40"/>
        </w:rPr>
        <w:t>d</w:t>
      </w:r>
      <w:r>
        <w:rPr>
          <w:rFonts w:cs="Arial" w:hAnsi="Arial" w:eastAsia="Arial" w:ascii="Arial"/>
          <w:color w:val="313131"/>
          <w:spacing w:val="-3"/>
          <w:w w:val="118"/>
          <w:sz w:val="40"/>
          <w:szCs w:val="40"/>
        </w:rPr>
        <w:t>a</w:t>
      </w:r>
      <w:r>
        <w:rPr>
          <w:rFonts w:cs="Arial" w:hAnsi="Arial" w:eastAsia="Arial" w:ascii="Arial"/>
          <w:color w:val="313131"/>
          <w:spacing w:val="0"/>
          <w:w w:val="110"/>
          <w:sz w:val="40"/>
          <w:szCs w:val="40"/>
        </w:rPr>
        <w:t>d</w:t>
      </w:r>
      <w:r>
        <w:rPr>
          <w:rFonts w:cs="Arial" w:hAnsi="Arial" w:eastAsia="Arial" w:ascii="Arial"/>
          <w:color w:val="000000"/>
          <w:spacing w:val="0"/>
          <w:w w:val="100"/>
          <w:sz w:val="40"/>
          <w:szCs w:val="40"/>
        </w:rPr>
      </w:r>
    </w:p>
    <w:p>
      <w:pPr>
        <w:rPr>
          <w:sz w:val="12"/>
          <w:szCs w:val="12"/>
        </w:rPr>
        <w:jc w:val="left"/>
        <w:spacing w:before="10" w:lineRule="exact" w:line="120"/>
      </w:pPr>
      <w:r>
        <w:br w:type="column"/>
      </w: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ectPr>
          <w:type w:val="continuous"/>
          <w:pgSz w:w="12240" w:h="15840"/>
          <w:pgMar w:top="620" w:bottom="280" w:left="1180" w:right="1020"/>
          <w:cols w:num="2" w:equalWidth="off">
            <w:col w:w="5981" w:space="395"/>
            <w:col w:w="3664"/>
          </w:cols>
        </w:sectPr>
      </w:pPr>
      <w:r>
        <w:rPr>
          <w:rFonts w:cs="Times New Roman" w:hAnsi="Times New Roman" w:eastAsia="Times New Roman" w:ascii="Times New Roman"/>
          <w:color w:val="313131"/>
          <w:spacing w:val="2"/>
          <w:w w:val="108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color w:val="313131"/>
          <w:spacing w:val="1"/>
          <w:w w:val="84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color w:val="313131"/>
          <w:spacing w:val="3"/>
          <w:w w:val="103"/>
          <w:sz w:val="20"/>
          <w:szCs w:val="20"/>
        </w:rPr>
        <w:t>3</w:t>
      </w:r>
      <w:r>
        <w:rPr>
          <w:rFonts w:cs="Times New Roman" w:hAnsi="Times New Roman" w:eastAsia="Times New Roman" w:ascii="Times New Roman"/>
          <w:color w:val="313131"/>
          <w:spacing w:val="0"/>
          <w:w w:val="98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0"/>
          <w:szCs w:val="20"/>
        </w:rPr>
      </w:r>
    </w:p>
    <w:p>
      <w:pPr>
        <w:rPr>
          <w:sz w:val="16"/>
          <w:szCs w:val="16"/>
        </w:rPr>
        <w:jc w:val="left"/>
        <w:spacing w:before="4" w:lineRule="exact" w:line="160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right"/>
        <w:spacing w:before="34" w:lineRule="exact" w:line="220"/>
        <w:ind w:right="946"/>
      </w:pPr>
      <w:r>
        <w:rPr>
          <w:rFonts w:cs="Times New Roman" w:hAnsi="Times New Roman" w:eastAsia="Times New Roman" w:ascii="Times New Roman"/>
          <w:color w:val="313131"/>
          <w:spacing w:val="3"/>
          <w:w w:val="100"/>
          <w:position w:val="-1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color w:val="313131"/>
          <w:spacing w:val="0"/>
          <w:w w:val="100"/>
          <w:position w:val="-1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color w:val="313131"/>
          <w:spacing w:val="3"/>
          <w:w w:val="100"/>
          <w:position w:val="-1"/>
          <w:sz w:val="20"/>
          <w:szCs w:val="20"/>
        </w:rPr>
        <w:t>4</w:t>
      </w:r>
      <w:r>
        <w:rPr>
          <w:rFonts w:cs="Times New Roman" w:hAnsi="Times New Roman" w:eastAsia="Times New Roman" w:ascii="Times New Roman"/>
          <w:color w:val="313131"/>
          <w:spacing w:val="0"/>
          <w:w w:val="100"/>
          <w:position w:val="-1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color w:val="313131"/>
          <w:spacing w:val="0"/>
          <w:w w:val="100"/>
          <w:position w:val="-1"/>
          <w:sz w:val="20"/>
          <w:szCs w:val="20"/>
        </w:rPr>
        <w:t>   </w:t>
      </w:r>
      <w:r>
        <w:rPr>
          <w:rFonts w:cs="Times New Roman" w:hAnsi="Times New Roman" w:eastAsia="Times New Roman" w:ascii="Times New Roman"/>
          <w:color w:val="313131"/>
          <w:spacing w:val="20"/>
          <w:w w:val="100"/>
          <w:position w:val="-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313131"/>
          <w:spacing w:val="3"/>
          <w:w w:val="103"/>
          <w:position w:val="-1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color w:val="313131"/>
          <w:spacing w:val="1"/>
          <w:w w:val="94"/>
          <w:position w:val="-1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color w:val="313131"/>
          <w:spacing w:val="2"/>
          <w:w w:val="94"/>
          <w:position w:val="-1"/>
          <w:sz w:val="20"/>
          <w:szCs w:val="20"/>
        </w:rPr>
        <w:t>6</w:t>
      </w:r>
      <w:r>
        <w:rPr>
          <w:rFonts w:cs="Times New Roman" w:hAnsi="Times New Roman" w:eastAsia="Times New Roman" w:ascii="Times New Roman"/>
          <w:color w:val="313131"/>
          <w:spacing w:val="0"/>
          <w:w w:val="103"/>
          <w:position w:val="-1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20"/>
          <w:szCs w:val="20"/>
        </w:rPr>
      </w:r>
    </w:p>
    <w:p>
      <w:pPr>
        <w:rPr>
          <w:sz w:val="13"/>
          <w:szCs w:val="13"/>
        </w:rPr>
        <w:jc w:val="left"/>
        <w:spacing w:before="2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34"/>
        <w:ind w:left="111"/>
      </w:pPr>
      <w:r>
        <w:rPr>
          <w:rFonts w:cs="Arial" w:hAnsi="Arial" w:eastAsia="Arial" w:ascii="Arial"/>
          <w:b/>
          <w:color w:val="313131"/>
          <w:spacing w:val="-1"/>
          <w:w w:val="73"/>
          <w:sz w:val="20"/>
          <w:szCs w:val="20"/>
        </w:rPr>
        <w:t>E</w:t>
      </w:r>
      <w:r>
        <w:rPr>
          <w:rFonts w:cs="Arial" w:hAnsi="Arial" w:eastAsia="Arial" w:ascii="Arial"/>
          <w:b/>
          <w:color w:val="313131"/>
          <w:spacing w:val="-1"/>
          <w:w w:val="79"/>
          <w:sz w:val="20"/>
          <w:szCs w:val="20"/>
        </w:rPr>
        <w:t>s</w:t>
      </w:r>
      <w:r>
        <w:rPr>
          <w:rFonts w:cs="Arial" w:hAnsi="Arial" w:eastAsia="Arial" w:ascii="Arial"/>
          <w:b/>
          <w:color w:val="313131"/>
          <w:spacing w:val="-2"/>
          <w:w w:val="100"/>
          <w:sz w:val="20"/>
          <w:szCs w:val="20"/>
        </w:rPr>
        <w:t>q</w:t>
      </w:r>
      <w:r>
        <w:rPr>
          <w:rFonts w:cs="Arial" w:hAnsi="Arial" w:eastAsia="Arial" w:ascii="Arial"/>
          <w:b/>
          <w:color w:val="313131"/>
          <w:spacing w:val="-2"/>
          <w:w w:val="96"/>
          <w:sz w:val="20"/>
          <w:szCs w:val="20"/>
        </w:rPr>
        <w:t>u</w:t>
      </w:r>
      <w:r>
        <w:rPr>
          <w:rFonts w:cs="Arial" w:hAnsi="Arial" w:eastAsia="Arial" w:ascii="Arial"/>
          <w:b/>
          <w:color w:val="313131"/>
          <w:spacing w:val="-2"/>
          <w:w w:val="110"/>
          <w:sz w:val="20"/>
          <w:szCs w:val="20"/>
        </w:rPr>
        <w:t>e</w:t>
      </w:r>
      <w:r>
        <w:rPr>
          <w:rFonts w:cs="Arial" w:hAnsi="Arial" w:eastAsia="Arial" w:ascii="Arial"/>
          <w:b/>
          <w:color w:val="313131"/>
          <w:spacing w:val="-3"/>
          <w:w w:val="99"/>
          <w:sz w:val="20"/>
          <w:szCs w:val="20"/>
        </w:rPr>
        <w:t>m</w:t>
      </w:r>
      <w:r>
        <w:rPr>
          <w:rFonts w:cs="Arial" w:hAnsi="Arial" w:eastAsia="Arial" w:ascii="Arial"/>
          <w:b/>
          <w:color w:val="313131"/>
          <w:spacing w:val="0"/>
          <w:w w:val="92"/>
          <w:sz w:val="20"/>
          <w:szCs w:val="20"/>
        </w:rPr>
        <w:t>a</w:t>
      </w:r>
      <w:r>
        <w:rPr>
          <w:rFonts w:cs="Arial" w:hAnsi="Arial" w:eastAsia="Arial" w:ascii="Arial"/>
          <w:b/>
          <w:color w:val="313131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color w:val="313131"/>
          <w:spacing w:val="-2"/>
          <w:w w:val="93"/>
          <w:sz w:val="20"/>
          <w:szCs w:val="20"/>
        </w:rPr>
        <w:t>2</w:t>
      </w:r>
      <w:r>
        <w:rPr>
          <w:rFonts w:cs="Arial" w:hAnsi="Arial" w:eastAsia="Arial" w:ascii="Arial"/>
          <w:b/>
          <w:color w:val="313131"/>
          <w:spacing w:val="0"/>
          <w:w w:val="93"/>
          <w:sz w:val="20"/>
          <w:szCs w:val="20"/>
        </w:rPr>
        <w:t>.</w:t>
      </w:r>
      <w:r>
        <w:rPr>
          <w:rFonts w:cs="Arial" w:hAnsi="Arial" w:eastAsia="Arial" w:ascii="Arial"/>
          <w:b/>
          <w:color w:val="313131"/>
          <w:spacing w:val="31"/>
          <w:w w:val="93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-5"/>
          <w:w w:val="100"/>
          <w:sz w:val="20"/>
          <w:szCs w:val="20"/>
        </w:rPr>
        <w:t>U</w:t>
      </w:r>
      <w:r>
        <w:rPr>
          <w:rFonts w:cs="Arial" w:hAnsi="Arial" w:eastAsia="Arial" w:ascii="Arial"/>
          <w:color w:val="313131"/>
          <w:spacing w:val="-6"/>
          <w:w w:val="100"/>
          <w:sz w:val="20"/>
          <w:szCs w:val="20"/>
        </w:rPr>
        <w:t>b</w:t>
      </w:r>
      <w:r>
        <w:rPr>
          <w:rFonts w:cs="Arial" w:hAnsi="Arial" w:eastAsia="Arial" w:ascii="Arial"/>
          <w:color w:val="313131"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313131"/>
          <w:spacing w:val="-5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313131"/>
          <w:spacing w:val="-4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313131"/>
          <w:spacing w:val="-5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313131"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313131"/>
          <w:spacing w:val="-6"/>
          <w:w w:val="100"/>
          <w:sz w:val="20"/>
          <w:szCs w:val="20"/>
        </w:rPr>
        <w:t>ó</w:t>
      </w:r>
      <w:r>
        <w:rPr>
          <w:rFonts w:cs="Arial" w:hAnsi="Arial" w:eastAsia="Arial" w:ascii="Arial"/>
          <w:color w:val="313131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313131"/>
          <w:spacing w:val="29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-4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313131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313131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-4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313131"/>
          <w:spacing w:val="-5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313131"/>
          <w:spacing w:val="-4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313131"/>
          <w:spacing w:val="0"/>
          <w:w w:val="100"/>
          <w:sz w:val="20"/>
          <w:szCs w:val="20"/>
        </w:rPr>
        <w:t>íl</w:t>
      </w:r>
      <w:r>
        <w:rPr>
          <w:rFonts w:cs="Arial" w:hAnsi="Arial" w:eastAsia="Arial" w:ascii="Arial"/>
          <w:color w:val="313131"/>
          <w:spacing w:val="-7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313131"/>
          <w:spacing w:val="-5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313131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313131"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color w:val="313131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-4"/>
          <w:w w:val="99"/>
          <w:sz w:val="20"/>
          <w:szCs w:val="20"/>
        </w:rPr>
        <w:t>p</w:t>
      </w:r>
      <w:r>
        <w:rPr>
          <w:rFonts w:cs="Arial" w:hAnsi="Arial" w:eastAsia="Arial" w:ascii="Arial"/>
          <w:color w:val="313131"/>
          <w:spacing w:val="-6"/>
          <w:w w:val="109"/>
          <w:sz w:val="20"/>
          <w:szCs w:val="20"/>
        </w:rPr>
        <w:t>u</w:t>
      </w:r>
      <w:r>
        <w:rPr>
          <w:rFonts w:cs="Arial" w:hAnsi="Arial" w:eastAsia="Arial" w:ascii="Arial"/>
          <w:color w:val="313131"/>
          <w:spacing w:val="-6"/>
          <w:w w:val="113"/>
          <w:sz w:val="20"/>
          <w:szCs w:val="20"/>
        </w:rPr>
        <w:t>b</w:t>
      </w:r>
      <w:r>
        <w:rPr>
          <w:rFonts w:cs="Arial" w:hAnsi="Arial" w:eastAsia="Arial" w:ascii="Arial"/>
          <w:color w:val="313131"/>
          <w:spacing w:val="-2"/>
          <w:w w:val="102"/>
          <w:sz w:val="20"/>
          <w:szCs w:val="20"/>
        </w:rPr>
        <w:t>l</w:t>
      </w:r>
      <w:r>
        <w:rPr>
          <w:rFonts w:cs="Arial" w:hAnsi="Arial" w:eastAsia="Arial" w:ascii="Arial"/>
          <w:color w:val="313131"/>
          <w:spacing w:val="-3"/>
          <w:w w:val="125"/>
          <w:sz w:val="20"/>
          <w:szCs w:val="20"/>
        </w:rPr>
        <w:t>i</w:t>
      </w:r>
      <w:r>
        <w:rPr>
          <w:rFonts w:cs="Arial" w:hAnsi="Arial" w:eastAsia="Arial" w:ascii="Arial"/>
          <w:color w:val="313131"/>
          <w:spacing w:val="0"/>
          <w:w w:val="104"/>
          <w:sz w:val="20"/>
          <w:szCs w:val="20"/>
        </w:rPr>
        <w:t>c</w:t>
      </w:r>
      <w:r>
        <w:rPr>
          <w:rFonts w:cs="Arial" w:hAnsi="Arial" w:eastAsia="Arial" w:ascii="Arial"/>
          <w:color w:val="313131"/>
          <w:spacing w:val="-6"/>
          <w:w w:val="104"/>
          <w:sz w:val="20"/>
          <w:szCs w:val="20"/>
        </w:rPr>
        <w:t>i</w:t>
      </w:r>
      <w:r>
        <w:rPr>
          <w:rFonts w:cs="Arial" w:hAnsi="Arial" w:eastAsia="Arial" w:ascii="Arial"/>
          <w:color w:val="313131"/>
          <w:spacing w:val="-6"/>
          <w:w w:val="109"/>
          <w:sz w:val="20"/>
          <w:szCs w:val="20"/>
        </w:rPr>
        <w:t>d</w:t>
      </w:r>
      <w:r>
        <w:rPr>
          <w:rFonts w:cs="Arial" w:hAnsi="Arial" w:eastAsia="Arial" w:ascii="Arial"/>
          <w:color w:val="313131"/>
          <w:spacing w:val="-5"/>
          <w:w w:val="95"/>
          <w:sz w:val="20"/>
          <w:szCs w:val="20"/>
        </w:rPr>
        <w:t>a</w:t>
      </w:r>
      <w:r>
        <w:rPr>
          <w:rFonts w:cs="Arial" w:hAnsi="Arial" w:eastAsia="Arial" w:ascii="Arial"/>
          <w:color w:val="313131"/>
          <w:spacing w:val="-6"/>
          <w:w w:val="118"/>
          <w:sz w:val="20"/>
          <w:szCs w:val="20"/>
        </w:rPr>
        <w:t>d</w:t>
      </w:r>
      <w:r>
        <w:rPr>
          <w:rFonts w:cs="Arial" w:hAnsi="Arial" w:eastAsia="Arial" w:ascii="Arial"/>
          <w:color w:val="313131"/>
          <w:spacing w:val="0"/>
          <w:w w:val="72"/>
          <w:sz w:val="20"/>
          <w:szCs w:val="20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</w:r>
    </w:p>
    <w:p>
      <w:pPr>
        <w:rPr>
          <w:sz w:val="17"/>
          <w:szCs w:val="17"/>
        </w:rPr>
        <w:jc w:val="left"/>
        <w:spacing w:before="2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8"/>
          <w:szCs w:val="28"/>
        </w:rPr>
        <w:jc w:val="center"/>
        <w:ind w:left="2686" w:right="6340"/>
      </w:pPr>
      <w:r>
        <w:rPr>
          <w:rFonts w:cs="Arial" w:hAnsi="Arial" w:eastAsia="Arial" w:ascii="Arial"/>
          <w:color w:val="313131"/>
          <w:spacing w:val="-1"/>
          <w:w w:val="101"/>
          <w:sz w:val="28"/>
          <w:szCs w:val="28"/>
        </w:rPr>
        <w:t>A</w:t>
      </w:r>
      <w:r>
        <w:rPr>
          <w:rFonts w:cs="Arial" w:hAnsi="Arial" w:eastAsia="Arial" w:ascii="Arial"/>
          <w:color w:val="313131"/>
          <w:spacing w:val="0"/>
          <w:w w:val="120"/>
          <w:sz w:val="28"/>
          <w:szCs w:val="28"/>
        </w:rPr>
        <w:t>c</w:t>
      </w:r>
      <w:r>
        <w:rPr>
          <w:rFonts w:cs="Arial" w:hAnsi="Arial" w:eastAsia="Arial" w:ascii="Arial"/>
          <w:color w:val="313131"/>
          <w:spacing w:val="0"/>
          <w:w w:val="88"/>
          <w:sz w:val="28"/>
          <w:szCs w:val="28"/>
        </w:rPr>
        <w:t>r</w:t>
      </w:r>
      <w:r>
        <w:rPr>
          <w:rFonts w:cs="Arial" w:hAnsi="Arial" w:eastAsia="Arial" w:ascii="Arial"/>
          <w:color w:val="313131"/>
          <w:spacing w:val="0"/>
          <w:w w:val="79"/>
          <w:sz w:val="28"/>
          <w:szCs w:val="28"/>
        </w:rPr>
        <w:t>íl</w:t>
      </w:r>
      <w:r>
        <w:rPr>
          <w:rFonts w:cs="Arial" w:hAnsi="Arial" w:eastAsia="Arial" w:ascii="Arial"/>
          <w:color w:val="313131"/>
          <w:spacing w:val="-1"/>
          <w:w w:val="79"/>
          <w:sz w:val="28"/>
          <w:szCs w:val="28"/>
        </w:rPr>
        <w:t>i</w:t>
      </w:r>
      <w:r>
        <w:rPr>
          <w:rFonts w:cs="Arial" w:hAnsi="Arial" w:eastAsia="Arial" w:ascii="Arial"/>
          <w:color w:val="313131"/>
          <w:spacing w:val="-1"/>
          <w:w w:val="124"/>
          <w:sz w:val="28"/>
          <w:szCs w:val="28"/>
        </w:rPr>
        <w:t>c</w:t>
      </w:r>
      <w:r>
        <w:rPr>
          <w:rFonts w:cs="Arial" w:hAnsi="Arial" w:eastAsia="Arial" w:ascii="Arial"/>
          <w:color w:val="313131"/>
          <w:spacing w:val="0"/>
          <w:w w:val="105"/>
          <w:sz w:val="28"/>
          <w:szCs w:val="28"/>
        </w:rPr>
        <w:t>o</w:t>
      </w:r>
      <w:r>
        <w:rPr>
          <w:rFonts w:cs="Arial" w:hAnsi="Arial" w:eastAsia="Arial" w:ascii="Arial"/>
          <w:color w:val="000000"/>
          <w:spacing w:val="0"/>
          <w:w w:val="100"/>
          <w:sz w:val="28"/>
          <w:szCs w:val="28"/>
        </w:rPr>
      </w:r>
    </w:p>
    <w:p>
      <w:pPr>
        <w:rPr>
          <w:rFonts w:cs="Arial" w:hAnsi="Arial" w:eastAsia="Arial" w:ascii="Arial"/>
          <w:sz w:val="14"/>
          <w:szCs w:val="14"/>
        </w:rPr>
        <w:jc w:val="center"/>
        <w:spacing w:before="63"/>
        <w:ind w:left="3004" w:right="6658"/>
      </w:pPr>
      <w:r>
        <w:rPr>
          <w:rFonts w:cs="Arial" w:hAnsi="Arial" w:eastAsia="Arial" w:ascii="Arial"/>
          <w:color w:val="313131"/>
          <w:w w:val="105"/>
          <w:sz w:val="14"/>
          <w:szCs w:val="14"/>
        </w:rPr>
        <w:t>3</w:t>
      </w:r>
      <w:r>
        <w:rPr>
          <w:rFonts w:cs="Arial" w:hAnsi="Arial" w:eastAsia="Arial" w:ascii="Arial"/>
          <w:color w:val="313131"/>
          <w:spacing w:val="-7"/>
          <w:w w:val="105"/>
          <w:sz w:val="14"/>
          <w:szCs w:val="14"/>
        </w:rPr>
        <w:t>m</w:t>
      </w:r>
      <w:r>
        <w:rPr>
          <w:rFonts w:cs="Arial" w:hAnsi="Arial" w:eastAsia="Arial" w:ascii="Arial"/>
          <w:color w:val="313131"/>
          <w:spacing w:val="0"/>
          <w:w w:val="103"/>
          <w:sz w:val="14"/>
          <w:szCs w:val="14"/>
        </w:rPr>
        <w:t>m</w:t>
      </w:r>
      <w:r>
        <w:rPr>
          <w:rFonts w:cs="Arial" w:hAnsi="Arial" w:eastAsia="Arial" w:ascii="Arial"/>
          <w:color w:val="000000"/>
          <w:spacing w:val="0"/>
          <w:w w:val="100"/>
          <w:sz w:val="14"/>
          <w:szCs w:val="14"/>
        </w:rPr>
      </w:r>
    </w:p>
    <w:p>
      <w:pPr>
        <w:rPr>
          <w:sz w:val="10"/>
          <w:szCs w:val="10"/>
        </w:rPr>
        <w:jc w:val="left"/>
        <w:spacing w:before="8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8"/>
          <w:szCs w:val="28"/>
        </w:rPr>
        <w:jc w:val="left"/>
        <w:spacing w:lineRule="exact" w:line="300"/>
        <w:ind w:left="2535"/>
      </w:pPr>
      <w:r>
        <w:rPr>
          <w:rFonts w:cs="Arial" w:hAnsi="Arial" w:eastAsia="Arial" w:ascii="Arial"/>
          <w:color w:val="313131"/>
          <w:spacing w:val="-1"/>
          <w:w w:val="78"/>
          <w:position w:val="-1"/>
          <w:sz w:val="28"/>
          <w:szCs w:val="28"/>
        </w:rPr>
        <w:t>P</w:t>
      </w:r>
      <w:r>
        <w:rPr>
          <w:rFonts w:cs="Arial" w:hAnsi="Arial" w:eastAsia="Arial" w:ascii="Arial"/>
          <w:color w:val="313131"/>
          <w:spacing w:val="-2"/>
          <w:w w:val="103"/>
          <w:position w:val="-1"/>
          <w:sz w:val="28"/>
          <w:szCs w:val="28"/>
        </w:rPr>
        <w:t>u</w:t>
      </w:r>
      <w:r>
        <w:rPr>
          <w:rFonts w:cs="Arial" w:hAnsi="Arial" w:eastAsia="Arial" w:ascii="Arial"/>
          <w:color w:val="313131"/>
          <w:spacing w:val="-1"/>
          <w:w w:val="118"/>
          <w:position w:val="-1"/>
          <w:sz w:val="28"/>
          <w:szCs w:val="28"/>
        </w:rPr>
        <w:t>b</w:t>
      </w:r>
      <w:r>
        <w:rPr>
          <w:rFonts w:cs="Arial" w:hAnsi="Arial" w:eastAsia="Arial" w:ascii="Arial"/>
          <w:color w:val="313131"/>
          <w:spacing w:val="0"/>
          <w:w w:val="86"/>
          <w:position w:val="-1"/>
          <w:sz w:val="28"/>
          <w:szCs w:val="28"/>
        </w:rPr>
        <w:t>l</w:t>
      </w:r>
      <w:r>
        <w:rPr>
          <w:rFonts w:cs="Arial" w:hAnsi="Arial" w:eastAsia="Arial" w:ascii="Arial"/>
          <w:color w:val="313131"/>
          <w:spacing w:val="-1"/>
          <w:w w:val="86"/>
          <w:position w:val="-1"/>
          <w:sz w:val="28"/>
          <w:szCs w:val="28"/>
        </w:rPr>
        <w:t>i</w:t>
      </w:r>
      <w:r>
        <w:rPr>
          <w:rFonts w:cs="Arial" w:hAnsi="Arial" w:eastAsia="Arial" w:ascii="Arial"/>
          <w:color w:val="313131"/>
          <w:spacing w:val="0"/>
          <w:w w:val="110"/>
          <w:position w:val="-1"/>
          <w:sz w:val="28"/>
          <w:szCs w:val="28"/>
        </w:rPr>
        <w:t>c</w:t>
      </w:r>
      <w:r>
        <w:rPr>
          <w:rFonts w:cs="Arial" w:hAnsi="Arial" w:eastAsia="Arial" w:ascii="Arial"/>
          <w:color w:val="313131"/>
          <w:spacing w:val="-2"/>
          <w:w w:val="110"/>
          <w:position w:val="-1"/>
          <w:sz w:val="28"/>
          <w:szCs w:val="28"/>
        </w:rPr>
        <w:t>i</w:t>
      </w:r>
      <w:r>
        <w:rPr>
          <w:rFonts w:cs="Arial" w:hAnsi="Arial" w:eastAsia="Arial" w:ascii="Arial"/>
          <w:color w:val="313131"/>
          <w:spacing w:val="-1"/>
          <w:w w:val="121"/>
          <w:position w:val="-1"/>
          <w:sz w:val="28"/>
          <w:szCs w:val="28"/>
        </w:rPr>
        <w:t>d</w:t>
      </w:r>
      <w:r>
        <w:rPr>
          <w:rFonts w:cs="Arial" w:hAnsi="Arial" w:eastAsia="Arial" w:ascii="Arial"/>
          <w:color w:val="313131"/>
          <w:spacing w:val="-1"/>
          <w:w w:val="115"/>
          <w:position w:val="-1"/>
          <w:sz w:val="28"/>
          <w:szCs w:val="28"/>
        </w:rPr>
        <w:t>a</w:t>
      </w:r>
      <w:r>
        <w:rPr>
          <w:rFonts w:cs="Arial" w:hAnsi="Arial" w:eastAsia="Arial" w:ascii="Arial"/>
          <w:color w:val="313131"/>
          <w:spacing w:val="-2"/>
          <w:w w:val="128"/>
          <w:position w:val="-1"/>
          <w:sz w:val="28"/>
          <w:szCs w:val="28"/>
        </w:rPr>
        <w:t>d</w:t>
      </w:r>
      <w:r>
        <w:rPr>
          <w:rFonts w:cs="Arial" w:hAnsi="Arial" w:eastAsia="Arial" w:ascii="Arial"/>
          <w:color w:val="E6C3CF"/>
          <w:spacing w:val="0"/>
          <w:w w:val="297"/>
          <w:position w:val="-1"/>
          <w:sz w:val="28"/>
          <w:szCs w:val="28"/>
        </w:rPr>
        <w:t>"'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28"/>
          <w:szCs w:val="2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9" w:lineRule="exact" w:line="280"/>
        <w:sectPr>
          <w:type w:val="continuous"/>
          <w:pgSz w:w="12240" w:h="15840"/>
          <w:pgMar w:top="620" w:bottom="280" w:left="1180" w:right="1020"/>
        </w:sectPr>
      </w:pPr>
      <w:r>
        <w:rPr>
          <w:sz w:val="28"/>
          <w:szCs w:val="28"/>
        </w:rPr>
      </w:r>
    </w:p>
    <w:p>
      <w:pPr>
        <w:rPr>
          <w:sz w:val="14"/>
          <w:szCs w:val="14"/>
        </w:rPr>
        <w:jc w:val="left"/>
        <w:spacing w:before="3" w:lineRule="exact" w:line="140"/>
      </w:pPr>
      <w:r>
        <w:rPr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16"/>
          <w:szCs w:val="16"/>
        </w:rPr>
        <w:jc w:val="right"/>
        <w:spacing w:lineRule="exact" w:line="180"/>
      </w:pPr>
      <w:r>
        <w:rPr>
          <w:rFonts w:cs="Times New Roman" w:hAnsi="Times New Roman" w:eastAsia="Times New Roman" w:ascii="Times New Roman"/>
          <w:color w:val="313131"/>
          <w:spacing w:val="-3"/>
          <w:w w:val="112"/>
          <w:sz w:val="16"/>
          <w:szCs w:val="16"/>
        </w:rPr>
        <w:t>0</w:t>
      </w:r>
      <w:r>
        <w:rPr>
          <w:rFonts w:cs="Times New Roman" w:hAnsi="Times New Roman" w:eastAsia="Times New Roman" w:ascii="Times New Roman"/>
          <w:color w:val="313131"/>
          <w:spacing w:val="0"/>
          <w:w w:val="105"/>
          <w:sz w:val="16"/>
          <w:szCs w:val="16"/>
        </w:rPr>
        <w:t>30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left"/>
        <w:spacing w:before="42"/>
        <w:sectPr>
          <w:type w:val="continuous"/>
          <w:pgSz w:w="12240" w:h="15840"/>
          <w:pgMar w:top="620" w:bottom="280" w:left="1180" w:right="1020"/>
          <w:cols w:num="2" w:equalWidth="off">
            <w:col w:w="5060" w:space="81"/>
            <w:col w:w="4899"/>
          </w:cols>
        </w:sectPr>
      </w:pPr>
      <w:r>
        <w:br w:type="column"/>
      </w:r>
      <w:r>
        <w:rPr>
          <w:rFonts w:cs="Times New Roman" w:hAnsi="Times New Roman" w:eastAsia="Times New Roman" w:ascii="Times New Roman"/>
          <w:color w:val="313131"/>
          <w:spacing w:val="2"/>
          <w:w w:val="128"/>
          <w:sz w:val="14"/>
          <w:szCs w:val="14"/>
        </w:rPr>
        <w:t>0</w:t>
      </w:r>
      <w:r>
        <w:rPr>
          <w:rFonts w:cs="Times New Roman" w:hAnsi="Times New Roman" w:eastAsia="Times New Roman" w:ascii="Times New Roman"/>
          <w:color w:val="313131"/>
          <w:spacing w:val="0"/>
          <w:w w:val="111"/>
          <w:sz w:val="14"/>
          <w:szCs w:val="14"/>
        </w:rPr>
        <w:t>60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12" w:lineRule="exact" w:line="280"/>
        <w:sectPr>
          <w:type w:val="continuous"/>
          <w:pgSz w:w="12240" w:h="15840"/>
          <w:pgMar w:top="620" w:bottom="280" w:left="1180" w:right="1020"/>
        </w:sectPr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34"/>
        <w:ind w:left="102" w:right="-50"/>
      </w:pPr>
      <w:r>
        <w:rPr>
          <w:rFonts w:cs="Arial" w:hAnsi="Arial" w:eastAsia="Arial" w:ascii="Arial"/>
          <w:b/>
          <w:color w:val="313131"/>
          <w:spacing w:val="-1"/>
          <w:w w:val="69"/>
          <w:sz w:val="20"/>
          <w:szCs w:val="20"/>
        </w:rPr>
        <w:t>E</w:t>
      </w:r>
      <w:r>
        <w:rPr>
          <w:rFonts w:cs="Arial" w:hAnsi="Arial" w:eastAsia="Arial" w:ascii="Arial"/>
          <w:b/>
          <w:color w:val="313131"/>
          <w:spacing w:val="-1"/>
          <w:w w:val="83"/>
          <w:sz w:val="20"/>
          <w:szCs w:val="20"/>
        </w:rPr>
        <w:t>s</w:t>
      </w:r>
      <w:r>
        <w:rPr>
          <w:rFonts w:cs="Arial" w:hAnsi="Arial" w:eastAsia="Arial" w:ascii="Arial"/>
          <w:b/>
          <w:color w:val="313131"/>
          <w:spacing w:val="-2"/>
          <w:w w:val="96"/>
          <w:sz w:val="20"/>
          <w:szCs w:val="20"/>
        </w:rPr>
        <w:t>q</w:t>
      </w:r>
      <w:r>
        <w:rPr>
          <w:rFonts w:cs="Arial" w:hAnsi="Arial" w:eastAsia="Arial" w:ascii="Arial"/>
          <w:b/>
          <w:color w:val="313131"/>
          <w:spacing w:val="-2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color w:val="313131"/>
          <w:spacing w:val="-2"/>
          <w:w w:val="105"/>
          <w:sz w:val="20"/>
          <w:szCs w:val="20"/>
        </w:rPr>
        <w:t>e</w:t>
      </w:r>
      <w:r>
        <w:rPr>
          <w:rFonts w:cs="Arial" w:hAnsi="Arial" w:eastAsia="Arial" w:ascii="Arial"/>
          <w:b/>
          <w:color w:val="313131"/>
          <w:spacing w:val="-3"/>
          <w:w w:val="99"/>
          <w:sz w:val="20"/>
          <w:szCs w:val="20"/>
        </w:rPr>
        <w:t>m</w:t>
      </w:r>
      <w:r>
        <w:rPr>
          <w:rFonts w:cs="Arial" w:hAnsi="Arial" w:eastAsia="Arial" w:ascii="Arial"/>
          <w:b/>
          <w:color w:val="313131"/>
          <w:spacing w:val="0"/>
          <w:w w:val="92"/>
          <w:sz w:val="20"/>
          <w:szCs w:val="20"/>
        </w:rPr>
        <w:t>a</w:t>
      </w:r>
      <w:r>
        <w:rPr>
          <w:rFonts w:cs="Arial" w:hAnsi="Arial" w:eastAsia="Arial" w:ascii="Arial"/>
          <w:b/>
          <w:color w:val="313131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color w:val="313131"/>
          <w:spacing w:val="-2"/>
          <w:w w:val="93"/>
          <w:sz w:val="20"/>
          <w:szCs w:val="20"/>
        </w:rPr>
        <w:t>3</w:t>
      </w:r>
      <w:r>
        <w:rPr>
          <w:rFonts w:cs="Arial" w:hAnsi="Arial" w:eastAsia="Arial" w:ascii="Arial"/>
          <w:b/>
          <w:color w:val="313131"/>
          <w:spacing w:val="0"/>
          <w:w w:val="93"/>
          <w:sz w:val="20"/>
          <w:szCs w:val="20"/>
        </w:rPr>
        <w:t>.</w:t>
      </w:r>
      <w:r>
        <w:rPr>
          <w:rFonts w:cs="Arial" w:hAnsi="Arial" w:eastAsia="Arial" w:ascii="Arial"/>
          <w:b/>
          <w:color w:val="313131"/>
          <w:spacing w:val="16"/>
          <w:w w:val="93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-4"/>
          <w:w w:val="75"/>
          <w:sz w:val="20"/>
          <w:szCs w:val="20"/>
        </w:rPr>
        <w:t>S</w:t>
      </w:r>
      <w:r>
        <w:rPr>
          <w:rFonts w:cs="Arial" w:hAnsi="Arial" w:eastAsia="Arial" w:ascii="Arial"/>
          <w:color w:val="313131"/>
          <w:spacing w:val="-5"/>
          <w:w w:val="104"/>
          <w:sz w:val="20"/>
          <w:szCs w:val="20"/>
        </w:rPr>
        <w:t>e</w:t>
      </w:r>
      <w:r>
        <w:rPr>
          <w:rFonts w:cs="Arial" w:hAnsi="Arial" w:eastAsia="Arial" w:ascii="Arial"/>
          <w:color w:val="313131"/>
          <w:spacing w:val="-5"/>
          <w:w w:val="101"/>
          <w:sz w:val="20"/>
          <w:szCs w:val="20"/>
        </w:rPr>
        <w:t>c</w:t>
      </w:r>
      <w:r>
        <w:rPr>
          <w:rFonts w:cs="Arial" w:hAnsi="Arial" w:eastAsia="Arial" w:ascii="Arial"/>
          <w:color w:val="313131"/>
          <w:spacing w:val="-5"/>
          <w:w w:val="101"/>
          <w:sz w:val="20"/>
          <w:szCs w:val="20"/>
        </w:rPr>
        <w:t>c</w:t>
      </w:r>
      <w:r>
        <w:rPr>
          <w:rFonts w:cs="Arial" w:hAnsi="Arial" w:eastAsia="Arial" w:ascii="Arial"/>
          <w:color w:val="313131"/>
          <w:spacing w:val="-2"/>
          <w:w w:val="113"/>
          <w:sz w:val="20"/>
          <w:szCs w:val="20"/>
        </w:rPr>
        <w:t>i</w:t>
      </w:r>
      <w:r>
        <w:rPr>
          <w:rFonts w:cs="Arial" w:hAnsi="Arial" w:eastAsia="Arial" w:ascii="Arial"/>
          <w:color w:val="313131"/>
          <w:spacing w:val="-6"/>
          <w:w w:val="109"/>
          <w:sz w:val="20"/>
          <w:szCs w:val="20"/>
        </w:rPr>
        <w:t>ó</w:t>
      </w:r>
      <w:r>
        <w:rPr>
          <w:rFonts w:cs="Arial" w:hAnsi="Arial" w:eastAsia="Arial" w:ascii="Arial"/>
          <w:color w:val="313131"/>
          <w:spacing w:val="0"/>
          <w:w w:val="95"/>
          <w:sz w:val="20"/>
          <w:szCs w:val="20"/>
        </w:rPr>
        <w:t>n</w:t>
      </w:r>
      <w:r>
        <w:rPr>
          <w:rFonts w:cs="Arial" w:hAnsi="Arial" w:eastAsia="Arial" w:ascii="Arial"/>
          <w:color w:val="313131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-4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313131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313131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-5"/>
          <w:w w:val="106"/>
          <w:sz w:val="20"/>
          <w:szCs w:val="20"/>
        </w:rPr>
        <w:t>v</w:t>
      </w:r>
      <w:r>
        <w:rPr>
          <w:rFonts w:cs="Arial" w:hAnsi="Arial" w:eastAsia="Arial" w:ascii="Arial"/>
          <w:color w:val="313131"/>
          <w:spacing w:val="-2"/>
          <w:w w:val="102"/>
          <w:sz w:val="20"/>
          <w:szCs w:val="20"/>
        </w:rPr>
        <w:t>i</w:t>
      </w:r>
      <w:r>
        <w:rPr>
          <w:rFonts w:cs="Arial" w:hAnsi="Arial" w:eastAsia="Arial" w:ascii="Arial"/>
          <w:color w:val="313131"/>
          <w:spacing w:val="-4"/>
          <w:w w:val="90"/>
          <w:sz w:val="20"/>
          <w:szCs w:val="20"/>
        </w:rPr>
        <w:t>s</w:t>
      </w:r>
      <w:r>
        <w:rPr>
          <w:rFonts w:cs="Arial" w:hAnsi="Arial" w:eastAsia="Arial" w:ascii="Arial"/>
          <w:color w:val="313131"/>
          <w:spacing w:val="-4"/>
          <w:w w:val="155"/>
          <w:sz w:val="20"/>
          <w:szCs w:val="20"/>
        </w:rPr>
        <w:t>t</w:t>
      </w:r>
      <w:r>
        <w:rPr>
          <w:rFonts w:cs="Arial" w:hAnsi="Arial" w:eastAsia="Arial" w:ascii="Arial"/>
          <w:color w:val="313131"/>
          <w:spacing w:val="0"/>
          <w:w w:val="86"/>
          <w:sz w:val="20"/>
          <w:szCs w:val="20"/>
        </w:rPr>
        <w:t>a</w:t>
      </w:r>
      <w:r>
        <w:rPr>
          <w:rFonts w:cs="Arial" w:hAnsi="Arial" w:eastAsia="Arial" w:ascii="Arial"/>
          <w:color w:val="313131"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-1"/>
          <w:w w:val="79"/>
          <w:sz w:val="20"/>
          <w:szCs w:val="20"/>
        </w:rPr>
        <w:t>l</w:t>
      </w:r>
      <w:r>
        <w:rPr>
          <w:rFonts w:cs="Arial" w:hAnsi="Arial" w:eastAsia="Arial" w:ascii="Arial"/>
          <w:color w:val="313131"/>
          <w:spacing w:val="-5"/>
          <w:w w:val="95"/>
          <w:sz w:val="20"/>
          <w:szCs w:val="20"/>
        </w:rPr>
        <w:t>a</w:t>
      </w:r>
      <w:r>
        <w:rPr>
          <w:rFonts w:cs="Arial" w:hAnsi="Arial" w:eastAsia="Arial" w:ascii="Arial"/>
          <w:color w:val="313131"/>
          <w:spacing w:val="-4"/>
          <w:w w:val="155"/>
          <w:sz w:val="20"/>
          <w:szCs w:val="20"/>
        </w:rPr>
        <w:t>t</w:t>
      </w:r>
      <w:r>
        <w:rPr>
          <w:rFonts w:cs="Arial" w:hAnsi="Arial" w:eastAsia="Arial" w:ascii="Arial"/>
          <w:color w:val="313131"/>
          <w:spacing w:val="-5"/>
          <w:w w:val="104"/>
          <w:sz w:val="20"/>
          <w:szCs w:val="20"/>
        </w:rPr>
        <w:t>e</w:t>
      </w:r>
      <w:r>
        <w:rPr>
          <w:rFonts w:cs="Arial" w:hAnsi="Arial" w:eastAsia="Arial" w:ascii="Arial"/>
          <w:color w:val="313131"/>
          <w:spacing w:val="-4"/>
          <w:w w:val="128"/>
          <w:sz w:val="20"/>
          <w:szCs w:val="20"/>
        </w:rPr>
        <w:t>r</w:t>
      </w:r>
      <w:r>
        <w:rPr>
          <w:rFonts w:cs="Arial" w:hAnsi="Arial" w:eastAsia="Arial" w:ascii="Arial"/>
          <w:color w:val="313131"/>
          <w:spacing w:val="-5"/>
          <w:w w:val="95"/>
          <w:sz w:val="20"/>
          <w:szCs w:val="20"/>
        </w:rPr>
        <w:t>a</w:t>
      </w:r>
      <w:r>
        <w:rPr>
          <w:rFonts w:cs="Arial" w:hAnsi="Arial" w:eastAsia="Arial" w:ascii="Arial"/>
          <w:color w:val="313131"/>
          <w:spacing w:val="0"/>
          <w:w w:val="102"/>
          <w:sz w:val="20"/>
          <w:szCs w:val="20"/>
        </w:rPr>
        <w:t>l</w:t>
      </w:r>
      <w:r>
        <w:rPr>
          <w:rFonts w:cs="Arial" w:hAnsi="Arial" w:eastAsia="Arial" w:ascii="Arial"/>
          <w:color w:val="313131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-5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313131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313131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-4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313131"/>
          <w:spacing w:val="-5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313131"/>
          <w:spacing w:val="-4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313131"/>
          <w:spacing w:val="0"/>
          <w:w w:val="100"/>
          <w:sz w:val="20"/>
          <w:szCs w:val="20"/>
        </w:rPr>
        <w:t>í</w:t>
      </w:r>
      <w:r>
        <w:rPr>
          <w:rFonts w:cs="Arial" w:hAnsi="Arial" w:eastAsia="Arial" w:ascii="Arial"/>
          <w:color w:val="313131"/>
          <w:spacing w:val="-5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313131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313131"/>
          <w:spacing w:val="-6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313131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313131"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color w:val="313131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-5"/>
          <w:w w:val="95"/>
          <w:sz w:val="20"/>
          <w:szCs w:val="20"/>
        </w:rPr>
        <w:t>p</w:t>
      </w:r>
      <w:r>
        <w:rPr>
          <w:rFonts w:cs="Arial" w:hAnsi="Arial" w:eastAsia="Arial" w:ascii="Arial"/>
          <w:color w:val="313131"/>
          <w:spacing w:val="-6"/>
          <w:w w:val="109"/>
          <w:sz w:val="20"/>
          <w:szCs w:val="20"/>
        </w:rPr>
        <w:t>u</w:t>
      </w:r>
      <w:r>
        <w:rPr>
          <w:rFonts w:cs="Arial" w:hAnsi="Arial" w:eastAsia="Arial" w:ascii="Arial"/>
          <w:color w:val="313131"/>
          <w:spacing w:val="-6"/>
          <w:w w:val="113"/>
          <w:sz w:val="20"/>
          <w:szCs w:val="20"/>
        </w:rPr>
        <w:t>b</w:t>
      </w:r>
      <w:r>
        <w:rPr>
          <w:rFonts w:cs="Arial" w:hAnsi="Arial" w:eastAsia="Arial" w:ascii="Arial"/>
          <w:color w:val="313131"/>
          <w:spacing w:val="-2"/>
          <w:w w:val="102"/>
          <w:sz w:val="20"/>
          <w:szCs w:val="20"/>
        </w:rPr>
        <w:t>l</w:t>
      </w:r>
      <w:r>
        <w:rPr>
          <w:rFonts w:cs="Arial" w:hAnsi="Arial" w:eastAsia="Arial" w:ascii="Arial"/>
          <w:color w:val="313131"/>
          <w:spacing w:val="-3"/>
          <w:w w:val="125"/>
          <w:sz w:val="20"/>
          <w:szCs w:val="20"/>
        </w:rPr>
        <w:t>i</w:t>
      </w:r>
      <w:r>
        <w:rPr>
          <w:rFonts w:cs="Arial" w:hAnsi="Arial" w:eastAsia="Arial" w:ascii="Arial"/>
          <w:color w:val="313131"/>
          <w:spacing w:val="0"/>
          <w:w w:val="104"/>
          <w:sz w:val="20"/>
          <w:szCs w:val="20"/>
        </w:rPr>
        <w:t>c</w:t>
      </w:r>
      <w:r>
        <w:rPr>
          <w:rFonts w:cs="Arial" w:hAnsi="Arial" w:eastAsia="Arial" w:ascii="Arial"/>
          <w:color w:val="313131"/>
          <w:spacing w:val="-6"/>
          <w:w w:val="104"/>
          <w:sz w:val="20"/>
          <w:szCs w:val="20"/>
        </w:rPr>
        <w:t>i</w:t>
      </w:r>
      <w:r>
        <w:rPr>
          <w:rFonts w:cs="Arial" w:hAnsi="Arial" w:eastAsia="Arial" w:ascii="Arial"/>
          <w:color w:val="313131"/>
          <w:spacing w:val="-6"/>
          <w:w w:val="109"/>
          <w:sz w:val="20"/>
          <w:szCs w:val="20"/>
        </w:rPr>
        <w:t>d</w:t>
      </w:r>
      <w:r>
        <w:rPr>
          <w:rFonts w:cs="Arial" w:hAnsi="Arial" w:eastAsia="Arial" w:ascii="Arial"/>
          <w:color w:val="313131"/>
          <w:spacing w:val="-4"/>
          <w:w w:val="99"/>
          <w:sz w:val="20"/>
          <w:szCs w:val="20"/>
        </w:rPr>
        <w:t>a</w:t>
      </w:r>
      <w:r>
        <w:rPr>
          <w:rFonts w:cs="Arial" w:hAnsi="Arial" w:eastAsia="Arial" w:ascii="Arial"/>
          <w:color w:val="313131"/>
          <w:spacing w:val="-6"/>
          <w:w w:val="113"/>
          <w:sz w:val="20"/>
          <w:szCs w:val="20"/>
        </w:rPr>
        <w:t>d</w:t>
      </w:r>
      <w:r>
        <w:rPr>
          <w:rFonts w:cs="Arial" w:hAnsi="Arial" w:eastAsia="Arial" w:ascii="Arial"/>
          <w:color w:val="606060"/>
          <w:spacing w:val="0"/>
          <w:w w:val="82"/>
          <w:sz w:val="20"/>
          <w:szCs w:val="20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</w:r>
    </w:p>
    <w:p>
      <w:pPr>
        <w:rPr>
          <w:sz w:val="10"/>
          <w:szCs w:val="10"/>
        </w:rPr>
        <w:jc w:val="left"/>
        <w:spacing w:before="8" w:lineRule="exact" w:line="100"/>
      </w:pPr>
      <w:r>
        <w:br w:type="column"/>
      </w: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lineRule="exact" w:line="220"/>
        <w:sectPr>
          <w:type w:val="continuous"/>
          <w:pgSz w:w="12240" w:h="15840"/>
          <w:pgMar w:top="620" w:bottom="280" w:left="1180" w:right="1020"/>
          <w:cols w:num="2" w:equalWidth="off">
            <w:col w:w="5389" w:space="391"/>
            <w:col w:w="4260"/>
          </w:cols>
        </w:sectPr>
      </w:pPr>
      <w:r>
        <w:rPr>
          <w:rFonts w:cs="Arial" w:hAnsi="Arial" w:eastAsia="Arial" w:ascii="Arial"/>
          <w:b/>
          <w:color w:val="313131"/>
          <w:spacing w:val="-1"/>
          <w:w w:val="92"/>
          <w:position w:val="-1"/>
          <w:sz w:val="20"/>
          <w:szCs w:val="20"/>
        </w:rPr>
        <w:t>A</w:t>
      </w:r>
      <w:r>
        <w:rPr>
          <w:rFonts w:cs="Arial" w:hAnsi="Arial" w:eastAsia="Arial" w:ascii="Arial"/>
          <w:b/>
          <w:color w:val="313131"/>
          <w:spacing w:val="-1"/>
          <w:w w:val="92"/>
          <w:position w:val="-1"/>
          <w:sz w:val="20"/>
          <w:szCs w:val="20"/>
        </w:rPr>
        <w:t>v</w:t>
      </w:r>
      <w:r>
        <w:rPr>
          <w:rFonts w:cs="Arial" w:hAnsi="Arial" w:eastAsia="Arial" w:ascii="Arial"/>
          <w:b/>
          <w:color w:val="313131"/>
          <w:spacing w:val="0"/>
          <w:w w:val="92"/>
          <w:position w:val="-1"/>
          <w:sz w:val="20"/>
          <w:szCs w:val="20"/>
        </w:rPr>
        <w:t>.</w:t>
      </w:r>
      <w:r>
        <w:rPr>
          <w:rFonts w:cs="Arial" w:hAnsi="Arial" w:eastAsia="Arial" w:ascii="Arial"/>
          <w:b/>
          <w:color w:val="313131"/>
          <w:spacing w:val="20"/>
          <w:w w:val="92"/>
          <w:position w:val="-1"/>
          <w:sz w:val="20"/>
          <w:szCs w:val="20"/>
        </w:rPr>
        <w:t> </w:t>
      </w:r>
      <w:r>
        <w:rPr>
          <w:rFonts w:cs="Arial" w:hAnsi="Arial" w:eastAsia="Arial" w:ascii="Arial"/>
          <w:b/>
          <w:color w:val="313131"/>
          <w:spacing w:val="-2"/>
          <w:w w:val="78"/>
          <w:position w:val="-1"/>
          <w:sz w:val="20"/>
          <w:szCs w:val="20"/>
        </w:rPr>
        <w:t>C</w:t>
      </w:r>
      <w:r>
        <w:rPr>
          <w:rFonts w:cs="Arial" w:hAnsi="Arial" w:eastAsia="Arial" w:ascii="Arial"/>
          <w:b/>
          <w:color w:val="313131"/>
          <w:spacing w:val="-1"/>
          <w:w w:val="96"/>
          <w:position w:val="-1"/>
          <w:sz w:val="20"/>
          <w:szCs w:val="20"/>
        </w:rPr>
        <w:t>a</w:t>
      </w:r>
      <w:r>
        <w:rPr>
          <w:rFonts w:cs="Arial" w:hAnsi="Arial" w:eastAsia="Arial" w:ascii="Arial"/>
          <w:b/>
          <w:color w:val="313131"/>
          <w:spacing w:val="-2"/>
          <w:w w:val="113"/>
          <w:position w:val="-1"/>
          <w:sz w:val="20"/>
          <w:szCs w:val="20"/>
        </w:rPr>
        <w:t>r</w:t>
      </w:r>
      <w:r>
        <w:rPr>
          <w:rFonts w:cs="Arial" w:hAnsi="Arial" w:eastAsia="Arial" w:ascii="Arial"/>
          <w:b/>
          <w:color w:val="313131"/>
          <w:spacing w:val="-1"/>
          <w:w w:val="79"/>
          <w:position w:val="-1"/>
          <w:sz w:val="20"/>
          <w:szCs w:val="20"/>
        </w:rPr>
        <w:t>l</w:t>
      </w:r>
      <w:r>
        <w:rPr>
          <w:rFonts w:cs="Arial" w:hAnsi="Arial" w:eastAsia="Arial" w:ascii="Arial"/>
          <w:b/>
          <w:color w:val="313131"/>
          <w:spacing w:val="-2"/>
          <w:w w:val="100"/>
          <w:position w:val="-1"/>
          <w:sz w:val="20"/>
          <w:szCs w:val="20"/>
        </w:rPr>
        <w:t>o</w:t>
      </w:r>
      <w:r>
        <w:rPr>
          <w:rFonts w:cs="Arial" w:hAnsi="Arial" w:eastAsia="Arial" w:ascii="Arial"/>
          <w:b/>
          <w:color w:val="313131"/>
          <w:spacing w:val="0"/>
          <w:w w:val="74"/>
          <w:position w:val="-1"/>
          <w:sz w:val="20"/>
          <w:szCs w:val="20"/>
        </w:rPr>
        <w:t>s</w:t>
      </w:r>
      <w:r>
        <w:rPr>
          <w:rFonts w:cs="Arial" w:hAnsi="Arial" w:eastAsia="Arial" w:ascii="Arial"/>
          <w:b/>
          <w:color w:val="313131"/>
          <w:spacing w:val="6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b/>
          <w:color w:val="313131"/>
          <w:spacing w:val="-2"/>
          <w:w w:val="93"/>
          <w:position w:val="-1"/>
          <w:sz w:val="20"/>
          <w:szCs w:val="20"/>
        </w:rPr>
        <w:t>G</w:t>
      </w:r>
      <w:r>
        <w:rPr>
          <w:rFonts w:cs="Arial" w:hAnsi="Arial" w:eastAsia="Arial" w:ascii="Arial"/>
          <w:b/>
          <w:color w:val="313131"/>
          <w:spacing w:val="-2"/>
          <w:w w:val="93"/>
          <w:position w:val="-1"/>
          <w:sz w:val="20"/>
          <w:szCs w:val="20"/>
        </w:rPr>
        <w:t>r</w:t>
      </w:r>
      <w:r>
        <w:rPr>
          <w:rFonts w:cs="Arial" w:hAnsi="Arial" w:eastAsia="Arial" w:ascii="Arial"/>
          <w:b/>
          <w:color w:val="313131"/>
          <w:spacing w:val="-1"/>
          <w:w w:val="93"/>
          <w:position w:val="-1"/>
          <w:sz w:val="20"/>
          <w:szCs w:val="20"/>
        </w:rPr>
        <w:t>a</w:t>
      </w:r>
      <w:r>
        <w:rPr>
          <w:rFonts w:cs="Arial" w:hAnsi="Arial" w:eastAsia="Arial" w:ascii="Arial"/>
          <w:b/>
          <w:color w:val="313131"/>
          <w:spacing w:val="0"/>
          <w:w w:val="93"/>
          <w:position w:val="-1"/>
          <w:sz w:val="20"/>
          <w:szCs w:val="20"/>
        </w:rPr>
        <w:t>c</w:t>
      </w:r>
      <w:r>
        <w:rPr>
          <w:rFonts w:cs="Arial" w:hAnsi="Arial" w:eastAsia="Arial" w:ascii="Arial"/>
          <w:b/>
          <w:color w:val="313131"/>
          <w:spacing w:val="-3"/>
          <w:w w:val="93"/>
          <w:position w:val="-1"/>
          <w:sz w:val="20"/>
          <w:szCs w:val="20"/>
        </w:rPr>
        <w:t>i</w:t>
      </w:r>
      <w:r>
        <w:rPr>
          <w:rFonts w:cs="Arial" w:hAnsi="Arial" w:eastAsia="Arial" w:ascii="Arial"/>
          <w:b/>
          <w:color w:val="313131"/>
          <w:spacing w:val="-2"/>
          <w:w w:val="93"/>
          <w:position w:val="-1"/>
          <w:sz w:val="20"/>
          <w:szCs w:val="20"/>
        </w:rPr>
        <w:t>d</w:t>
      </w:r>
      <w:r>
        <w:rPr>
          <w:rFonts w:cs="Arial" w:hAnsi="Arial" w:eastAsia="Arial" w:ascii="Arial"/>
          <w:b/>
          <w:color w:val="313131"/>
          <w:spacing w:val="0"/>
          <w:w w:val="93"/>
          <w:position w:val="-1"/>
          <w:sz w:val="20"/>
          <w:szCs w:val="20"/>
        </w:rPr>
        <w:t>a</w:t>
      </w:r>
      <w:r>
        <w:rPr>
          <w:rFonts w:cs="Arial" w:hAnsi="Arial" w:eastAsia="Arial" w:ascii="Arial"/>
          <w:b/>
          <w:color w:val="313131"/>
          <w:spacing w:val="19"/>
          <w:w w:val="93"/>
          <w:position w:val="-1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0"/>
          <w:w w:val="100"/>
          <w:position w:val="-1"/>
          <w:sz w:val="18"/>
          <w:szCs w:val="18"/>
        </w:rPr>
        <w:t>#</w:t>
      </w:r>
      <w:r>
        <w:rPr>
          <w:rFonts w:cs="Arial" w:hAnsi="Arial" w:eastAsia="Arial" w:ascii="Arial"/>
          <w:color w:val="313131"/>
          <w:spacing w:val="13"/>
          <w:w w:val="100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313131"/>
          <w:spacing w:val="3"/>
          <w:w w:val="100"/>
          <w:position w:val="-1"/>
          <w:sz w:val="20"/>
          <w:szCs w:val="20"/>
        </w:rPr>
        <w:t>9</w:t>
      </w:r>
      <w:r>
        <w:rPr>
          <w:rFonts w:cs="Times New Roman" w:hAnsi="Times New Roman" w:eastAsia="Times New Roman" w:ascii="Times New Roman"/>
          <w:color w:val="313131"/>
          <w:spacing w:val="0"/>
          <w:w w:val="100"/>
          <w:position w:val="-1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color w:val="313131"/>
          <w:spacing w:val="13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b/>
          <w:color w:val="313131"/>
          <w:spacing w:val="-2"/>
          <w:w w:val="89"/>
          <w:position w:val="-1"/>
          <w:sz w:val="20"/>
          <w:szCs w:val="20"/>
        </w:rPr>
        <w:t>C</w:t>
      </w:r>
      <w:r>
        <w:rPr>
          <w:rFonts w:cs="Arial" w:hAnsi="Arial" w:eastAsia="Arial" w:ascii="Arial"/>
          <w:b/>
          <w:color w:val="313131"/>
          <w:spacing w:val="-2"/>
          <w:w w:val="89"/>
          <w:position w:val="-1"/>
          <w:sz w:val="20"/>
          <w:szCs w:val="20"/>
        </w:rPr>
        <w:t>o</w:t>
      </w:r>
      <w:r>
        <w:rPr>
          <w:rFonts w:cs="Arial" w:hAnsi="Arial" w:eastAsia="Arial" w:ascii="Arial"/>
          <w:b/>
          <w:color w:val="313131"/>
          <w:spacing w:val="-1"/>
          <w:w w:val="89"/>
          <w:position w:val="-1"/>
          <w:sz w:val="20"/>
          <w:szCs w:val="20"/>
        </w:rPr>
        <w:t>l</w:t>
      </w:r>
      <w:r>
        <w:rPr>
          <w:rFonts w:cs="Arial" w:hAnsi="Arial" w:eastAsia="Arial" w:ascii="Arial"/>
          <w:b/>
          <w:color w:val="313131"/>
          <w:spacing w:val="0"/>
          <w:w w:val="89"/>
          <w:position w:val="-1"/>
          <w:sz w:val="20"/>
          <w:szCs w:val="20"/>
        </w:rPr>
        <w:t>.</w:t>
      </w:r>
      <w:r>
        <w:rPr>
          <w:rFonts w:cs="Arial" w:hAnsi="Arial" w:eastAsia="Arial" w:ascii="Arial"/>
          <w:b/>
          <w:color w:val="313131"/>
          <w:spacing w:val="28"/>
          <w:w w:val="89"/>
          <w:position w:val="-1"/>
          <w:sz w:val="20"/>
          <w:szCs w:val="20"/>
        </w:rPr>
        <w:t> </w:t>
      </w:r>
      <w:r>
        <w:rPr>
          <w:rFonts w:cs="Arial" w:hAnsi="Arial" w:eastAsia="Arial" w:ascii="Arial"/>
          <w:b/>
          <w:color w:val="313131"/>
          <w:spacing w:val="-1"/>
          <w:w w:val="69"/>
          <w:position w:val="-1"/>
          <w:sz w:val="20"/>
          <w:szCs w:val="20"/>
        </w:rPr>
        <w:t>E</w:t>
      </w:r>
      <w:r>
        <w:rPr>
          <w:rFonts w:cs="Arial" w:hAnsi="Arial" w:eastAsia="Arial" w:ascii="Arial"/>
          <w:b/>
          <w:color w:val="313131"/>
          <w:spacing w:val="-1"/>
          <w:w w:val="96"/>
          <w:position w:val="-1"/>
          <w:sz w:val="20"/>
          <w:szCs w:val="20"/>
        </w:rPr>
        <w:t>x</w:t>
      </w:r>
      <w:r>
        <w:rPr>
          <w:rFonts w:cs="Arial" w:hAnsi="Arial" w:eastAsia="Arial" w:ascii="Arial"/>
          <w:b/>
          <w:color w:val="313131"/>
          <w:spacing w:val="-2"/>
          <w:w w:val="96"/>
          <w:position w:val="-1"/>
          <w:sz w:val="20"/>
          <w:szCs w:val="20"/>
        </w:rPr>
        <w:t>p</w:t>
      </w:r>
      <w:r>
        <w:rPr>
          <w:rFonts w:cs="Arial" w:hAnsi="Arial" w:eastAsia="Arial" w:ascii="Arial"/>
          <w:b/>
          <w:color w:val="313131"/>
          <w:spacing w:val="-2"/>
          <w:w w:val="105"/>
          <w:position w:val="-1"/>
          <w:sz w:val="20"/>
          <w:szCs w:val="20"/>
        </w:rPr>
        <w:t>e</w:t>
      </w:r>
      <w:r>
        <w:rPr>
          <w:rFonts w:cs="Arial" w:hAnsi="Arial" w:eastAsia="Arial" w:ascii="Arial"/>
          <w:b/>
          <w:color w:val="313131"/>
          <w:spacing w:val="-1"/>
          <w:w w:val="100"/>
          <w:position w:val="-1"/>
          <w:sz w:val="20"/>
          <w:szCs w:val="20"/>
        </w:rPr>
        <w:t>r</w:t>
      </w:r>
      <w:r>
        <w:rPr>
          <w:rFonts w:cs="Arial" w:hAnsi="Arial" w:eastAsia="Arial" w:ascii="Arial"/>
          <w:b/>
          <w:color w:val="313131"/>
          <w:spacing w:val="-1"/>
          <w:w w:val="97"/>
          <w:position w:val="-1"/>
          <w:sz w:val="20"/>
          <w:szCs w:val="20"/>
        </w:rPr>
        <w:t>i</w:t>
      </w:r>
      <w:r>
        <w:rPr>
          <w:rFonts w:cs="Arial" w:hAnsi="Arial" w:eastAsia="Arial" w:ascii="Arial"/>
          <w:b/>
          <w:color w:val="313131"/>
          <w:spacing w:val="-3"/>
          <w:w w:val="99"/>
          <w:position w:val="-1"/>
          <w:sz w:val="20"/>
          <w:szCs w:val="20"/>
        </w:rPr>
        <w:t>m</w:t>
      </w:r>
      <w:r>
        <w:rPr>
          <w:rFonts w:cs="Arial" w:hAnsi="Arial" w:eastAsia="Arial" w:ascii="Arial"/>
          <w:b/>
          <w:color w:val="313131"/>
          <w:spacing w:val="-2"/>
          <w:w w:val="105"/>
          <w:position w:val="-1"/>
          <w:sz w:val="20"/>
          <w:szCs w:val="20"/>
        </w:rPr>
        <w:t>e</w:t>
      </w:r>
      <w:r>
        <w:rPr>
          <w:rFonts w:cs="Arial" w:hAnsi="Arial" w:eastAsia="Arial" w:ascii="Arial"/>
          <w:b/>
          <w:color w:val="313131"/>
          <w:spacing w:val="-2"/>
          <w:w w:val="92"/>
          <w:position w:val="-1"/>
          <w:sz w:val="20"/>
          <w:szCs w:val="20"/>
        </w:rPr>
        <w:t>n</w:t>
      </w:r>
      <w:r>
        <w:rPr>
          <w:rFonts w:cs="Arial" w:hAnsi="Arial" w:eastAsia="Arial" w:ascii="Arial"/>
          <w:b/>
          <w:color w:val="313131"/>
          <w:spacing w:val="-2"/>
          <w:w w:val="132"/>
          <w:position w:val="-1"/>
          <w:sz w:val="20"/>
          <w:szCs w:val="20"/>
        </w:rPr>
        <w:t>t</w:t>
      </w:r>
      <w:r>
        <w:rPr>
          <w:rFonts w:cs="Arial" w:hAnsi="Arial" w:eastAsia="Arial" w:ascii="Arial"/>
          <w:b/>
          <w:color w:val="313131"/>
          <w:spacing w:val="-1"/>
          <w:w w:val="96"/>
          <w:position w:val="-1"/>
          <w:sz w:val="20"/>
          <w:szCs w:val="20"/>
        </w:rPr>
        <w:t>a</w:t>
      </w:r>
      <w:r>
        <w:rPr>
          <w:rFonts w:cs="Arial" w:hAnsi="Arial" w:eastAsia="Arial" w:ascii="Arial"/>
          <w:b/>
          <w:color w:val="313131"/>
          <w:spacing w:val="0"/>
          <w:w w:val="79"/>
          <w:position w:val="-1"/>
          <w:sz w:val="20"/>
          <w:szCs w:val="20"/>
        </w:rPr>
        <w:t>l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before="42"/>
        <w:ind w:left="4777"/>
        <w:sectPr>
          <w:type w:val="continuous"/>
          <w:pgSz w:w="12240" w:h="15840"/>
          <w:pgMar w:top="620" w:bottom="280" w:left="1180" w:right="1020"/>
        </w:sectPr>
      </w:pPr>
      <w:r>
        <w:pict>
          <v:shape type="#_x0000_t75" style="position:absolute;margin-left:0pt;margin-top:0pt;width:612pt;height:792pt;mso-position-horizontal-relative:page;mso-position-vertical-relative:page;z-index:-295">
            <v:imagedata o:title="" r:id="rId6"/>
          </v:shape>
        </w:pict>
      </w:r>
      <w:r>
        <w:rPr>
          <w:rFonts w:cs="Arial" w:hAnsi="Arial" w:eastAsia="Arial" w:ascii="Arial"/>
          <w:color w:val="313131"/>
          <w:spacing w:val="-6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313131"/>
          <w:spacing w:val="-4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313131"/>
          <w:spacing w:val="0"/>
          <w:w w:val="100"/>
          <w:sz w:val="20"/>
          <w:szCs w:val="20"/>
        </w:rPr>
        <w:t>l.</w:t>
      </w:r>
      <w:r>
        <w:rPr>
          <w:rFonts w:cs="Arial" w:hAnsi="Arial" w:eastAsia="Arial" w:ascii="Arial"/>
          <w:color w:val="313131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-5"/>
          <w:w w:val="80"/>
          <w:sz w:val="20"/>
          <w:szCs w:val="20"/>
        </w:rPr>
        <w:t>C</w:t>
      </w:r>
      <w:r>
        <w:rPr>
          <w:rFonts w:cs="Arial" w:hAnsi="Arial" w:eastAsia="Arial" w:ascii="Arial"/>
          <w:color w:val="313131"/>
          <w:spacing w:val="-6"/>
          <w:w w:val="109"/>
          <w:sz w:val="20"/>
          <w:szCs w:val="20"/>
        </w:rPr>
        <w:t>o</w:t>
      </w:r>
      <w:r>
        <w:rPr>
          <w:rFonts w:cs="Arial" w:hAnsi="Arial" w:eastAsia="Arial" w:ascii="Arial"/>
          <w:color w:val="313131"/>
          <w:spacing w:val="-6"/>
          <w:w w:val="109"/>
          <w:sz w:val="20"/>
          <w:szCs w:val="20"/>
        </w:rPr>
        <w:t>n</w:t>
      </w:r>
      <w:r>
        <w:rPr>
          <w:rFonts w:cs="Arial" w:hAnsi="Arial" w:eastAsia="Arial" w:ascii="Arial"/>
          <w:color w:val="313131"/>
          <w:spacing w:val="-9"/>
          <w:w w:val="112"/>
          <w:sz w:val="20"/>
          <w:szCs w:val="20"/>
        </w:rPr>
        <w:t>m</w:t>
      </w:r>
      <w:r>
        <w:rPr>
          <w:rFonts w:cs="Arial" w:hAnsi="Arial" w:eastAsia="Arial" w:ascii="Arial"/>
          <w:color w:val="313131"/>
          <w:spacing w:val="-5"/>
          <w:w w:val="104"/>
          <w:sz w:val="20"/>
          <w:szCs w:val="20"/>
        </w:rPr>
        <w:t>u</w:t>
      </w:r>
      <w:r>
        <w:rPr>
          <w:rFonts w:cs="Arial" w:hAnsi="Arial" w:eastAsia="Arial" w:ascii="Arial"/>
          <w:color w:val="313131"/>
          <w:spacing w:val="-4"/>
          <w:w w:val="155"/>
          <w:sz w:val="20"/>
          <w:szCs w:val="20"/>
        </w:rPr>
        <w:t>t</w:t>
      </w:r>
      <w:r>
        <w:rPr>
          <w:rFonts w:cs="Arial" w:hAnsi="Arial" w:eastAsia="Arial" w:ascii="Arial"/>
          <w:color w:val="313131"/>
          <w:spacing w:val="-5"/>
          <w:w w:val="95"/>
          <w:sz w:val="20"/>
          <w:szCs w:val="20"/>
        </w:rPr>
        <w:t>a</w:t>
      </w:r>
      <w:r>
        <w:rPr>
          <w:rFonts w:cs="Arial" w:hAnsi="Arial" w:eastAsia="Arial" w:ascii="Arial"/>
          <w:color w:val="313131"/>
          <w:spacing w:val="-6"/>
          <w:w w:val="109"/>
          <w:sz w:val="20"/>
          <w:szCs w:val="20"/>
        </w:rPr>
        <w:t>d</w:t>
      </w:r>
      <w:r>
        <w:rPr>
          <w:rFonts w:cs="Arial" w:hAnsi="Arial" w:eastAsia="Arial" w:ascii="Arial"/>
          <w:color w:val="313131"/>
          <w:spacing w:val="-6"/>
          <w:w w:val="118"/>
          <w:sz w:val="20"/>
          <w:szCs w:val="20"/>
        </w:rPr>
        <w:t>o</w:t>
      </w:r>
      <w:r>
        <w:rPr>
          <w:rFonts w:cs="Arial" w:hAnsi="Arial" w:eastAsia="Arial" w:ascii="Arial"/>
          <w:color w:val="313131"/>
          <w:spacing w:val="-4"/>
          <w:w w:val="136"/>
          <w:sz w:val="20"/>
          <w:szCs w:val="20"/>
        </w:rPr>
        <w:t>r</w:t>
      </w:r>
      <w:r>
        <w:rPr>
          <w:rFonts w:cs="Arial" w:hAnsi="Arial" w:eastAsia="Arial" w:ascii="Arial"/>
          <w:color w:val="313131"/>
          <w:spacing w:val="0"/>
          <w:w w:val="54"/>
          <w:sz w:val="20"/>
          <w:szCs w:val="20"/>
        </w:rPr>
        <w:t>.</w:t>
      </w:r>
      <w:r>
        <w:rPr>
          <w:rFonts w:cs="Arial" w:hAnsi="Arial" w:eastAsia="Arial" w:ascii="Arial"/>
          <w:color w:val="313131"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-4"/>
          <w:w w:val="100"/>
          <w:sz w:val="20"/>
          <w:szCs w:val="20"/>
        </w:rPr>
        <w:t>0</w:t>
      </w:r>
      <w:r>
        <w:rPr>
          <w:rFonts w:cs="Arial" w:hAnsi="Arial" w:eastAsia="Arial" w:ascii="Arial"/>
          <w:color w:val="313131"/>
          <w:spacing w:val="0"/>
          <w:w w:val="100"/>
          <w:sz w:val="20"/>
          <w:szCs w:val="20"/>
        </w:rPr>
        <w:t>1</w:t>
      </w:r>
      <w:r>
        <w:rPr>
          <w:rFonts w:cs="Arial" w:hAnsi="Arial" w:eastAsia="Arial" w:ascii="Arial"/>
          <w:color w:val="313131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-2"/>
          <w:w w:val="75"/>
          <w:sz w:val="20"/>
          <w:szCs w:val="20"/>
        </w:rPr>
        <w:t>(</w:t>
      </w:r>
      <w:r>
        <w:rPr>
          <w:rFonts w:cs="Arial" w:hAnsi="Arial" w:eastAsia="Arial" w:ascii="Arial"/>
          <w:color w:val="313131"/>
          <w:spacing w:val="-6"/>
          <w:w w:val="109"/>
          <w:sz w:val="20"/>
          <w:szCs w:val="20"/>
        </w:rPr>
        <w:t>9</w:t>
      </w:r>
      <w:r>
        <w:rPr>
          <w:rFonts w:cs="Arial" w:hAnsi="Arial" w:eastAsia="Arial" w:ascii="Arial"/>
          <w:color w:val="313131"/>
          <w:spacing w:val="-6"/>
          <w:w w:val="109"/>
          <w:sz w:val="20"/>
          <w:szCs w:val="20"/>
        </w:rPr>
        <w:t>5</w:t>
      </w:r>
      <w:r>
        <w:rPr>
          <w:rFonts w:cs="Arial" w:hAnsi="Arial" w:eastAsia="Arial" w:ascii="Arial"/>
          <w:color w:val="313131"/>
          <w:spacing w:val="-5"/>
          <w:w w:val="104"/>
          <w:sz w:val="20"/>
          <w:szCs w:val="20"/>
        </w:rPr>
        <w:t>1</w:t>
      </w:r>
      <w:r>
        <w:rPr>
          <w:rFonts w:cs="Arial" w:hAnsi="Arial" w:eastAsia="Arial" w:ascii="Arial"/>
          <w:color w:val="313131"/>
          <w:spacing w:val="0"/>
          <w:w w:val="83"/>
          <w:sz w:val="20"/>
          <w:szCs w:val="20"/>
        </w:rPr>
        <w:t>)</w:t>
      </w:r>
      <w:r>
        <w:rPr>
          <w:rFonts w:cs="Arial" w:hAnsi="Arial" w:eastAsia="Arial" w:ascii="Arial"/>
          <w:color w:val="313131"/>
          <w:spacing w:val="1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color w:val="313131"/>
          <w:spacing w:val="2"/>
          <w:w w:val="100"/>
          <w:sz w:val="20"/>
          <w:szCs w:val="20"/>
        </w:rPr>
        <w:t>5</w:t>
      </w:r>
      <w:r>
        <w:rPr>
          <w:rFonts w:cs="Times New Roman" w:hAnsi="Times New Roman" w:eastAsia="Times New Roman" w:ascii="Times New Roman"/>
          <w:b/>
          <w:color w:val="313131"/>
          <w:spacing w:val="2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b/>
          <w:color w:val="313131"/>
          <w:spacing w:val="0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b/>
          <w:color w:val="313131"/>
          <w:spacing w:val="3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color w:val="313131"/>
          <w:spacing w:val="2"/>
          <w:w w:val="100"/>
          <w:sz w:val="20"/>
          <w:szCs w:val="20"/>
        </w:rPr>
        <w:t>6</w:t>
      </w:r>
      <w:r>
        <w:rPr>
          <w:rFonts w:cs="Times New Roman" w:hAnsi="Times New Roman" w:eastAsia="Times New Roman" w:ascii="Times New Roman"/>
          <w:b/>
          <w:color w:val="313131"/>
          <w:spacing w:val="1"/>
          <w:w w:val="100"/>
          <w:sz w:val="20"/>
          <w:szCs w:val="20"/>
        </w:rPr>
        <w:t>6</w:t>
      </w:r>
      <w:r>
        <w:rPr>
          <w:rFonts w:cs="Times New Roman" w:hAnsi="Times New Roman" w:eastAsia="Times New Roman" w:ascii="Times New Roman"/>
          <w:b/>
          <w:color w:val="313131"/>
          <w:spacing w:val="1"/>
          <w:w w:val="100"/>
          <w:sz w:val="20"/>
          <w:szCs w:val="20"/>
        </w:rPr>
        <w:t>9</w:t>
      </w:r>
      <w:r>
        <w:rPr>
          <w:rFonts w:cs="Times New Roman" w:hAnsi="Times New Roman" w:eastAsia="Times New Roman" w:ascii="Times New Roman"/>
          <w:b/>
          <w:color w:val="313131"/>
          <w:spacing w:val="0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b/>
          <w:color w:val="313131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color w:val="313131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-4"/>
          <w:w w:val="68"/>
          <w:sz w:val="20"/>
          <w:szCs w:val="20"/>
        </w:rPr>
        <w:t>E</w:t>
      </w:r>
      <w:r>
        <w:rPr>
          <w:rFonts w:cs="Arial" w:hAnsi="Arial" w:eastAsia="Arial" w:ascii="Arial"/>
          <w:color w:val="313131"/>
          <w:spacing w:val="-5"/>
          <w:w w:val="101"/>
          <w:sz w:val="20"/>
          <w:szCs w:val="20"/>
        </w:rPr>
        <w:t>x</w:t>
      </w:r>
      <w:r>
        <w:rPr>
          <w:rFonts w:cs="Arial" w:hAnsi="Arial" w:eastAsia="Arial" w:ascii="Arial"/>
          <w:color w:val="313131"/>
          <w:spacing w:val="-4"/>
          <w:w w:val="145"/>
          <w:sz w:val="20"/>
          <w:szCs w:val="20"/>
        </w:rPr>
        <w:t>t</w:t>
      </w:r>
      <w:r>
        <w:rPr>
          <w:rFonts w:cs="Arial" w:hAnsi="Arial" w:eastAsia="Arial" w:ascii="Arial"/>
          <w:color w:val="313131"/>
          <w:spacing w:val="-4"/>
          <w:w w:val="99"/>
          <w:sz w:val="20"/>
          <w:szCs w:val="20"/>
        </w:rPr>
        <w:t>e</w:t>
      </w:r>
      <w:r>
        <w:rPr>
          <w:rFonts w:cs="Arial" w:hAnsi="Arial" w:eastAsia="Arial" w:ascii="Arial"/>
          <w:color w:val="313131"/>
          <w:spacing w:val="-6"/>
          <w:w w:val="109"/>
          <w:sz w:val="20"/>
          <w:szCs w:val="20"/>
        </w:rPr>
        <w:t>n</w:t>
      </w:r>
      <w:r>
        <w:rPr>
          <w:rFonts w:cs="Arial" w:hAnsi="Arial" w:eastAsia="Arial" w:ascii="Arial"/>
          <w:color w:val="313131"/>
          <w:spacing w:val="-5"/>
          <w:w w:val="101"/>
          <w:sz w:val="20"/>
          <w:szCs w:val="20"/>
        </w:rPr>
        <w:t>s</w:t>
      </w:r>
      <w:r>
        <w:rPr>
          <w:rFonts w:cs="Arial" w:hAnsi="Arial" w:eastAsia="Arial" w:ascii="Arial"/>
          <w:color w:val="313131"/>
          <w:spacing w:val="-2"/>
          <w:w w:val="102"/>
          <w:sz w:val="20"/>
          <w:szCs w:val="20"/>
        </w:rPr>
        <w:t>i</w:t>
      </w:r>
      <w:r>
        <w:rPr>
          <w:rFonts w:cs="Arial" w:hAnsi="Arial" w:eastAsia="Arial" w:ascii="Arial"/>
          <w:color w:val="313131"/>
          <w:spacing w:val="-6"/>
          <w:w w:val="113"/>
          <w:sz w:val="20"/>
          <w:szCs w:val="20"/>
        </w:rPr>
        <w:t>ó</w:t>
      </w:r>
      <w:r>
        <w:rPr>
          <w:rFonts w:cs="Arial" w:hAnsi="Arial" w:eastAsia="Arial" w:ascii="Arial"/>
          <w:color w:val="313131"/>
          <w:spacing w:val="-5"/>
          <w:w w:val="104"/>
          <w:sz w:val="20"/>
          <w:szCs w:val="20"/>
        </w:rPr>
        <w:t>n</w:t>
      </w:r>
      <w:r>
        <w:rPr>
          <w:rFonts w:cs="Arial" w:hAnsi="Arial" w:eastAsia="Arial" w:ascii="Arial"/>
          <w:color w:val="313131"/>
          <w:spacing w:val="0"/>
          <w:w w:val="72"/>
          <w:sz w:val="20"/>
          <w:szCs w:val="20"/>
        </w:rPr>
        <w:t>.</w:t>
      </w:r>
      <w:r>
        <w:rPr>
          <w:rFonts w:cs="Arial" w:hAnsi="Arial" w:eastAsia="Arial" w:ascii="Arial"/>
          <w:color w:val="313131"/>
          <w:spacing w:val="2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color w:val="313131"/>
          <w:spacing w:val="0"/>
          <w:w w:val="104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b/>
          <w:color w:val="313131"/>
          <w:spacing w:val="3"/>
          <w:w w:val="104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b/>
          <w:color w:val="313131"/>
          <w:spacing w:val="1"/>
          <w:w w:val="114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b/>
          <w:color w:val="313131"/>
          <w:spacing w:val="0"/>
          <w:w w:val="99"/>
          <w:sz w:val="20"/>
          <w:szCs w:val="20"/>
        </w:rPr>
        <w:t>5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0"/>
          <w:szCs w:val="20"/>
        </w:rPr>
      </w:r>
    </w:p>
    <w:p>
      <w:pPr>
        <w:rPr>
          <w:sz w:val="16"/>
          <w:szCs w:val="16"/>
        </w:rPr>
        <w:jc w:val="left"/>
        <w:spacing w:before="1" w:lineRule="exact" w:line="160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2"/>
          <w:szCs w:val="12"/>
        </w:rPr>
        <w:jc w:val="right"/>
      </w:pPr>
      <w:r>
        <w:rPr>
          <w:rFonts w:cs="Times New Roman" w:hAnsi="Times New Roman" w:eastAsia="Times New Roman" w:ascii="Times New Roman"/>
          <w:color w:val="313131"/>
          <w:spacing w:val="8"/>
          <w:w w:val="138"/>
          <w:sz w:val="12"/>
          <w:szCs w:val="12"/>
        </w:rPr>
        <w:t>J</w:t>
      </w:r>
      <w:r>
        <w:rPr>
          <w:rFonts w:cs="Times New Roman" w:hAnsi="Times New Roman" w:eastAsia="Times New Roman" w:ascii="Times New Roman"/>
          <w:color w:val="313131"/>
          <w:spacing w:val="10"/>
          <w:w w:val="94"/>
          <w:sz w:val="12"/>
          <w:szCs w:val="12"/>
        </w:rPr>
        <w:t>U</w:t>
      </w:r>
      <w:r>
        <w:rPr>
          <w:rFonts w:cs="Times New Roman" w:hAnsi="Times New Roman" w:eastAsia="Times New Roman" w:ascii="Times New Roman"/>
          <w:color w:val="313131"/>
          <w:spacing w:val="10"/>
          <w:w w:val="99"/>
          <w:sz w:val="12"/>
          <w:szCs w:val="12"/>
        </w:rPr>
        <w:t>N</w:t>
      </w:r>
      <w:r>
        <w:rPr>
          <w:rFonts w:cs="Times New Roman" w:hAnsi="Times New Roman" w:eastAsia="Times New Roman" w:ascii="Times New Roman"/>
          <w:color w:val="313131"/>
          <w:spacing w:val="0"/>
          <w:w w:val="94"/>
          <w:sz w:val="12"/>
          <w:szCs w:val="12"/>
        </w:rPr>
        <w:t>TO</w:t>
      </w:r>
      <w:r>
        <w:rPr>
          <w:rFonts w:cs="Times New Roman" w:hAnsi="Times New Roman" w:eastAsia="Times New Roman" w:ascii="Times New Roman"/>
          <w:color w:val="313131"/>
          <w:spacing w:val="-12"/>
          <w:w w:val="100"/>
          <w:sz w:val="12"/>
          <w:szCs w:val="12"/>
        </w:rPr>
        <w:t> </w:t>
      </w:r>
      <w:r>
        <w:rPr>
          <w:rFonts w:cs="Times New Roman" w:hAnsi="Times New Roman" w:eastAsia="Times New Roman" w:ascii="Times New Roman"/>
          <w:color w:val="313131"/>
          <w:spacing w:val="0"/>
          <w:w w:val="100"/>
          <w:sz w:val="12"/>
          <w:szCs w:val="12"/>
        </w:rPr>
        <w:t>S</w:t>
      </w:r>
      <w:r>
        <w:rPr>
          <w:rFonts w:cs="Times New Roman" w:hAnsi="Times New Roman" w:eastAsia="Times New Roman" w:ascii="Times New Roman"/>
          <w:color w:val="313131"/>
          <w:spacing w:val="18"/>
          <w:w w:val="100"/>
          <w:sz w:val="12"/>
          <w:szCs w:val="12"/>
        </w:rPr>
        <w:t> </w:t>
      </w:r>
      <w:r>
        <w:rPr>
          <w:rFonts w:cs="Times New Roman" w:hAnsi="Times New Roman" w:eastAsia="Times New Roman" w:ascii="Times New Roman"/>
          <w:color w:val="313131"/>
          <w:spacing w:val="0"/>
          <w:w w:val="85"/>
          <w:sz w:val="12"/>
          <w:szCs w:val="12"/>
        </w:rPr>
        <w:t>CO</w:t>
      </w:r>
      <w:r>
        <w:rPr>
          <w:rFonts w:cs="Times New Roman" w:hAnsi="Times New Roman" w:eastAsia="Times New Roman" w:ascii="Times New Roman"/>
          <w:color w:val="313131"/>
          <w:spacing w:val="-13"/>
          <w:w w:val="100"/>
          <w:sz w:val="12"/>
          <w:szCs w:val="12"/>
        </w:rPr>
        <w:t> </w:t>
      </w:r>
      <w:r>
        <w:rPr>
          <w:rFonts w:cs="Times New Roman" w:hAnsi="Times New Roman" w:eastAsia="Times New Roman" w:ascii="Times New Roman"/>
          <w:color w:val="313131"/>
          <w:spacing w:val="10"/>
          <w:w w:val="97"/>
          <w:sz w:val="12"/>
          <w:szCs w:val="12"/>
        </w:rPr>
        <w:t>N</w:t>
      </w:r>
      <w:r>
        <w:rPr>
          <w:rFonts w:cs="Times New Roman" w:hAnsi="Times New Roman" w:eastAsia="Times New Roman" w:ascii="Times New Roman"/>
          <w:color w:val="313131"/>
          <w:spacing w:val="8"/>
          <w:w w:val="97"/>
          <w:sz w:val="12"/>
          <w:szCs w:val="12"/>
        </w:rPr>
        <w:t>S</w:t>
      </w:r>
      <w:r>
        <w:rPr>
          <w:rFonts w:cs="Times New Roman" w:hAnsi="Times New Roman" w:eastAsia="Times New Roman" w:ascii="Times New Roman"/>
          <w:color w:val="313131"/>
          <w:spacing w:val="0"/>
          <w:w w:val="97"/>
          <w:sz w:val="12"/>
          <w:szCs w:val="12"/>
        </w:rPr>
        <w:t>TR</w:t>
      </w:r>
      <w:r>
        <w:rPr>
          <w:rFonts w:cs="Times New Roman" w:hAnsi="Times New Roman" w:eastAsia="Times New Roman" w:ascii="Times New Roman"/>
          <w:color w:val="313131"/>
          <w:spacing w:val="-8"/>
          <w:w w:val="97"/>
          <w:sz w:val="12"/>
          <w:szCs w:val="12"/>
        </w:rPr>
        <w:t> </w:t>
      </w:r>
      <w:r>
        <w:rPr>
          <w:rFonts w:cs="Times New Roman" w:hAnsi="Times New Roman" w:eastAsia="Times New Roman" w:ascii="Times New Roman"/>
          <w:color w:val="313131"/>
          <w:spacing w:val="10"/>
          <w:w w:val="99"/>
          <w:sz w:val="12"/>
          <w:szCs w:val="12"/>
        </w:rPr>
        <w:t>U</w:t>
      </w:r>
      <w:r>
        <w:rPr>
          <w:rFonts w:cs="Times New Roman" w:hAnsi="Times New Roman" w:eastAsia="Times New Roman" w:ascii="Times New Roman"/>
          <w:color w:val="313131"/>
          <w:spacing w:val="4"/>
          <w:w w:val="75"/>
          <w:sz w:val="12"/>
          <w:szCs w:val="12"/>
        </w:rPr>
        <w:t>I</w:t>
      </w:r>
      <w:r>
        <w:rPr>
          <w:rFonts w:cs="Times New Roman" w:hAnsi="Times New Roman" w:eastAsia="Times New Roman" w:ascii="Times New Roman"/>
          <w:color w:val="313131"/>
          <w:spacing w:val="0"/>
          <w:w w:val="100"/>
          <w:sz w:val="12"/>
          <w:szCs w:val="12"/>
        </w:rPr>
        <w:t>M</w:t>
      </w:r>
      <w:r>
        <w:rPr>
          <w:rFonts w:cs="Times New Roman" w:hAnsi="Times New Roman" w:eastAsia="Times New Roman" w:ascii="Times New Roman"/>
          <w:color w:val="313131"/>
          <w:spacing w:val="-17"/>
          <w:w w:val="100"/>
          <w:sz w:val="12"/>
          <w:szCs w:val="12"/>
        </w:rPr>
        <w:t> </w:t>
      </w:r>
      <w:r>
        <w:rPr>
          <w:rFonts w:cs="Times New Roman" w:hAnsi="Times New Roman" w:eastAsia="Times New Roman" w:ascii="Times New Roman"/>
          <w:color w:val="313131"/>
          <w:spacing w:val="10"/>
          <w:w w:val="100"/>
          <w:sz w:val="12"/>
          <w:szCs w:val="12"/>
        </w:rPr>
        <w:t>O</w:t>
      </w:r>
      <w:r>
        <w:rPr>
          <w:rFonts w:cs="Times New Roman" w:hAnsi="Times New Roman" w:eastAsia="Times New Roman" w:ascii="Times New Roman"/>
          <w:color w:val="313131"/>
          <w:spacing w:val="0"/>
          <w:w w:val="100"/>
          <w:sz w:val="12"/>
          <w:szCs w:val="12"/>
        </w:rPr>
        <w:t>S</w:t>
      </w:r>
      <w:r>
        <w:rPr>
          <w:rFonts w:cs="Times New Roman" w:hAnsi="Times New Roman" w:eastAsia="Times New Roman" w:ascii="Times New Roman"/>
          <w:color w:val="313131"/>
          <w:spacing w:val="13"/>
          <w:w w:val="100"/>
          <w:sz w:val="12"/>
          <w:szCs w:val="12"/>
        </w:rPr>
        <w:t> </w:t>
      </w:r>
      <w:r>
        <w:rPr>
          <w:rFonts w:cs="Times New Roman" w:hAnsi="Times New Roman" w:eastAsia="Times New Roman" w:ascii="Times New Roman"/>
          <w:color w:val="313131"/>
          <w:spacing w:val="6"/>
          <w:w w:val="85"/>
          <w:sz w:val="12"/>
          <w:szCs w:val="12"/>
        </w:rPr>
        <w:t>E</w:t>
      </w:r>
      <w:r>
        <w:rPr>
          <w:rFonts w:cs="Times New Roman" w:hAnsi="Times New Roman" w:eastAsia="Times New Roman" w:ascii="Times New Roman"/>
          <w:color w:val="313131"/>
          <w:spacing w:val="0"/>
          <w:w w:val="85"/>
          <w:sz w:val="12"/>
          <w:szCs w:val="12"/>
        </w:rPr>
        <w:t>L</w:t>
      </w:r>
      <w:r>
        <w:rPr>
          <w:rFonts w:cs="Times New Roman" w:hAnsi="Times New Roman" w:eastAsia="Times New Roman" w:ascii="Times New Roman"/>
          <w:color w:val="313131"/>
          <w:spacing w:val="17"/>
          <w:w w:val="85"/>
          <w:sz w:val="12"/>
          <w:szCs w:val="12"/>
        </w:rPr>
        <w:t> </w:t>
      </w:r>
      <w:r>
        <w:rPr>
          <w:rFonts w:cs="Times New Roman" w:hAnsi="Times New Roman" w:eastAsia="Times New Roman" w:ascii="Times New Roman"/>
          <w:color w:val="313131"/>
          <w:spacing w:val="0"/>
          <w:w w:val="82"/>
          <w:sz w:val="12"/>
          <w:szCs w:val="12"/>
        </w:rPr>
        <w:t>CA</w:t>
      </w:r>
      <w:r>
        <w:rPr>
          <w:rFonts w:cs="Times New Roman" w:hAnsi="Times New Roman" w:eastAsia="Times New Roman" w:ascii="Times New Roman"/>
          <w:color w:val="313131"/>
          <w:spacing w:val="-13"/>
          <w:w w:val="100"/>
          <w:sz w:val="12"/>
          <w:szCs w:val="12"/>
        </w:rPr>
        <w:t> </w:t>
      </w:r>
      <w:r>
        <w:rPr>
          <w:rFonts w:cs="Times New Roman" w:hAnsi="Times New Roman" w:eastAsia="Times New Roman" w:ascii="Times New Roman"/>
          <w:color w:val="313131"/>
          <w:spacing w:val="0"/>
          <w:w w:val="100"/>
          <w:sz w:val="12"/>
          <w:szCs w:val="12"/>
        </w:rPr>
        <w:t>M</w:t>
      </w:r>
      <w:r>
        <w:rPr>
          <w:rFonts w:cs="Times New Roman" w:hAnsi="Times New Roman" w:eastAsia="Times New Roman" w:ascii="Times New Roman"/>
          <w:color w:val="313131"/>
          <w:spacing w:val="-17"/>
          <w:w w:val="100"/>
          <w:sz w:val="12"/>
          <w:szCs w:val="12"/>
        </w:rPr>
        <w:t> </w:t>
      </w:r>
      <w:r>
        <w:rPr>
          <w:rFonts w:cs="Times New Roman" w:hAnsi="Times New Roman" w:eastAsia="Times New Roman" w:ascii="Times New Roman"/>
          <w:color w:val="313131"/>
          <w:spacing w:val="10"/>
          <w:w w:val="96"/>
          <w:sz w:val="12"/>
          <w:szCs w:val="12"/>
        </w:rPr>
        <w:t>B</w:t>
      </w:r>
      <w:r>
        <w:rPr>
          <w:rFonts w:cs="Times New Roman" w:hAnsi="Times New Roman" w:eastAsia="Times New Roman" w:ascii="Times New Roman"/>
          <w:color w:val="313131"/>
          <w:spacing w:val="4"/>
          <w:w w:val="86"/>
          <w:sz w:val="12"/>
          <w:szCs w:val="12"/>
        </w:rPr>
        <w:t>I</w:t>
      </w:r>
      <w:r>
        <w:rPr>
          <w:rFonts w:cs="Times New Roman" w:hAnsi="Times New Roman" w:eastAsia="Times New Roman" w:ascii="Times New Roman"/>
          <w:color w:val="313131"/>
          <w:spacing w:val="0"/>
          <w:w w:val="89"/>
          <w:sz w:val="12"/>
          <w:szCs w:val="12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2"/>
          <w:szCs w:val="1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26"/>
        <w:ind w:left="82" w:right="-134"/>
      </w:pPr>
      <w:r>
        <w:br w:type="column"/>
      </w:r>
      <w:r>
        <w:rPr>
          <w:rFonts w:cs="Arial" w:hAnsi="Arial" w:eastAsia="Arial" w:ascii="Arial"/>
          <w:i/>
          <w:color w:val="939393"/>
          <w:spacing w:val="-63"/>
          <w:w w:val="49"/>
          <w:sz w:val="64"/>
          <w:szCs w:val="64"/>
        </w:rPr>
        <w:t>"</w:t>
      </w:r>
      <w:r>
        <w:rPr>
          <w:rFonts w:cs="Arial" w:hAnsi="Arial" w:eastAsia="Arial" w:ascii="Arial"/>
          <w:b/>
          <w:color w:val="939393"/>
          <w:spacing w:val="-441"/>
          <w:w w:val="180"/>
          <w:position w:val="-15"/>
          <w:sz w:val="48"/>
          <w:szCs w:val="48"/>
        </w:rPr>
        <w:t>~</w:t>
      </w:r>
      <w:r>
        <w:rPr>
          <w:rFonts w:cs="Arial" w:hAnsi="Arial" w:eastAsia="Arial" w:ascii="Arial"/>
          <w:i/>
          <w:color w:val="939393"/>
          <w:spacing w:val="-132"/>
          <w:w w:val="49"/>
          <w:position w:val="0"/>
          <w:sz w:val="64"/>
          <w:szCs w:val="64"/>
        </w:rPr>
        <w:t>6</w:t>
      </w:r>
      <w:r>
        <w:rPr>
          <w:rFonts w:cs="Arial" w:hAnsi="Arial" w:eastAsia="Arial" w:ascii="Arial"/>
          <w:i/>
          <w:color w:val="AAAAA8"/>
          <w:spacing w:val="0"/>
          <w:w w:val="96"/>
          <w:position w:val="0"/>
          <w:sz w:val="64"/>
          <w:szCs w:val="64"/>
        </w:rPr>
        <w:t>'\.</w:t>
      </w:r>
      <w:r>
        <w:rPr>
          <w:rFonts w:cs="Arial" w:hAnsi="Arial" w:eastAsia="Arial" w:ascii="Arial"/>
          <w:i/>
          <w:color w:val="AAAAA8"/>
          <w:spacing w:val="38"/>
          <w:w w:val="100"/>
          <w:position w:val="0"/>
          <w:sz w:val="64"/>
          <w:szCs w:val="64"/>
        </w:rPr>
        <w:t> </w:t>
      </w:r>
      <w:r>
        <w:rPr>
          <w:rFonts w:cs="Arial" w:hAnsi="Arial" w:eastAsia="Arial" w:ascii="Arial"/>
          <w:color w:val="C3C3C3"/>
          <w:spacing w:val="0"/>
          <w:w w:val="25"/>
          <w:position w:val="0"/>
          <w:sz w:val="20"/>
          <w:szCs w:val="20"/>
        </w:rPr>
        <w:t>1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20"/>
          <w:szCs w:val="20"/>
        </w:rPr>
      </w:r>
    </w:p>
    <w:p>
      <w:pPr>
        <w:rPr>
          <w:sz w:val="11"/>
          <w:szCs w:val="11"/>
        </w:rPr>
        <w:jc w:val="left"/>
        <w:spacing w:before="1" w:lineRule="exact" w:line="100"/>
      </w:pPr>
      <w:r>
        <w:rPr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10"/>
          <w:szCs w:val="10"/>
        </w:rPr>
        <w:jc w:val="left"/>
        <w:spacing w:lineRule="exact" w:line="100"/>
      </w:pPr>
      <w:r>
        <w:rPr>
          <w:rFonts w:cs="Times New Roman" w:hAnsi="Times New Roman" w:eastAsia="Times New Roman" w:ascii="Times New Roman"/>
          <w:color w:val="939393"/>
          <w:w w:val="75"/>
          <w:sz w:val="10"/>
          <w:szCs w:val="10"/>
        </w:rPr>
        <w:t>r..</w:t>
      </w:r>
      <w:r>
        <w:rPr>
          <w:rFonts w:cs="Times New Roman" w:hAnsi="Times New Roman" w:eastAsia="Times New Roman" w:ascii="Times New Roman"/>
          <w:color w:val="939393"/>
          <w:spacing w:val="1"/>
          <w:w w:val="75"/>
          <w:sz w:val="10"/>
          <w:szCs w:val="10"/>
        </w:rPr>
        <w:t>o</w:t>
      </w:r>
      <w:r>
        <w:rPr>
          <w:rFonts w:cs="Times New Roman" w:hAnsi="Times New Roman" w:eastAsia="Times New Roman" w:ascii="Times New Roman"/>
          <w:color w:val="939393"/>
          <w:spacing w:val="0"/>
          <w:w w:val="96"/>
          <w:sz w:val="10"/>
          <w:szCs w:val="10"/>
        </w:rPr>
        <w:t>b</w:t>
      </w:r>
      <w:r>
        <w:rPr>
          <w:rFonts w:cs="Times New Roman" w:hAnsi="Times New Roman" w:eastAsia="Times New Roman" w:ascii="Times New Roman"/>
          <w:color w:val="939393"/>
          <w:spacing w:val="0"/>
          <w:w w:val="57"/>
          <w:sz w:val="10"/>
          <w:szCs w:val="10"/>
        </w:rPr>
        <w:t>1</w:t>
      </w:r>
      <w:r>
        <w:rPr>
          <w:rFonts w:cs="Times New Roman" w:hAnsi="Times New Roman" w:eastAsia="Times New Roman" w:ascii="Times New Roman"/>
          <w:color w:val="939393"/>
          <w:spacing w:val="0"/>
          <w:w w:val="138"/>
          <w:sz w:val="10"/>
          <w:szCs w:val="10"/>
        </w:rPr>
        <w:t>t</w:t>
      </w:r>
      <w:r>
        <w:rPr>
          <w:rFonts w:cs="Times New Roman" w:hAnsi="Times New Roman" w:eastAsia="Times New Roman" w:ascii="Times New Roman"/>
          <w:color w:val="939393"/>
          <w:spacing w:val="0"/>
          <w:w w:val="111"/>
          <w:sz w:val="10"/>
          <w:szCs w:val="10"/>
        </w:rPr>
        <w:t>m</w:t>
      </w:r>
      <w:r>
        <w:rPr>
          <w:rFonts w:cs="Times New Roman" w:hAnsi="Times New Roman" w:eastAsia="Times New Roman" w:ascii="Times New Roman"/>
          <w:color w:val="939393"/>
          <w:spacing w:val="0"/>
          <w:w w:val="105"/>
          <w:sz w:val="10"/>
          <w:szCs w:val="10"/>
        </w:rPr>
        <w:t>o</w:t>
      </w:r>
      <w:r>
        <w:rPr>
          <w:rFonts w:cs="Times New Roman" w:hAnsi="Times New Roman" w:eastAsia="Times New Roman" w:ascii="Times New Roman"/>
          <w:color w:val="939393"/>
          <w:spacing w:val="0"/>
          <w:w w:val="100"/>
          <w:sz w:val="10"/>
          <w:szCs w:val="10"/>
        </w:rPr>
        <w:t>     </w:t>
      </w:r>
      <w:r>
        <w:rPr>
          <w:rFonts w:cs="Times New Roman" w:hAnsi="Times New Roman" w:eastAsia="Times New Roman" w:ascii="Times New Roman"/>
          <w:color w:val="939393"/>
          <w:spacing w:val="-1"/>
          <w:w w:val="100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color w:val="939393"/>
          <w:spacing w:val="0"/>
          <w:w w:val="78"/>
          <w:sz w:val="10"/>
          <w:szCs w:val="10"/>
        </w:rPr>
        <w:t>E</w:t>
      </w:r>
      <w:r>
        <w:rPr>
          <w:rFonts w:cs="Times New Roman" w:hAnsi="Times New Roman" w:eastAsia="Times New Roman" w:ascii="Times New Roman"/>
          <w:color w:val="939393"/>
          <w:spacing w:val="0"/>
          <w:w w:val="72"/>
          <w:sz w:val="10"/>
          <w:szCs w:val="10"/>
        </w:rPr>
        <w:t>i.</w:t>
      </w:r>
      <w:r>
        <w:rPr>
          <w:rFonts w:cs="Times New Roman" w:hAnsi="Times New Roman" w:eastAsia="Times New Roman" w:ascii="Times New Roman"/>
          <w:color w:val="939393"/>
          <w:spacing w:val="0"/>
          <w:w w:val="121"/>
          <w:sz w:val="10"/>
          <w:szCs w:val="10"/>
        </w:rPr>
        <w:t>t</w:t>
      </w:r>
      <w:r>
        <w:rPr>
          <w:rFonts w:cs="Times New Roman" w:hAnsi="Times New Roman" w:eastAsia="Times New Roman" w:ascii="Times New Roman"/>
          <w:color w:val="939393"/>
          <w:spacing w:val="0"/>
          <w:w w:val="123"/>
          <w:sz w:val="10"/>
          <w:szCs w:val="10"/>
        </w:rPr>
        <w:t>ld</w:t>
      </w:r>
      <w:r>
        <w:rPr>
          <w:rFonts w:cs="Times New Roman" w:hAnsi="Times New Roman" w:eastAsia="Times New Roman" w:ascii="Times New Roman"/>
          <w:color w:val="939393"/>
          <w:spacing w:val="0"/>
          <w:w w:val="86"/>
          <w:sz w:val="10"/>
          <w:szCs w:val="10"/>
        </w:rPr>
        <w:t>0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0"/>
          <w:szCs w:val="10"/>
        </w:rPr>
      </w:r>
    </w:p>
    <w:p>
      <w:pPr>
        <w:rPr>
          <w:sz w:val="12"/>
          <w:szCs w:val="12"/>
        </w:rPr>
        <w:jc w:val="left"/>
        <w:spacing w:before="5" w:lineRule="exact" w:line="120"/>
      </w:pPr>
      <w:r>
        <w:br w:type="column"/>
      </w: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48"/>
          <w:szCs w:val="48"/>
        </w:rPr>
        <w:jc w:val="center"/>
        <w:ind w:left="-56" w:right="80"/>
      </w:pPr>
      <w:r>
        <w:rPr>
          <w:rFonts w:cs="Arial" w:hAnsi="Arial" w:eastAsia="Arial" w:ascii="Arial"/>
          <w:b/>
          <w:color w:val="D47277"/>
          <w:spacing w:val="1"/>
          <w:w w:val="75"/>
          <w:sz w:val="48"/>
          <w:szCs w:val="48"/>
        </w:rPr>
        <w:t>s</w:t>
      </w:r>
      <w:r>
        <w:rPr>
          <w:rFonts w:cs="Arial" w:hAnsi="Arial" w:eastAsia="Arial" w:ascii="Arial"/>
          <w:b/>
          <w:color w:val="BC6469"/>
          <w:spacing w:val="-5"/>
          <w:w w:val="72"/>
          <w:sz w:val="48"/>
          <w:szCs w:val="48"/>
        </w:rPr>
        <w:t>~</w:t>
      </w:r>
      <w:r>
        <w:rPr>
          <w:rFonts w:cs="Arial" w:hAnsi="Arial" w:eastAsia="Arial" w:ascii="Arial"/>
          <w:b/>
          <w:color w:val="BC6469"/>
          <w:spacing w:val="-8"/>
          <w:w w:val="123"/>
          <w:sz w:val="48"/>
          <w:szCs w:val="48"/>
        </w:rPr>
        <w:t>~</w:t>
      </w:r>
      <w:r>
        <w:rPr>
          <w:rFonts w:cs="Arial" w:hAnsi="Arial" w:eastAsia="Arial" w:ascii="Arial"/>
          <w:b/>
          <w:color w:val="313131"/>
          <w:spacing w:val="-13"/>
          <w:w w:val="25"/>
          <w:sz w:val="48"/>
          <w:szCs w:val="48"/>
        </w:rPr>
        <w:t>r</w:t>
      </w:r>
      <w:r>
        <w:rPr>
          <w:rFonts w:cs="Arial" w:hAnsi="Arial" w:eastAsia="Arial" w:ascii="Arial"/>
          <w:b/>
          <w:color w:val="BC6469"/>
          <w:spacing w:val="0"/>
          <w:w w:val="84"/>
          <w:sz w:val="48"/>
          <w:szCs w:val="48"/>
        </w:rPr>
        <w:t>~</w:t>
      </w:r>
      <w:r>
        <w:rPr>
          <w:rFonts w:cs="Arial" w:hAnsi="Arial" w:eastAsia="Arial" w:ascii="Arial"/>
          <w:b/>
          <w:color w:val="D47277"/>
          <w:spacing w:val="2"/>
          <w:w w:val="89"/>
          <w:sz w:val="48"/>
          <w:szCs w:val="48"/>
        </w:rPr>
        <w:t>y</w:t>
      </w:r>
      <w:r>
        <w:rPr>
          <w:rFonts w:cs="Arial" w:hAnsi="Arial" w:eastAsia="Arial" w:ascii="Arial"/>
          <w:b/>
          <w:color w:val="D47277"/>
          <w:spacing w:val="0"/>
          <w:w w:val="30"/>
          <w:sz w:val="48"/>
          <w:szCs w:val="48"/>
        </w:rPr>
        <w:t>1</w:t>
      </w:r>
      <w:r>
        <w:rPr>
          <w:rFonts w:cs="Arial" w:hAnsi="Arial" w:eastAsia="Arial" w:ascii="Arial"/>
          <w:color w:val="000000"/>
          <w:spacing w:val="0"/>
          <w:w w:val="100"/>
          <w:sz w:val="48"/>
          <w:szCs w:val="48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center"/>
        <w:spacing w:lineRule="exact" w:line="140"/>
        <w:ind w:left="305" w:right="458"/>
        <w:sectPr>
          <w:pgSz w:w="12280" w:h="15860"/>
          <w:pgMar w:top="420" w:bottom="280" w:left="1220" w:right="1000"/>
          <w:cols w:num="3" w:equalWidth="off">
            <w:col w:w="7013" w:space="537"/>
            <w:col w:w="936" w:space="116"/>
            <w:col w:w="1458"/>
          </w:cols>
        </w:sectPr>
      </w:pPr>
      <w:r>
        <w:rPr>
          <w:rFonts w:cs="Times New Roman" w:hAnsi="Times New Roman" w:eastAsia="Times New Roman" w:ascii="Times New Roman"/>
          <w:color w:val="313131"/>
          <w:spacing w:val="6"/>
          <w:w w:val="99"/>
          <w:sz w:val="14"/>
          <w:szCs w:val="14"/>
        </w:rPr>
        <w:t>M</w:t>
      </w:r>
      <w:r>
        <w:rPr>
          <w:rFonts w:cs="Times New Roman" w:hAnsi="Times New Roman" w:eastAsia="Times New Roman" w:ascii="Times New Roman"/>
          <w:color w:val="313131"/>
          <w:spacing w:val="3"/>
          <w:w w:val="105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color w:val="313131"/>
          <w:spacing w:val="4"/>
          <w:w w:val="118"/>
          <w:sz w:val="14"/>
          <w:szCs w:val="14"/>
        </w:rPr>
        <w:t>v</w:t>
      </w:r>
      <w:r>
        <w:rPr>
          <w:rFonts w:cs="Times New Roman" w:hAnsi="Times New Roman" w:eastAsia="Times New Roman" w:ascii="Times New Roman"/>
          <w:color w:val="313131"/>
          <w:spacing w:val="1"/>
          <w:w w:val="83"/>
          <w:sz w:val="14"/>
          <w:szCs w:val="14"/>
        </w:rPr>
        <w:t>i</w:t>
      </w:r>
      <w:r>
        <w:rPr>
          <w:rFonts w:cs="Times New Roman" w:hAnsi="Times New Roman" w:eastAsia="Times New Roman" w:ascii="Times New Roman"/>
          <w:color w:val="313131"/>
          <w:spacing w:val="2"/>
          <w:w w:val="94"/>
          <w:sz w:val="14"/>
          <w:szCs w:val="14"/>
        </w:rPr>
        <w:t>l</w:t>
      </w:r>
      <w:r>
        <w:rPr>
          <w:rFonts w:cs="Times New Roman" w:hAnsi="Times New Roman" w:eastAsia="Times New Roman" w:ascii="Times New Roman"/>
          <w:color w:val="313131"/>
          <w:spacing w:val="1"/>
          <w:w w:val="83"/>
          <w:sz w:val="14"/>
          <w:szCs w:val="14"/>
        </w:rPr>
        <w:t>i</w:t>
      </w:r>
      <w:r>
        <w:rPr>
          <w:rFonts w:cs="Times New Roman" w:hAnsi="Times New Roman" w:eastAsia="Times New Roman" w:ascii="Times New Roman"/>
          <w:color w:val="313131"/>
          <w:spacing w:val="4"/>
          <w:w w:val="118"/>
          <w:sz w:val="14"/>
          <w:szCs w:val="14"/>
        </w:rPr>
        <w:t>d</w:t>
      </w:r>
      <w:r>
        <w:rPr>
          <w:rFonts w:cs="Times New Roman" w:hAnsi="Times New Roman" w:eastAsia="Times New Roman" w:ascii="Times New Roman"/>
          <w:color w:val="313131"/>
          <w:spacing w:val="4"/>
          <w:w w:val="118"/>
          <w:sz w:val="14"/>
          <w:szCs w:val="14"/>
        </w:rPr>
        <w:t>a</w:t>
      </w:r>
      <w:r>
        <w:rPr>
          <w:rFonts w:cs="Times New Roman" w:hAnsi="Times New Roman" w:eastAsia="Times New Roman" w:ascii="Times New Roman"/>
          <w:color w:val="313131"/>
          <w:spacing w:val="0"/>
          <w:w w:val="105"/>
          <w:sz w:val="14"/>
          <w:szCs w:val="14"/>
        </w:rPr>
        <w:t>d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6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34"/>
        <w:ind w:left="124"/>
      </w:pPr>
      <w:r>
        <w:rPr>
          <w:rFonts w:cs="Arial" w:hAnsi="Arial" w:eastAsia="Arial" w:ascii="Arial"/>
          <w:color w:val="313131"/>
          <w:spacing w:val="-1"/>
          <w:w w:val="74"/>
          <w:sz w:val="20"/>
          <w:szCs w:val="20"/>
        </w:rPr>
        <w:t>L</w:t>
      </w:r>
      <w:r>
        <w:rPr>
          <w:rFonts w:cs="Arial" w:hAnsi="Arial" w:eastAsia="Arial" w:ascii="Arial"/>
          <w:color w:val="313131"/>
          <w:spacing w:val="0"/>
          <w:w w:val="74"/>
          <w:sz w:val="20"/>
          <w:szCs w:val="20"/>
        </w:rPr>
        <w:t>a</w:t>
      </w:r>
      <w:r>
        <w:rPr>
          <w:rFonts w:cs="Arial" w:hAnsi="Arial" w:eastAsia="Arial" w:ascii="Arial"/>
          <w:color w:val="313131"/>
          <w:spacing w:val="0"/>
          <w:w w:val="74"/>
          <w:sz w:val="20"/>
          <w:szCs w:val="20"/>
        </w:rPr>
        <w:t>  </w:t>
      </w:r>
      <w:r>
        <w:rPr>
          <w:rFonts w:cs="Arial" w:hAnsi="Arial" w:eastAsia="Arial" w:ascii="Arial"/>
          <w:color w:val="313131"/>
          <w:spacing w:val="30"/>
          <w:w w:val="74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-2"/>
          <w:w w:val="92"/>
          <w:sz w:val="20"/>
          <w:szCs w:val="20"/>
        </w:rPr>
        <w:t>p</w:t>
      </w:r>
      <w:r>
        <w:rPr>
          <w:rFonts w:cs="Arial" w:hAnsi="Arial" w:eastAsia="Arial" w:ascii="Arial"/>
          <w:color w:val="313131"/>
          <w:spacing w:val="-1"/>
          <w:w w:val="117"/>
          <w:sz w:val="20"/>
          <w:szCs w:val="20"/>
        </w:rPr>
        <w:t>r</w:t>
      </w:r>
      <w:r>
        <w:rPr>
          <w:rFonts w:cs="Arial" w:hAnsi="Arial" w:eastAsia="Arial" w:ascii="Arial"/>
          <w:color w:val="313131"/>
          <w:spacing w:val="-1"/>
          <w:w w:val="96"/>
          <w:sz w:val="20"/>
          <w:szCs w:val="20"/>
        </w:rPr>
        <w:t>e</w:t>
      </w:r>
      <w:r>
        <w:rPr>
          <w:rFonts w:cs="Arial" w:hAnsi="Arial" w:eastAsia="Arial" w:ascii="Arial"/>
          <w:color w:val="313131"/>
          <w:spacing w:val="-2"/>
          <w:w w:val="93"/>
          <w:sz w:val="20"/>
          <w:szCs w:val="20"/>
        </w:rPr>
        <w:t>s</w:t>
      </w:r>
      <w:r>
        <w:rPr>
          <w:rFonts w:cs="Arial" w:hAnsi="Arial" w:eastAsia="Arial" w:ascii="Arial"/>
          <w:color w:val="313131"/>
          <w:spacing w:val="-2"/>
          <w:w w:val="105"/>
          <w:sz w:val="20"/>
          <w:szCs w:val="20"/>
        </w:rPr>
        <w:t>e</w:t>
      </w:r>
      <w:r>
        <w:rPr>
          <w:rFonts w:cs="Arial" w:hAnsi="Arial" w:eastAsia="Arial" w:ascii="Arial"/>
          <w:color w:val="313131"/>
          <w:spacing w:val="-1"/>
          <w:w w:val="96"/>
          <w:sz w:val="20"/>
          <w:szCs w:val="20"/>
        </w:rPr>
        <w:t>n</w:t>
      </w:r>
      <w:r>
        <w:rPr>
          <w:rFonts w:cs="Arial" w:hAnsi="Arial" w:eastAsia="Arial" w:ascii="Arial"/>
          <w:color w:val="313131"/>
          <w:spacing w:val="-2"/>
          <w:w w:val="150"/>
          <w:sz w:val="20"/>
          <w:szCs w:val="20"/>
        </w:rPr>
        <w:t>t</w:t>
      </w:r>
      <w:r>
        <w:rPr>
          <w:rFonts w:cs="Arial" w:hAnsi="Arial" w:eastAsia="Arial" w:ascii="Arial"/>
          <w:color w:val="313131"/>
          <w:spacing w:val="0"/>
          <w:w w:val="92"/>
          <w:sz w:val="20"/>
          <w:szCs w:val="20"/>
        </w:rPr>
        <w:t>e</w:t>
      </w:r>
      <w:r>
        <w:rPr>
          <w:rFonts w:cs="Arial" w:hAnsi="Arial" w:eastAsia="Arial" w:ascii="Arial"/>
          <w:color w:val="313131"/>
          <w:spacing w:val="0"/>
          <w:w w:val="100"/>
          <w:sz w:val="20"/>
          <w:szCs w:val="20"/>
        </w:rPr>
        <w:t>  </w:t>
      </w:r>
      <w:r>
        <w:rPr>
          <w:rFonts w:cs="Arial" w:hAnsi="Arial" w:eastAsia="Arial" w:ascii="Arial"/>
          <w:color w:val="313131"/>
          <w:spacing w:val="-14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313131"/>
          <w:spacing w:val="-2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313131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313131"/>
          <w:spacing w:val="-3"/>
          <w:w w:val="100"/>
          <w:sz w:val="20"/>
          <w:szCs w:val="20"/>
        </w:rPr>
        <w:t>M</w:t>
      </w:r>
      <w:r>
        <w:rPr>
          <w:rFonts w:cs="Arial" w:hAnsi="Arial" w:eastAsia="Arial" w:ascii="Arial"/>
          <w:color w:val="313131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313131"/>
          <w:spacing w:val="47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313131"/>
          <w:spacing w:val="-1"/>
          <w:w w:val="73"/>
          <w:sz w:val="20"/>
          <w:szCs w:val="20"/>
        </w:rPr>
        <w:t>É</w:t>
      </w:r>
      <w:r>
        <w:rPr>
          <w:rFonts w:cs="Arial" w:hAnsi="Arial" w:eastAsia="Arial" w:ascii="Arial"/>
          <w:color w:val="313131"/>
          <w:spacing w:val="-2"/>
          <w:w w:val="88"/>
          <w:sz w:val="20"/>
          <w:szCs w:val="20"/>
        </w:rPr>
        <w:t>C</w:t>
      </w:r>
      <w:r>
        <w:rPr>
          <w:rFonts w:cs="Arial" w:hAnsi="Arial" w:eastAsia="Arial" w:ascii="Arial"/>
          <w:color w:val="313131"/>
          <w:spacing w:val="-1"/>
          <w:w w:val="94"/>
          <w:sz w:val="20"/>
          <w:szCs w:val="20"/>
        </w:rPr>
        <w:t>N</w:t>
      </w:r>
      <w:r>
        <w:rPr>
          <w:rFonts w:cs="Arial" w:hAnsi="Arial" w:eastAsia="Arial" w:ascii="Arial"/>
          <w:color w:val="313131"/>
          <w:spacing w:val="-1"/>
          <w:w w:val="97"/>
          <w:sz w:val="20"/>
          <w:szCs w:val="20"/>
        </w:rPr>
        <w:t>I</w:t>
      </w:r>
      <w:r>
        <w:rPr>
          <w:rFonts w:cs="Arial" w:hAnsi="Arial" w:eastAsia="Arial" w:ascii="Arial"/>
          <w:color w:val="313131"/>
          <w:spacing w:val="-2"/>
          <w:w w:val="88"/>
          <w:sz w:val="20"/>
          <w:szCs w:val="20"/>
        </w:rPr>
        <w:t>C</w:t>
      </w:r>
      <w:r>
        <w:rPr>
          <w:rFonts w:cs="Arial" w:hAnsi="Arial" w:eastAsia="Arial" w:ascii="Arial"/>
          <w:color w:val="313131"/>
          <w:spacing w:val="0"/>
          <w:w w:val="95"/>
          <w:sz w:val="20"/>
          <w:szCs w:val="20"/>
        </w:rPr>
        <w:t>A</w:t>
      </w:r>
      <w:r>
        <w:rPr>
          <w:rFonts w:cs="Arial" w:hAnsi="Arial" w:eastAsia="Arial" w:ascii="Arial"/>
          <w:color w:val="313131"/>
          <w:spacing w:val="0"/>
          <w:w w:val="100"/>
          <w:sz w:val="20"/>
          <w:szCs w:val="20"/>
        </w:rPr>
        <w:t>  </w:t>
      </w:r>
      <w:r>
        <w:rPr>
          <w:rFonts w:cs="Arial" w:hAnsi="Arial" w:eastAsia="Arial" w:ascii="Arial"/>
          <w:color w:val="313131"/>
          <w:spacing w:val="-24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-2"/>
          <w:w w:val="88"/>
          <w:sz w:val="20"/>
          <w:szCs w:val="20"/>
        </w:rPr>
        <w:t>N</w:t>
      </w:r>
      <w:r>
        <w:rPr>
          <w:rFonts w:cs="Arial" w:hAnsi="Arial" w:eastAsia="Arial" w:ascii="Arial"/>
          <w:color w:val="313131"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313131"/>
          <w:spacing w:val="-1"/>
          <w:w w:val="88"/>
          <w:sz w:val="20"/>
          <w:szCs w:val="20"/>
        </w:rPr>
        <w:t>-</w:t>
      </w:r>
      <w:r>
        <w:rPr>
          <w:rFonts w:cs="Arial" w:hAnsi="Arial" w:eastAsia="Arial" w:ascii="Arial"/>
          <w:color w:val="313131"/>
          <w:spacing w:val="-2"/>
          <w:w w:val="94"/>
          <w:sz w:val="20"/>
          <w:szCs w:val="20"/>
        </w:rPr>
        <w:t>O</w:t>
      </w:r>
      <w:r>
        <w:rPr>
          <w:rFonts w:cs="Arial" w:hAnsi="Arial" w:eastAsia="Arial" w:ascii="Arial"/>
          <w:color w:val="313131"/>
          <w:spacing w:val="-1"/>
          <w:w w:val="102"/>
          <w:sz w:val="20"/>
          <w:szCs w:val="20"/>
        </w:rPr>
        <w:t>A</w:t>
      </w:r>
      <w:r>
        <w:rPr>
          <w:rFonts w:cs="Arial" w:hAnsi="Arial" w:eastAsia="Arial" w:ascii="Arial"/>
          <w:color w:val="313131"/>
          <w:spacing w:val="-2"/>
          <w:w w:val="88"/>
          <w:sz w:val="20"/>
          <w:szCs w:val="20"/>
        </w:rPr>
        <w:t>X</w:t>
      </w:r>
      <w:r>
        <w:rPr>
          <w:rFonts w:cs="Arial" w:hAnsi="Arial" w:eastAsia="Arial" w:ascii="Arial"/>
          <w:color w:val="313131"/>
          <w:spacing w:val="-1"/>
          <w:w w:val="102"/>
          <w:sz w:val="20"/>
          <w:szCs w:val="20"/>
        </w:rPr>
        <w:t>-</w:t>
      </w:r>
      <w:r>
        <w:rPr>
          <w:rFonts w:cs="Arial" w:hAnsi="Arial" w:eastAsia="Arial" w:ascii="Arial"/>
          <w:color w:val="313131"/>
          <w:spacing w:val="-1"/>
          <w:w w:val="80"/>
          <w:sz w:val="20"/>
          <w:szCs w:val="20"/>
        </w:rPr>
        <w:t>S</w:t>
      </w:r>
      <w:r>
        <w:rPr>
          <w:rFonts w:cs="Arial" w:hAnsi="Arial" w:eastAsia="Arial" w:ascii="Arial"/>
          <w:color w:val="313131"/>
          <w:spacing w:val="-1"/>
          <w:w w:val="80"/>
          <w:sz w:val="20"/>
          <w:szCs w:val="20"/>
        </w:rPr>
        <w:t>E</w:t>
      </w:r>
      <w:r>
        <w:rPr>
          <w:rFonts w:cs="Arial" w:hAnsi="Arial" w:eastAsia="Arial" w:ascii="Arial"/>
          <w:color w:val="313131"/>
          <w:spacing w:val="-3"/>
          <w:w w:val="111"/>
          <w:sz w:val="20"/>
          <w:szCs w:val="20"/>
        </w:rPr>
        <w:t>M</w:t>
      </w:r>
      <w:r>
        <w:rPr>
          <w:rFonts w:cs="Arial" w:hAnsi="Arial" w:eastAsia="Arial" w:ascii="Arial"/>
          <w:color w:val="313131"/>
          <w:spacing w:val="-2"/>
          <w:w w:val="97"/>
          <w:sz w:val="20"/>
          <w:szCs w:val="20"/>
        </w:rPr>
        <w:t>O</w:t>
      </w:r>
      <w:r>
        <w:rPr>
          <w:rFonts w:cs="Arial" w:hAnsi="Arial" w:eastAsia="Arial" w:ascii="Arial"/>
          <w:color w:val="313131"/>
          <w:spacing w:val="-1"/>
          <w:w w:val="102"/>
          <w:sz w:val="20"/>
          <w:szCs w:val="20"/>
        </w:rPr>
        <w:t>V</w:t>
      </w:r>
      <w:r>
        <w:rPr>
          <w:rFonts w:cs="Arial" w:hAnsi="Arial" w:eastAsia="Arial" w:ascii="Arial"/>
          <w:color w:val="313131"/>
          <w:spacing w:val="-1"/>
          <w:w w:val="110"/>
          <w:sz w:val="20"/>
          <w:szCs w:val="20"/>
        </w:rPr>
        <w:t>l</w:t>
      </w:r>
      <w:r>
        <w:rPr>
          <w:rFonts w:cs="Arial" w:hAnsi="Arial" w:eastAsia="Arial" w:ascii="Arial"/>
          <w:color w:val="313131"/>
          <w:spacing w:val="-1"/>
          <w:w w:val="110"/>
          <w:sz w:val="20"/>
          <w:szCs w:val="20"/>
        </w:rPr>
        <w:t>-</w:t>
      </w:r>
      <w:r>
        <w:rPr>
          <w:rFonts w:cs="Arial" w:hAnsi="Arial" w:eastAsia="Arial" w:ascii="Arial"/>
          <w:color w:val="313131"/>
          <w:spacing w:val="-2"/>
          <w:w w:val="105"/>
          <w:sz w:val="20"/>
          <w:szCs w:val="20"/>
        </w:rPr>
        <w:t>0</w:t>
      </w:r>
      <w:r>
        <w:rPr>
          <w:rFonts w:cs="Arial" w:hAnsi="Arial" w:eastAsia="Arial" w:ascii="Arial"/>
          <w:color w:val="313131"/>
          <w:spacing w:val="-1"/>
          <w:w w:val="96"/>
          <w:sz w:val="20"/>
          <w:szCs w:val="20"/>
        </w:rPr>
        <w:t>5</w:t>
      </w:r>
      <w:r>
        <w:rPr>
          <w:rFonts w:cs="Arial" w:hAnsi="Arial" w:eastAsia="Arial" w:ascii="Arial"/>
          <w:color w:val="424242"/>
          <w:spacing w:val="-1"/>
          <w:w w:val="110"/>
          <w:sz w:val="20"/>
          <w:szCs w:val="20"/>
        </w:rPr>
        <w:t>-</w:t>
      </w:r>
      <w:r>
        <w:rPr>
          <w:rFonts w:cs="Arial" w:hAnsi="Arial" w:eastAsia="Arial" w:ascii="Arial"/>
          <w:color w:val="313131"/>
          <w:spacing w:val="-2"/>
          <w:w w:val="101"/>
          <w:sz w:val="20"/>
          <w:szCs w:val="20"/>
        </w:rPr>
        <w:t>2</w:t>
      </w:r>
      <w:r>
        <w:rPr>
          <w:rFonts w:cs="Arial" w:hAnsi="Arial" w:eastAsia="Arial" w:ascii="Arial"/>
          <w:color w:val="313131"/>
          <w:spacing w:val="-2"/>
          <w:w w:val="110"/>
          <w:sz w:val="20"/>
          <w:szCs w:val="20"/>
        </w:rPr>
        <w:t>0</w:t>
      </w:r>
      <w:r>
        <w:rPr>
          <w:rFonts w:cs="Arial" w:hAnsi="Arial" w:eastAsia="Arial" w:ascii="Arial"/>
          <w:color w:val="313131"/>
          <w:spacing w:val="-1"/>
          <w:w w:val="96"/>
          <w:sz w:val="20"/>
          <w:szCs w:val="20"/>
        </w:rPr>
        <w:t>2</w:t>
      </w:r>
      <w:r>
        <w:rPr>
          <w:rFonts w:cs="Arial" w:hAnsi="Arial" w:eastAsia="Arial" w:ascii="Arial"/>
          <w:color w:val="313131"/>
          <w:spacing w:val="-2"/>
          <w:w w:val="110"/>
          <w:sz w:val="20"/>
          <w:szCs w:val="20"/>
        </w:rPr>
        <w:t>0</w:t>
      </w:r>
      <w:r>
        <w:rPr>
          <w:rFonts w:cs="Arial" w:hAnsi="Arial" w:eastAsia="Arial" w:ascii="Arial"/>
          <w:color w:val="424242"/>
          <w:spacing w:val="0"/>
          <w:w w:val="88"/>
          <w:sz w:val="20"/>
          <w:szCs w:val="20"/>
        </w:rPr>
        <w:t>,</w:t>
      </w:r>
      <w:r>
        <w:rPr>
          <w:rFonts w:cs="Arial" w:hAnsi="Arial" w:eastAsia="Arial" w:ascii="Arial"/>
          <w:color w:val="424242"/>
          <w:spacing w:val="0"/>
          <w:w w:val="100"/>
          <w:sz w:val="20"/>
          <w:szCs w:val="20"/>
        </w:rPr>
        <w:t>  </w:t>
      </w:r>
      <w:r>
        <w:rPr>
          <w:rFonts w:cs="Arial" w:hAnsi="Arial" w:eastAsia="Arial" w:ascii="Arial"/>
          <w:color w:val="424242"/>
          <w:spacing w:val="-2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-2"/>
          <w:w w:val="92"/>
          <w:sz w:val="20"/>
          <w:szCs w:val="20"/>
        </w:rPr>
        <w:t>d</w:t>
      </w:r>
      <w:r>
        <w:rPr>
          <w:rFonts w:cs="Arial" w:hAnsi="Arial" w:eastAsia="Arial" w:ascii="Arial"/>
          <w:color w:val="313131"/>
          <w:spacing w:val="-2"/>
          <w:w w:val="110"/>
          <w:sz w:val="20"/>
          <w:szCs w:val="20"/>
        </w:rPr>
        <w:t>e</w:t>
      </w:r>
      <w:r>
        <w:rPr>
          <w:rFonts w:cs="Arial" w:hAnsi="Arial" w:eastAsia="Arial" w:ascii="Arial"/>
          <w:color w:val="313131"/>
          <w:spacing w:val="-2"/>
          <w:w w:val="105"/>
          <w:sz w:val="20"/>
          <w:szCs w:val="20"/>
        </w:rPr>
        <w:t>b</w:t>
      </w:r>
      <w:r>
        <w:rPr>
          <w:rFonts w:cs="Arial" w:hAnsi="Arial" w:eastAsia="Arial" w:ascii="Arial"/>
          <w:color w:val="313131"/>
          <w:spacing w:val="-2"/>
          <w:w w:val="101"/>
          <w:sz w:val="20"/>
          <w:szCs w:val="20"/>
        </w:rPr>
        <w:t>e</w:t>
      </w:r>
      <w:r>
        <w:rPr>
          <w:rFonts w:cs="Arial" w:hAnsi="Arial" w:eastAsia="Arial" w:ascii="Arial"/>
          <w:color w:val="313131"/>
          <w:spacing w:val="-2"/>
          <w:w w:val="125"/>
          <w:sz w:val="20"/>
          <w:szCs w:val="20"/>
        </w:rPr>
        <w:t>r</w:t>
      </w:r>
      <w:r>
        <w:rPr>
          <w:rFonts w:cs="Arial" w:hAnsi="Arial" w:eastAsia="Arial" w:ascii="Arial"/>
          <w:color w:val="313131"/>
          <w:spacing w:val="0"/>
          <w:w w:val="79"/>
          <w:sz w:val="20"/>
          <w:szCs w:val="20"/>
        </w:rPr>
        <w:t>á</w:t>
      </w:r>
      <w:r>
        <w:rPr>
          <w:rFonts w:cs="Arial" w:hAnsi="Arial" w:eastAsia="Arial" w:ascii="Arial"/>
          <w:color w:val="313131"/>
          <w:spacing w:val="0"/>
          <w:w w:val="100"/>
          <w:sz w:val="20"/>
          <w:szCs w:val="20"/>
        </w:rPr>
        <w:t>  </w:t>
      </w:r>
      <w:r>
        <w:rPr>
          <w:rFonts w:cs="Arial" w:hAnsi="Arial" w:eastAsia="Arial" w:ascii="Arial"/>
          <w:color w:val="313131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-2"/>
          <w:w w:val="100"/>
          <w:sz w:val="20"/>
          <w:szCs w:val="20"/>
        </w:rPr>
        <w:t>p</w:t>
      </w:r>
      <w:r>
        <w:rPr>
          <w:rFonts w:cs="Arial" w:hAnsi="Arial" w:eastAsia="Arial" w:ascii="Arial"/>
          <w:color w:val="313131"/>
          <w:spacing w:val="-2"/>
          <w:w w:val="100"/>
          <w:sz w:val="20"/>
          <w:szCs w:val="20"/>
        </w:rPr>
        <w:t>u</w:t>
      </w:r>
      <w:r>
        <w:rPr>
          <w:rFonts w:cs="Arial" w:hAnsi="Arial" w:eastAsia="Arial" w:ascii="Arial"/>
          <w:color w:val="313131"/>
          <w:spacing w:val="-2"/>
          <w:w w:val="100"/>
          <w:sz w:val="20"/>
          <w:szCs w:val="20"/>
        </w:rPr>
        <w:t>b</w:t>
      </w:r>
      <w:r>
        <w:rPr>
          <w:rFonts w:cs="Arial" w:hAnsi="Arial" w:eastAsia="Arial" w:ascii="Arial"/>
          <w:color w:val="313131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313131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313131"/>
          <w:spacing w:val="-2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313131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313131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313131"/>
          <w:spacing w:val="-2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313131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313131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27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313131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313131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28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-1"/>
          <w:w w:val="87"/>
          <w:sz w:val="20"/>
          <w:szCs w:val="20"/>
        </w:rPr>
        <w:t>l</w:t>
      </w:r>
      <w:r>
        <w:rPr>
          <w:rFonts w:cs="Arial" w:hAnsi="Arial" w:eastAsia="Arial" w:ascii="Arial"/>
          <w:color w:val="313131"/>
          <w:spacing w:val="0"/>
          <w:w w:val="87"/>
          <w:sz w:val="20"/>
          <w:szCs w:val="20"/>
        </w:rPr>
        <w:t>a</w:t>
      </w:r>
      <w:r>
        <w:rPr>
          <w:rFonts w:cs="Arial" w:hAnsi="Arial" w:eastAsia="Arial" w:ascii="Arial"/>
          <w:color w:val="313131"/>
          <w:spacing w:val="0"/>
          <w:w w:val="87"/>
          <w:sz w:val="20"/>
          <w:szCs w:val="20"/>
        </w:rPr>
        <w:t>  </w:t>
      </w:r>
      <w:r>
        <w:rPr>
          <w:rFonts w:cs="Arial" w:hAnsi="Arial" w:eastAsia="Arial" w:ascii="Arial"/>
          <w:color w:val="313131"/>
          <w:spacing w:val="4"/>
          <w:w w:val="87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-2"/>
          <w:w w:val="100"/>
          <w:sz w:val="20"/>
          <w:szCs w:val="20"/>
        </w:rPr>
        <w:t>p</w:t>
      </w:r>
      <w:r>
        <w:rPr>
          <w:rFonts w:cs="Arial" w:hAnsi="Arial" w:eastAsia="Arial" w:ascii="Arial"/>
          <w:color w:val="313131"/>
          <w:spacing w:val="-2"/>
          <w:w w:val="100"/>
          <w:sz w:val="20"/>
          <w:szCs w:val="20"/>
        </w:rPr>
        <w:t>á</w:t>
      </w:r>
      <w:r>
        <w:rPr>
          <w:rFonts w:cs="Arial" w:hAnsi="Arial" w:eastAsia="Arial" w:ascii="Arial"/>
          <w:color w:val="313131"/>
          <w:spacing w:val="-2"/>
          <w:w w:val="100"/>
          <w:sz w:val="20"/>
          <w:szCs w:val="20"/>
        </w:rPr>
        <w:t>g</w:t>
      </w:r>
      <w:r>
        <w:rPr>
          <w:rFonts w:cs="Arial" w:hAnsi="Arial" w:eastAsia="Arial" w:ascii="Arial"/>
          <w:color w:val="313131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313131"/>
          <w:spacing w:val="-2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313131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313131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313131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color w:val="313131"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313131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313131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313131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313131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313131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4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-2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313131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313131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-1"/>
          <w:w w:val="77"/>
          <w:sz w:val="20"/>
          <w:szCs w:val="20"/>
        </w:rPr>
        <w:t>l</w:t>
      </w:r>
      <w:r>
        <w:rPr>
          <w:rFonts w:cs="Arial" w:hAnsi="Arial" w:eastAsia="Arial" w:ascii="Arial"/>
          <w:color w:val="313131"/>
          <w:spacing w:val="0"/>
          <w:w w:val="88"/>
          <w:sz w:val="20"/>
          <w:szCs w:val="20"/>
        </w:rPr>
        <w:t>a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39"/>
        <w:ind w:left="110"/>
      </w:pPr>
      <w:r>
        <w:rPr>
          <w:rFonts w:cs="Arial" w:hAnsi="Arial" w:eastAsia="Arial" w:ascii="Arial"/>
          <w:color w:val="313131"/>
          <w:spacing w:val="-1"/>
          <w:w w:val="73"/>
          <w:sz w:val="20"/>
          <w:szCs w:val="20"/>
        </w:rPr>
        <w:t>S</w:t>
      </w:r>
      <w:r>
        <w:rPr>
          <w:rFonts w:cs="Arial" w:hAnsi="Arial" w:eastAsia="Arial" w:ascii="Arial"/>
          <w:color w:val="313131"/>
          <w:spacing w:val="-1"/>
          <w:w w:val="96"/>
          <w:sz w:val="20"/>
          <w:szCs w:val="20"/>
        </w:rPr>
        <w:t>e</w:t>
      </w:r>
      <w:r>
        <w:rPr>
          <w:rFonts w:cs="Arial" w:hAnsi="Arial" w:eastAsia="Arial" w:ascii="Arial"/>
          <w:color w:val="313131"/>
          <w:spacing w:val="-1"/>
          <w:w w:val="102"/>
          <w:sz w:val="20"/>
          <w:szCs w:val="20"/>
        </w:rPr>
        <w:t>c</w:t>
      </w:r>
      <w:r>
        <w:rPr>
          <w:rFonts w:cs="Arial" w:hAnsi="Arial" w:eastAsia="Arial" w:ascii="Arial"/>
          <w:color w:val="313131"/>
          <w:spacing w:val="-1"/>
          <w:w w:val="117"/>
          <w:sz w:val="20"/>
          <w:szCs w:val="20"/>
        </w:rPr>
        <w:t>r</w:t>
      </w:r>
      <w:r>
        <w:rPr>
          <w:rFonts w:cs="Arial" w:hAnsi="Arial" w:eastAsia="Arial" w:ascii="Arial"/>
          <w:color w:val="313131"/>
          <w:spacing w:val="-2"/>
          <w:w w:val="92"/>
          <w:sz w:val="20"/>
          <w:szCs w:val="20"/>
        </w:rPr>
        <w:t>e</w:t>
      </w:r>
      <w:r>
        <w:rPr>
          <w:rFonts w:cs="Arial" w:hAnsi="Arial" w:eastAsia="Arial" w:ascii="Arial"/>
          <w:color w:val="313131"/>
          <w:spacing w:val="-1"/>
          <w:w w:val="141"/>
          <w:sz w:val="20"/>
          <w:szCs w:val="20"/>
        </w:rPr>
        <w:t>t</w:t>
      </w:r>
      <w:r>
        <w:rPr>
          <w:rFonts w:cs="Arial" w:hAnsi="Arial" w:eastAsia="Arial" w:ascii="Arial"/>
          <w:color w:val="313131"/>
          <w:spacing w:val="-1"/>
          <w:w w:val="96"/>
          <w:sz w:val="20"/>
          <w:szCs w:val="20"/>
        </w:rPr>
        <w:t>a</w:t>
      </w:r>
      <w:r>
        <w:rPr>
          <w:rFonts w:cs="Arial" w:hAnsi="Arial" w:eastAsia="Arial" w:ascii="Arial"/>
          <w:color w:val="313131"/>
          <w:spacing w:val="-2"/>
          <w:w w:val="132"/>
          <w:sz w:val="20"/>
          <w:szCs w:val="20"/>
        </w:rPr>
        <w:t>r</w:t>
      </w:r>
      <w:r>
        <w:rPr>
          <w:rFonts w:cs="Arial" w:hAnsi="Arial" w:eastAsia="Arial" w:ascii="Arial"/>
          <w:color w:val="313131"/>
          <w:spacing w:val="-1"/>
          <w:w w:val="88"/>
          <w:sz w:val="20"/>
          <w:szCs w:val="20"/>
        </w:rPr>
        <w:t>í</w:t>
      </w:r>
      <w:r>
        <w:rPr>
          <w:rFonts w:cs="Arial" w:hAnsi="Arial" w:eastAsia="Arial" w:ascii="Arial"/>
          <w:color w:val="313131"/>
          <w:spacing w:val="0"/>
          <w:w w:val="79"/>
          <w:sz w:val="20"/>
          <w:szCs w:val="20"/>
        </w:rPr>
        <w:t>a</w:t>
      </w:r>
      <w:r>
        <w:rPr>
          <w:rFonts w:cs="Arial" w:hAnsi="Arial" w:eastAsia="Arial" w:ascii="Arial"/>
          <w:color w:val="313131"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-2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313131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313131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-2"/>
          <w:w w:val="100"/>
          <w:sz w:val="20"/>
          <w:szCs w:val="20"/>
        </w:rPr>
        <w:t>M</w:t>
      </w:r>
      <w:r>
        <w:rPr>
          <w:rFonts w:cs="Arial" w:hAnsi="Arial" w:eastAsia="Arial" w:ascii="Arial"/>
          <w:color w:val="313131"/>
          <w:spacing w:val="-2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313131"/>
          <w:spacing w:val="-2"/>
          <w:w w:val="100"/>
          <w:sz w:val="20"/>
          <w:szCs w:val="20"/>
        </w:rPr>
        <w:t>v</w:t>
      </w:r>
      <w:r>
        <w:rPr>
          <w:rFonts w:cs="Arial" w:hAnsi="Arial" w:eastAsia="Arial" w:ascii="Arial"/>
          <w:color w:val="313131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313131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313131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313131"/>
          <w:spacing w:val="-2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313131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313131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313131"/>
          <w:spacing w:val="55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313131"/>
          <w:spacing w:val="-2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313131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313131"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-1"/>
          <w:w w:val="73"/>
          <w:sz w:val="20"/>
          <w:szCs w:val="20"/>
        </w:rPr>
        <w:t>P</w:t>
      </w:r>
      <w:r>
        <w:rPr>
          <w:rFonts w:cs="Arial" w:hAnsi="Arial" w:eastAsia="Arial" w:ascii="Arial"/>
          <w:color w:val="313131"/>
          <w:spacing w:val="-2"/>
          <w:w w:val="110"/>
          <w:sz w:val="20"/>
          <w:szCs w:val="20"/>
        </w:rPr>
        <w:t>o</w:t>
      </w:r>
      <w:r>
        <w:rPr>
          <w:rFonts w:cs="Arial" w:hAnsi="Arial" w:eastAsia="Arial" w:ascii="Arial"/>
          <w:color w:val="313131"/>
          <w:spacing w:val="-2"/>
          <w:w w:val="101"/>
          <w:sz w:val="20"/>
          <w:szCs w:val="20"/>
        </w:rPr>
        <w:t>d</w:t>
      </w:r>
      <w:r>
        <w:rPr>
          <w:rFonts w:cs="Arial" w:hAnsi="Arial" w:eastAsia="Arial" w:ascii="Arial"/>
          <w:color w:val="313131"/>
          <w:spacing w:val="-2"/>
          <w:w w:val="105"/>
          <w:sz w:val="20"/>
          <w:szCs w:val="20"/>
        </w:rPr>
        <w:t>e</w:t>
      </w:r>
      <w:r>
        <w:rPr>
          <w:rFonts w:cs="Arial" w:hAnsi="Arial" w:eastAsia="Arial" w:ascii="Arial"/>
          <w:color w:val="313131"/>
          <w:spacing w:val="0"/>
          <w:w w:val="117"/>
          <w:sz w:val="20"/>
          <w:szCs w:val="20"/>
        </w:rPr>
        <w:t>r</w:t>
      </w:r>
      <w:r>
        <w:rPr>
          <w:rFonts w:cs="Arial" w:hAnsi="Arial" w:eastAsia="Arial" w:ascii="Arial"/>
          <w:color w:val="313131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-2"/>
          <w:w w:val="66"/>
          <w:sz w:val="20"/>
          <w:szCs w:val="20"/>
        </w:rPr>
        <w:t>E</w:t>
      </w:r>
      <w:r>
        <w:rPr>
          <w:rFonts w:cs="Arial" w:hAnsi="Arial" w:eastAsia="Arial" w:ascii="Arial"/>
          <w:color w:val="313131"/>
          <w:spacing w:val="-1"/>
          <w:w w:val="132"/>
          <w:sz w:val="20"/>
          <w:szCs w:val="20"/>
        </w:rPr>
        <w:t>j</w:t>
      </w:r>
      <w:r>
        <w:rPr>
          <w:rFonts w:cs="Arial" w:hAnsi="Arial" w:eastAsia="Arial" w:ascii="Arial"/>
          <w:color w:val="313131"/>
          <w:spacing w:val="-2"/>
          <w:w w:val="101"/>
          <w:sz w:val="20"/>
          <w:szCs w:val="20"/>
        </w:rPr>
        <w:t>e</w:t>
      </w:r>
      <w:r>
        <w:rPr>
          <w:rFonts w:cs="Arial" w:hAnsi="Arial" w:eastAsia="Arial" w:ascii="Arial"/>
          <w:color w:val="313131"/>
          <w:spacing w:val="-1"/>
          <w:w w:val="102"/>
          <w:sz w:val="20"/>
          <w:szCs w:val="20"/>
        </w:rPr>
        <w:t>c</w:t>
      </w:r>
      <w:r>
        <w:rPr>
          <w:rFonts w:cs="Arial" w:hAnsi="Arial" w:eastAsia="Arial" w:ascii="Arial"/>
          <w:color w:val="313131"/>
          <w:spacing w:val="-1"/>
          <w:w w:val="96"/>
          <w:sz w:val="20"/>
          <w:szCs w:val="20"/>
        </w:rPr>
        <w:t>u</w:t>
      </w:r>
      <w:r>
        <w:rPr>
          <w:rFonts w:cs="Arial" w:hAnsi="Arial" w:eastAsia="Arial" w:ascii="Arial"/>
          <w:color w:val="313131"/>
          <w:spacing w:val="-1"/>
          <w:w w:val="150"/>
          <w:sz w:val="20"/>
          <w:szCs w:val="20"/>
        </w:rPr>
        <w:t>t</w:t>
      </w:r>
      <w:r>
        <w:rPr>
          <w:rFonts w:cs="Arial" w:hAnsi="Arial" w:eastAsia="Arial" w:ascii="Arial"/>
          <w:color w:val="313131"/>
          <w:spacing w:val="-1"/>
          <w:w w:val="99"/>
          <w:sz w:val="20"/>
          <w:szCs w:val="20"/>
        </w:rPr>
        <w:t>i</w:t>
      </w:r>
      <w:r>
        <w:rPr>
          <w:rFonts w:cs="Arial" w:hAnsi="Arial" w:eastAsia="Arial" w:ascii="Arial"/>
          <w:color w:val="313131"/>
          <w:spacing w:val="-2"/>
          <w:w w:val="112"/>
          <w:sz w:val="20"/>
          <w:szCs w:val="20"/>
        </w:rPr>
        <w:t>v</w:t>
      </w:r>
      <w:r>
        <w:rPr>
          <w:rFonts w:cs="Arial" w:hAnsi="Arial" w:eastAsia="Arial" w:ascii="Arial"/>
          <w:color w:val="313131"/>
          <w:spacing w:val="-2"/>
          <w:w w:val="105"/>
          <w:sz w:val="20"/>
          <w:szCs w:val="20"/>
        </w:rPr>
        <w:t>o</w:t>
      </w:r>
      <w:r>
        <w:rPr>
          <w:rFonts w:cs="Arial" w:hAnsi="Arial" w:eastAsia="Arial" w:ascii="Arial"/>
          <w:color w:val="313131"/>
          <w:spacing w:val="0"/>
          <w:w w:val="70"/>
          <w:sz w:val="20"/>
          <w:szCs w:val="20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</w:r>
    </w:p>
    <w:p>
      <w:pPr>
        <w:rPr>
          <w:sz w:val="11"/>
          <w:szCs w:val="11"/>
        </w:rPr>
        <w:jc w:val="left"/>
        <w:spacing w:before="2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124"/>
      </w:pPr>
      <w:r>
        <w:rPr>
          <w:rFonts w:cs="Arial" w:hAnsi="Arial" w:eastAsia="Arial" w:ascii="Arial"/>
          <w:color w:val="313131"/>
          <w:spacing w:val="-2"/>
          <w:w w:val="93"/>
          <w:sz w:val="20"/>
          <w:szCs w:val="20"/>
        </w:rPr>
        <w:t>D</w:t>
      </w:r>
      <w:r>
        <w:rPr>
          <w:rFonts w:cs="Arial" w:hAnsi="Arial" w:eastAsia="Arial" w:ascii="Arial"/>
          <w:color w:val="313131"/>
          <w:spacing w:val="-2"/>
          <w:w w:val="93"/>
          <w:sz w:val="20"/>
          <w:szCs w:val="20"/>
        </w:rPr>
        <w:t>a</w:t>
      </w:r>
      <w:r>
        <w:rPr>
          <w:rFonts w:cs="Arial" w:hAnsi="Arial" w:eastAsia="Arial" w:ascii="Arial"/>
          <w:color w:val="313131"/>
          <w:spacing w:val="-2"/>
          <w:w w:val="93"/>
          <w:sz w:val="20"/>
          <w:szCs w:val="20"/>
        </w:rPr>
        <w:t>d</w:t>
      </w:r>
      <w:r>
        <w:rPr>
          <w:rFonts w:cs="Arial" w:hAnsi="Arial" w:eastAsia="Arial" w:ascii="Arial"/>
          <w:color w:val="313131"/>
          <w:spacing w:val="0"/>
          <w:w w:val="93"/>
          <w:sz w:val="20"/>
          <w:szCs w:val="20"/>
        </w:rPr>
        <w:t>o</w:t>
      </w:r>
      <w:r>
        <w:rPr>
          <w:rFonts w:cs="Arial" w:hAnsi="Arial" w:eastAsia="Arial" w:ascii="Arial"/>
          <w:color w:val="313131"/>
          <w:spacing w:val="41"/>
          <w:w w:val="93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-2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313131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313131"/>
          <w:spacing w:val="3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-1"/>
          <w:w w:val="89"/>
          <w:sz w:val="20"/>
          <w:szCs w:val="20"/>
        </w:rPr>
        <w:t>l</w:t>
      </w:r>
      <w:r>
        <w:rPr>
          <w:rFonts w:cs="Arial" w:hAnsi="Arial" w:eastAsia="Arial" w:ascii="Arial"/>
          <w:color w:val="313131"/>
          <w:spacing w:val="-1"/>
          <w:w w:val="89"/>
          <w:sz w:val="20"/>
          <w:szCs w:val="20"/>
        </w:rPr>
        <w:t>a</w:t>
      </w:r>
      <w:r>
        <w:rPr>
          <w:rFonts w:cs="Arial" w:hAnsi="Arial" w:eastAsia="Arial" w:ascii="Arial"/>
          <w:color w:val="313131"/>
          <w:spacing w:val="0"/>
          <w:w w:val="89"/>
          <w:sz w:val="20"/>
          <w:szCs w:val="20"/>
        </w:rPr>
        <w:t>s</w:t>
      </w:r>
      <w:r>
        <w:rPr>
          <w:rFonts w:cs="Arial" w:hAnsi="Arial" w:eastAsia="Arial" w:ascii="Arial"/>
          <w:color w:val="313131"/>
          <w:spacing w:val="32"/>
          <w:w w:val="89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313131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color w:val="313131"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313131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313131"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313131"/>
          <w:spacing w:val="-2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313131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313131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313131"/>
          <w:spacing w:val="37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-1"/>
          <w:w w:val="100"/>
          <w:sz w:val="20"/>
          <w:szCs w:val="20"/>
        </w:rPr>
        <w:t>q</w:t>
      </w:r>
      <w:r>
        <w:rPr>
          <w:rFonts w:cs="Arial" w:hAnsi="Arial" w:eastAsia="Arial" w:ascii="Arial"/>
          <w:color w:val="313131"/>
          <w:spacing w:val="-2"/>
          <w:w w:val="100"/>
          <w:sz w:val="20"/>
          <w:szCs w:val="20"/>
        </w:rPr>
        <w:t>u</w:t>
      </w:r>
      <w:r>
        <w:rPr>
          <w:rFonts w:cs="Arial" w:hAnsi="Arial" w:eastAsia="Arial" w:ascii="Arial"/>
          <w:color w:val="313131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313131"/>
          <w:spacing w:val="37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-1"/>
          <w:w w:val="90"/>
          <w:sz w:val="20"/>
          <w:szCs w:val="20"/>
        </w:rPr>
        <w:t>o</w:t>
      </w:r>
      <w:r>
        <w:rPr>
          <w:rFonts w:cs="Arial" w:hAnsi="Arial" w:eastAsia="Arial" w:ascii="Arial"/>
          <w:color w:val="313131"/>
          <w:spacing w:val="-1"/>
          <w:w w:val="90"/>
          <w:sz w:val="20"/>
          <w:szCs w:val="20"/>
        </w:rPr>
        <w:t>c</w:t>
      </w:r>
      <w:r>
        <w:rPr>
          <w:rFonts w:cs="Arial" w:hAnsi="Arial" w:eastAsia="Arial" w:ascii="Arial"/>
          <w:color w:val="313131"/>
          <w:spacing w:val="-2"/>
          <w:w w:val="90"/>
          <w:sz w:val="20"/>
          <w:szCs w:val="20"/>
        </w:rPr>
        <w:t>u</w:t>
      </w:r>
      <w:r>
        <w:rPr>
          <w:rFonts w:cs="Arial" w:hAnsi="Arial" w:eastAsia="Arial" w:ascii="Arial"/>
          <w:color w:val="313131"/>
          <w:spacing w:val="-2"/>
          <w:w w:val="90"/>
          <w:sz w:val="20"/>
          <w:szCs w:val="20"/>
        </w:rPr>
        <w:t>p</w:t>
      </w:r>
      <w:r>
        <w:rPr>
          <w:rFonts w:cs="Arial" w:hAnsi="Arial" w:eastAsia="Arial" w:ascii="Arial"/>
          <w:color w:val="313131"/>
          <w:spacing w:val="0"/>
          <w:w w:val="90"/>
          <w:sz w:val="20"/>
          <w:szCs w:val="20"/>
        </w:rPr>
        <w:t>a</w:t>
      </w:r>
      <w:r>
        <w:rPr>
          <w:rFonts w:cs="Arial" w:hAnsi="Arial" w:eastAsia="Arial" w:ascii="Arial"/>
          <w:color w:val="313131"/>
          <w:spacing w:val="0"/>
          <w:w w:val="90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39"/>
          <w:w w:val="90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-1"/>
          <w:w w:val="90"/>
          <w:sz w:val="20"/>
          <w:szCs w:val="20"/>
        </w:rPr>
        <w:t>l</w:t>
      </w:r>
      <w:r>
        <w:rPr>
          <w:rFonts w:cs="Arial" w:hAnsi="Arial" w:eastAsia="Arial" w:ascii="Arial"/>
          <w:color w:val="313131"/>
          <w:spacing w:val="0"/>
          <w:w w:val="90"/>
          <w:sz w:val="20"/>
          <w:szCs w:val="20"/>
        </w:rPr>
        <w:t>a</w:t>
      </w:r>
      <w:r>
        <w:rPr>
          <w:rFonts w:cs="Arial" w:hAnsi="Arial" w:eastAsia="Arial" w:ascii="Arial"/>
          <w:color w:val="313131"/>
          <w:spacing w:val="32"/>
          <w:w w:val="90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-1"/>
          <w:w w:val="73"/>
          <w:sz w:val="20"/>
          <w:szCs w:val="20"/>
        </w:rPr>
        <w:t>S</w:t>
      </w:r>
      <w:r>
        <w:rPr>
          <w:rFonts w:cs="Arial" w:hAnsi="Arial" w:eastAsia="Arial" w:ascii="Arial"/>
          <w:color w:val="313131"/>
          <w:spacing w:val="-2"/>
          <w:w w:val="101"/>
          <w:sz w:val="20"/>
          <w:szCs w:val="20"/>
        </w:rPr>
        <w:t>e</w:t>
      </w:r>
      <w:r>
        <w:rPr>
          <w:rFonts w:cs="Arial" w:hAnsi="Arial" w:eastAsia="Arial" w:ascii="Arial"/>
          <w:color w:val="313131"/>
          <w:spacing w:val="-1"/>
          <w:w w:val="102"/>
          <w:sz w:val="20"/>
          <w:szCs w:val="20"/>
        </w:rPr>
        <w:t>c</w:t>
      </w:r>
      <w:r>
        <w:rPr>
          <w:rFonts w:cs="Arial" w:hAnsi="Arial" w:eastAsia="Arial" w:ascii="Arial"/>
          <w:color w:val="313131"/>
          <w:spacing w:val="-1"/>
          <w:w w:val="110"/>
          <w:sz w:val="20"/>
          <w:szCs w:val="20"/>
        </w:rPr>
        <w:t>r</w:t>
      </w:r>
      <w:r>
        <w:rPr>
          <w:rFonts w:cs="Arial" w:hAnsi="Arial" w:eastAsia="Arial" w:ascii="Arial"/>
          <w:color w:val="313131"/>
          <w:spacing w:val="-1"/>
          <w:w w:val="96"/>
          <w:sz w:val="20"/>
          <w:szCs w:val="20"/>
        </w:rPr>
        <w:t>e</w:t>
      </w:r>
      <w:r>
        <w:rPr>
          <w:rFonts w:cs="Arial" w:hAnsi="Arial" w:eastAsia="Arial" w:ascii="Arial"/>
          <w:color w:val="313131"/>
          <w:spacing w:val="-1"/>
          <w:w w:val="150"/>
          <w:sz w:val="20"/>
          <w:szCs w:val="20"/>
        </w:rPr>
        <w:t>t</w:t>
      </w:r>
      <w:r>
        <w:rPr>
          <w:rFonts w:cs="Arial" w:hAnsi="Arial" w:eastAsia="Arial" w:ascii="Arial"/>
          <w:color w:val="313131"/>
          <w:spacing w:val="-2"/>
          <w:w w:val="92"/>
          <w:sz w:val="20"/>
          <w:szCs w:val="20"/>
        </w:rPr>
        <w:t>a</w:t>
      </w:r>
      <w:r>
        <w:rPr>
          <w:rFonts w:cs="Arial" w:hAnsi="Arial" w:eastAsia="Arial" w:ascii="Arial"/>
          <w:color w:val="313131"/>
          <w:spacing w:val="-2"/>
          <w:w w:val="125"/>
          <w:sz w:val="20"/>
          <w:szCs w:val="20"/>
        </w:rPr>
        <w:t>r</w:t>
      </w:r>
      <w:r>
        <w:rPr>
          <w:rFonts w:cs="Arial" w:hAnsi="Arial" w:eastAsia="Arial" w:ascii="Arial"/>
          <w:color w:val="313131"/>
          <w:spacing w:val="-1"/>
          <w:w w:val="88"/>
          <w:sz w:val="20"/>
          <w:szCs w:val="20"/>
        </w:rPr>
        <w:t>í</w:t>
      </w:r>
      <w:r>
        <w:rPr>
          <w:rFonts w:cs="Arial" w:hAnsi="Arial" w:eastAsia="Arial" w:ascii="Arial"/>
          <w:color w:val="313131"/>
          <w:spacing w:val="0"/>
          <w:w w:val="83"/>
          <w:sz w:val="20"/>
          <w:szCs w:val="20"/>
        </w:rPr>
        <w:t>a</w:t>
      </w:r>
      <w:r>
        <w:rPr>
          <w:rFonts w:cs="Arial" w:hAnsi="Arial" w:eastAsia="Arial" w:ascii="Arial"/>
          <w:color w:val="313131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-16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-2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313131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313131"/>
          <w:spacing w:val="3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-2"/>
          <w:w w:val="100"/>
          <w:sz w:val="20"/>
          <w:szCs w:val="20"/>
        </w:rPr>
        <w:t>M</w:t>
      </w:r>
      <w:r>
        <w:rPr>
          <w:rFonts w:cs="Arial" w:hAnsi="Arial" w:eastAsia="Arial" w:ascii="Arial"/>
          <w:color w:val="313131"/>
          <w:spacing w:val="-2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313131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color w:val="313131"/>
          <w:spacing w:val="0"/>
          <w:w w:val="100"/>
          <w:sz w:val="20"/>
          <w:szCs w:val="20"/>
        </w:rPr>
        <w:t>il</w:t>
      </w:r>
      <w:r>
        <w:rPr>
          <w:rFonts w:cs="Arial" w:hAnsi="Arial" w:eastAsia="Arial" w:ascii="Arial"/>
          <w:color w:val="313131"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313131"/>
          <w:spacing w:val="-2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313131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313131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313131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24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-2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313131"/>
          <w:spacing w:val="-2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313131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313131"/>
          <w:spacing w:val="36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-1"/>
          <w:w w:val="73"/>
          <w:sz w:val="20"/>
          <w:szCs w:val="20"/>
        </w:rPr>
        <w:t>P</w:t>
      </w:r>
      <w:r>
        <w:rPr>
          <w:rFonts w:cs="Arial" w:hAnsi="Arial" w:eastAsia="Arial" w:ascii="Arial"/>
          <w:color w:val="313131"/>
          <w:spacing w:val="-2"/>
          <w:w w:val="105"/>
          <w:sz w:val="20"/>
          <w:szCs w:val="20"/>
        </w:rPr>
        <w:t>o</w:t>
      </w:r>
      <w:r>
        <w:rPr>
          <w:rFonts w:cs="Arial" w:hAnsi="Arial" w:eastAsia="Arial" w:ascii="Arial"/>
          <w:color w:val="313131"/>
          <w:spacing w:val="-2"/>
          <w:w w:val="105"/>
          <w:sz w:val="20"/>
          <w:szCs w:val="20"/>
        </w:rPr>
        <w:t>d</w:t>
      </w:r>
      <w:r>
        <w:rPr>
          <w:rFonts w:cs="Arial" w:hAnsi="Arial" w:eastAsia="Arial" w:ascii="Arial"/>
          <w:color w:val="313131"/>
          <w:spacing w:val="-2"/>
          <w:w w:val="110"/>
          <w:sz w:val="20"/>
          <w:szCs w:val="20"/>
        </w:rPr>
        <w:t>e</w:t>
      </w:r>
      <w:r>
        <w:rPr>
          <w:rFonts w:cs="Arial" w:hAnsi="Arial" w:eastAsia="Arial" w:ascii="Arial"/>
          <w:color w:val="313131"/>
          <w:spacing w:val="0"/>
          <w:w w:val="117"/>
          <w:sz w:val="20"/>
          <w:szCs w:val="20"/>
        </w:rPr>
        <w:t>r</w:t>
      </w:r>
      <w:r>
        <w:rPr>
          <w:rFonts w:cs="Arial" w:hAnsi="Arial" w:eastAsia="Arial" w:ascii="Arial"/>
          <w:color w:val="313131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-26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-6"/>
          <w:w w:val="66"/>
          <w:sz w:val="20"/>
          <w:szCs w:val="20"/>
        </w:rPr>
        <w:t>E</w:t>
      </w:r>
      <w:r>
        <w:rPr>
          <w:rFonts w:cs="Arial" w:hAnsi="Arial" w:eastAsia="Arial" w:ascii="Arial"/>
          <w:color w:val="313131"/>
          <w:spacing w:val="-1"/>
          <w:w w:val="143"/>
          <w:sz w:val="20"/>
          <w:szCs w:val="20"/>
        </w:rPr>
        <w:t>j</w:t>
      </w:r>
      <w:r>
        <w:rPr>
          <w:rFonts w:cs="Arial" w:hAnsi="Arial" w:eastAsia="Arial" w:ascii="Arial"/>
          <w:color w:val="313131"/>
          <w:spacing w:val="-2"/>
          <w:w w:val="101"/>
          <w:sz w:val="20"/>
          <w:szCs w:val="20"/>
        </w:rPr>
        <w:t>e</w:t>
      </w:r>
      <w:r>
        <w:rPr>
          <w:rFonts w:cs="Arial" w:hAnsi="Arial" w:eastAsia="Arial" w:ascii="Arial"/>
          <w:color w:val="313131"/>
          <w:spacing w:val="-1"/>
          <w:w w:val="102"/>
          <w:sz w:val="20"/>
          <w:szCs w:val="20"/>
        </w:rPr>
        <w:t>c</w:t>
      </w:r>
      <w:r>
        <w:rPr>
          <w:rFonts w:cs="Arial" w:hAnsi="Arial" w:eastAsia="Arial" w:ascii="Arial"/>
          <w:color w:val="313131"/>
          <w:spacing w:val="-2"/>
          <w:w w:val="92"/>
          <w:sz w:val="20"/>
          <w:szCs w:val="20"/>
        </w:rPr>
        <w:t>u</w:t>
      </w:r>
      <w:r>
        <w:rPr>
          <w:rFonts w:cs="Arial" w:hAnsi="Arial" w:eastAsia="Arial" w:ascii="Arial"/>
          <w:color w:val="313131"/>
          <w:spacing w:val="-2"/>
          <w:w w:val="159"/>
          <w:sz w:val="20"/>
          <w:szCs w:val="20"/>
        </w:rPr>
        <w:t>t</w:t>
      </w:r>
      <w:r>
        <w:rPr>
          <w:rFonts w:cs="Arial" w:hAnsi="Arial" w:eastAsia="Arial" w:ascii="Arial"/>
          <w:color w:val="313131"/>
          <w:spacing w:val="-1"/>
          <w:w w:val="99"/>
          <w:sz w:val="20"/>
          <w:szCs w:val="20"/>
        </w:rPr>
        <w:t>i</w:t>
      </w:r>
      <w:r>
        <w:rPr>
          <w:rFonts w:cs="Arial" w:hAnsi="Arial" w:eastAsia="Arial" w:ascii="Arial"/>
          <w:color w:val="313131"/>
          <w:spacing w:val="-1"/>
          <w:w w:val="102"/>
          <w:sz w:val="20"/>
          <w:szCs w:val="20"/>
        </w:rPr>
        <w:t>v</w:t>
      </w:r>
      <w:r>
        <w:rPr>
          <w:rFonts w:cs="Arial" w:hAnsi="Arial" w:eastAsia="Arial" w:ascii="Arial"/>
          <w:color w:val="313131"/>
          <w:spacing w:val="0"/>
          <w:w w:val="105"/>
          <w:sz w:val="20"/>
          <w:szCs w:val="20"/>
        </w:rPr>
        <w:t>o</w:t>
      </w:r>
      <w:r>
        <w:rPr>
          <w:rFonts w:cs="Arial" w:hAnsi="Arial" w:eastAsia="Arial" w:ascii="Arial"/>
          <w:color w:val="313131"/>
          <w:spacing w:val="25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313131"/>
          <w:spacing w:val="-2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313131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313131"/>
          <w:spacing w:val="37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-1"/>
          <w:w w:val="69"/>
          <w:sz w:val="20"/>
          <w:szCs w:val="20"/>
        </w:rPr>
        <w:t>E</w:t>
      </w:r>
      <w:r>
        <w:rPr>
          <w:rFonts w:cs="Arial" w:hAnsi="Arial" w:eastAsia="Arial" w:ascii="Arial"/>
          <w:color w:val="313131"/>
          <w:spacing w:val="-2"/>
          <w:w w:val="93"/>
          <w:sz w:val="20"/>
          <w:szCs w:val="20"/>
        </w:rPr>
        <w:t>s</w:t>
      </w:r>
      <w:r>
        <w:rPr>
          <w:rFonts w:cs="Arial" w:hAnsi="Arial" w:eastAsia="Arial" w:ascii="Arial"/>
          <w:color w:val="313131"/>
          <w:spacing w:val="-1"/>
          <w:w w:val="141"/>
          <w:sz w:val="20"/>
          <w:szCs w:val="20"/>
        </w:rPr>
        <w:t>t</w:t>
      </w:r>
      <w:r>
        <w:rPr>
          <w:rFonts w:cs="Arial" w:hAnsi="Arial" w:eastAsia="Arial" w:ascii="Arial"/>
          <w:color w:val="313131"/>
          <w:spacing w:val="-2"/>
          <w:w w:val="92"/>
          <w:sz w:val="20"/>
          <w:szCs w:val="20"/>
        </w:rPr>
        <w:t>a</w:t>
      </w:r>
      <w:r>
        <w:rPr>
          <w:rFonts w:cs="Arial" w:hAnsi="Arial" w:eastAsia="Arial" w:ascii="Arial"/>
          <w:color w:val="313131"/>
          <w:spacing w:val="-2"/>
          <w:w w:val="105"/>
          <w:sz w:val="20"/>
          <w:szCs w:val="20"/>
        </w:rPr>
        <w:t>d</w:t>
      </w:r>
      <w:r>
        <w:rPr>
          <w:rFonts w:cs="Arial" w:hAnsi="Arial" w:eastAsia="Arial" w:ascii="Arial"/>
          <w:color w:val="313131"/>
          <w:spacing w:val="0"/>
          <w:w w:val="105"/>
          <w:sz w:val="20"/>
          <w:szCs w:val="20"/>
        </w:rPr>
        <w:t>o</w:t>
      </w:r>
      <w:r>
        <w:rPr>
          <w:rFonts w:cs="Arial" w:hAnsi="Arial" w:eastAsia="Arial" w:ascii="Arial"/>
          <w:color w:val="313131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-26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-2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313131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313131"/>
          <w:spacing w:val="2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-2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313131"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313131"/>
          <w:spacing w:val="-1"/>
          <w:w w:val="100"/>
          <w:sz w:val="20"/>
          <w:szCs w:val="20"/>
        </w:rPr>
        <w:t>x</w:t>
      </w:r>
      <w:r>
        <w:rPr>
          <w:rFonts w:cs="Arial" w:hAnsi="Arial" w:eastAsia="Arial" w:ascii="Arial"/>
          <w:color w:val="313131"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313131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313131"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313131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color w:val="313131"/>
          <w:spacing w:val="-17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-2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313131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313131"/>
          <w:spacing w:val="2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-1"/>
          <w:w w:val="88"/>
          <w:sz w:val="20"/>
          <w:szCs w:val="20"/>
        </w:rPr>
        <w:t>l</w:t>
      </w:r>
      <w:r>
        <w:rPr>
          <w:rFonts w:cs="Arial" w:hAnsi="Arial" w:eastAsia="Arial" w:ascii="Arial"/>
          <w:color w:val="313131"/>
          <w:spacing w:val="0"/>
          <w:w w:val="83"/>
          <w:sz w:val="20"/>
          <w:szCs w:val="20"/>
        </w:rPr>
        <w:t>a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43"/>
        <w:ind w:left="119"/>
      </w:pPr>
      <w:r>
        <w:rPr>
          <w:rFonts w:cs="Arial" w:hAnsi="Arial" w:eastAsia="Arial" w:ascii="Arial"/>
          <w:color w:val="313131"/>
          <w:spacing w:val="-1"/>
          <w:w w:val="69"/>
          <w:sz w:val="20"/>
          <w:szCs w:val="20"/>
        </w:rPr>
        <w:t>E</w:t>
      </w:r>
      <w:r>
        <w:rPr>
          <w:rFonts w:cs="Arial" w:hAnsi="Arial" w:eastAsia="Arial" w:ascii="Arial"/>
          <w:color w:val="313131"/>
          <w:spacing w:val="-1"/>
          <w:w w:val="97"/>
          <w:sz w:val="20"/>
          <w:szCs w:val="20"/>
        </w:rPr>
        <w:t>x</w:t>
      </w:r>
      <w:r>
        <w:rPr>
          <w:rFonts w:cs="Arial" w:hAnsi="Arial" w:eastAsia="Arial" w:ascii="Arial"/>
          <w:color w:val="313131"/>
          <w:spacing w:val="-2"/>
          <w:w w:val="105"/>
          <w:sz w:val="20"/>
          <w:szCs w:val="20"/>
        </w:rPr>
        <w:t>p</w:t>
      </w:r>
      <w:r>
        <w:rPr>
          <w:rFonts w:cs="Arial" w:hAnsi="Arial" w:eastAsia="Arial" w:ascii="Arial"/>
          <w:color w:val="313131"/>
          <w:spacing w:val="-2"/>
          <w:w w:val="101"/>
          <w:sz w:val="20"/>
          <w:szCs w:val="20"/>
        </w:rPr>
        <w:t>e</w:t>
      </w:r>
      <w:r>
        <w:rPr>
          <w:rFonts w:cs="Arial" w:hAnsi="Arial" w:eastAsia="Arial" w:ascii="Arial"/>
          <w:color w:val="313131"/>
          <w:spacing w:val="-2"/>
          <w:w w:val="125"/>
          <w:sz w:val="20"/>
          <w:szCs w:val="20"/>
        </w:rPr>
        <w:t>r</w:t>
      </w:r>
      <w:r>
        <w:rPr>
          <w:rFonts w:cs="Arial" w:hAnsi="Arial" w:eastAsia="Arial" w:ascii="Arial"/>
          <w:color w:val="313131"/>
          <w:spacing w:val="-1"/>
          <w:w w:val="99"/>
          <w:sz w:val="20"/>
          <w:szCs w:val="20"/>
        </w:rPr>
        <w:t>i</w:t>
      </w:r>
      <w:r>
        <w:rPr>
          <w:rFonts w:cs="Arial" w:hAnsi="Arial" w:eastAsia="Arial" w:ascii="Arial"/>
          <w:color w:val="313131"/>
          <w:spacing w:val="-2"/>
          <w:w w:val="108"/>
          <w:sz w:val="20"/>
          <w:szCs w:val="20"/>
        </w:rPr>
        <w:t>m</w:t>
      </w:r>
      <w:r>
        <w:rPr>
          <w:rFonts w:cs="Arial" w:hAnsi="Arial" w:eastAsia="Arial" w:ascii="Arial"/>
          <w:color w:val="313131"/>
          <w:spacing w:val="-2"/>
          <w:w w:val="105"/>
          <w:sz w:val="20"/>
          <w:szCs w:val="20"/>
        </w:rPr>
        <w:t>e</w:t>
      </w:r>
      <w:r>
        <w:rPr>
          <w:rFonts w:cs="Arial" w:hAnsi="Arial" w:eastAsia="Arial" w:ascii="Arial"/>
          <w:color w:val="313131"/>
          <w:spacing w:val="-2"/>
          <w:w w:val="101"/>
          <w:sz w:val="20"/>
          <w:szCs w:val="20"/>
        </w:rPr>
        <w:t>n</w:t>
      </w:r>
      <w:r>
        <w:rPr>
          <w:rFonts w:cs="Arial" w:hAnsi="Arial" w:eastAsia="Arial" w:ascii="Arial"/>
          <w:color w:val="313131"/>
          <w:spacing w:val="-2"/>
          <w:w w:val="150"/>
          <w:sz w:val="20"/>
          <w:szCs w:val="20"/>
        </w:rPr>
        <w:t>t</w:t>
      </w:r>
      <w:r>
        <w:rPr>
          <w:rFonts w:cs="Arial" w:hAnsi="Arial" w:eastAsia="Arial" w:ascii="Arial"/>
          <w:color w:val="313131"/>
          <w:spacing w:val="-2"/>
          <w:w w:val="92"/>
          <w:sz w:val="20"/>
          <w:szCs w:val="20"/>
        </w:rPr>
        <w:t>a</w:t>
      </w:r>
      <w:r>
        <w:rPr>
          <w:rFonts w:cs="Arial" w:hAnsi="Arial" w:eastAsia="Arial" w:ascii="Arial"/>
          <w:color w:val="313131"/>
          <w:spacing w:val="-1"/>
          <w:w w:val="110"/>
          <w:sz w:val="20"/>
          <w:szCs w:val="20"/>
        </w:rPr>
        <w:t>l</w:t>
      </w:r>
      <w:r>
        <w:rPr>
          <w:rFonts w:cs="Arial" w:hAnsi="Arial" w:eastAsia="Arial" w:ascii="Arial"/>
          <w:color w:val="313131"/>
          <w:spacing w:val="0"/>
          <w:w w:val="88"/>
          <w:sz w:val="20"/>
          <w:szCs w:val="20"/>
        </w:rPr>
        <w:t>,</w:t>
      </w:r>
      <w:r>
        <w:rPr>
          <w:rFonts w:cs="Arial" w:hAnsi="Arial" w:eastAsia="Arial" w:ascii="Arial"/>
          <w:color w:val="313131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-1"/>
          <w:w w:val="87"/>
          <w:sz w:val="20"/>
          <w:szCs w:val="20"/>
        </w:rPr>
        <w:t>S</w:t>
      </w:r>
      <w:r>
        <w:rPr>
          <w:rFonts w:cs="Arial" w:hAnsi="Arial" w:eastAsia="Arial" w:ascii="Arial"/>
          <w:color w:val="313131"/>
          <w:spacing w:val="-2"/>
          <w:w w:val="87"/>
          <w:sz w:val="20"/>
          <w:szCs w:val="20"/>
        </w:rPr>
        <w:t>a</w:t>
      </w:r>
      <w:r>
        <w:rPr>
          <w:rFonts w:cs="Arial" w:hAnsi="Arial" w:eastAsia="Arial" w:ascii="Arial"/>
          <w:color w:val="313131"/>
          <w:spacing w:val="0"/>
          <w:w w:val="87"/>
          <w:sz w:val="20"/>
          <w:szCs w:val="20"/>
        </w:rPr>
        <w:t>n</w:t>
      </w:r>
      <w:r>
        <w:rPr>
          <w:rFonts w:cs="Arial" w:hAnsi="Arial" w:eastAsia="Arial" w:ascii="Arial"/>
          <w:color w:val="313131"/>
          <w:spacing w:val="14"/>
          <w:w w:val="87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-1"/>
          <w:w w:val="102"/>
          <w:sz w:val="20"/>
          <w:szCs w:val="20"/>
        </w:rPr>
        <w:t>A</w:t>
      </w:r>
      <w:r>
        <w:rPr>
          <w:rFonts w:cs="Arial" w:hAnsi="Arial" w:eastAsia="Arial" w:ascii="Arial"/>
          <w:color w:val="313131"/>
          <w:spacing w:val="-1"/>
          <w:w w:val="96"/>
          <w:sz w:val="20"/>
          <w:szCs w:val="20"/>
        </w:rPr>
        <w:t>n</w:t>
      </w:r>
      <w:r>
        <w:rPr>
          <w:rFonts w:cs="Arial" w:hAnsi="Arial" w:eastAsia="Arial" w:ascii="Arial"/>
          <w:color w:val="313131"/>
          <w:spacing w:val="-1"/>
          <w:w w:val="150"/>
          <w:sz w:val="20"/>
          <w:szCs w:val="20"/>
        </w:rPr>
        <w:t>t</w:t>
      </w:r>
      <w:r>
        <w:rPr>
          <w:rFonts w:cs="Arial" w:hAnsi="Arial" w:eastAsia="Arial" w:ascii="Arial"/>
          <w:color w:val="313131"/>
          <w:spacing w:val="-2"/>
          <w:w w:val="110"/>
          <w:sz w:val="20"/>
          <w:szCs w:val="20"/>
        </w:rPr>
        <w:t>o</w:t>
      </w:r>
      <w:r>
        <w:rPr>
          <w:rFonts w:cs="Arial" w:hAnsi="Arial" w:eastAsia="Arial" w:ascii="Arial"/>
          <w:color w:val="313131"/>
          <w:spacing w:val="-2"/>
          <w:w w:val="105"/>
          <w:sz w:val="20"/>
          <w:szCs w:val="20"/>
        </w:rPr>
        <w:t>n</w:t>
      </w:r>
      <w:r>
        <w:rPr>
          <w:rFonts w:cs="Arial" w:hAnsi="Arial" w:eastAsia="Arial" w:ascii="Arial"/>
          <w:color w:val="313131"/>
          <w:spacing w:val="-1"/>
          <w:w w:val="121"/>
          <w:sz w:val="20"/>
          <w:szCs w:val="20"/>
        </w:rPr>
        <w:t>i</w:t>
      </w:r>
      <w:r>
        <w:rPr>
          <w:rFonts w:cs="Arial" w:hAnsi="Arial" w:eastAsia="Arial" w:ascii="Arial"/>
          <w:color w:val="313131"/>
          <w:spacing w:val="0"/>
          <w:w w:val="101"/>
          <w:sz w:val="20"/>
          <w:szCs w:val="20"/>
        </w:rPr>
        <w:t>o</w:t>
      </w:r>
      <w:r>
        <w:rPr>
          <w:rFonts w:cs="Arial" w:hAnsi="Arial" w:eastAsia="Arial" w:ascii="Arial"/>
          <w:color w:val="313131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313131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313131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-1"/>
          <w:w w:val="88"/>
          <w:sz w:val="20"/>
          <w:szCs w:val="20"/>
        </w:rPr>
        <w:t>l</w:t>
      </w:r>
      <w:r>
        <w:rPr>
          <w:rFonts w:cs="Arial" w:hAnsi="Arial" w:eastAsia="Arial" w:ascii="Arial"/>
          <w:color w:val="313131"/>
          <w:spacing w:val="0"/>
          <w:w w:val="88"/>
          <w:sz w:val="20"/>
          <w:szCs w:val="20"/>
        </w:rPr>
        <w:t>a</w:t>
      </w:r>
      <w:r>
        <w:rPr>
          <w:rFonts w:cs="Arial" w:hAnsi="Arial" w:eastAsia="Arial" w:ascii="Arial"/>
          <w:color w:val="313131"/>
          <w:spacing w:val="12"/>
          <w:w w:val="88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-2"/>
          <w:w w:val="88"/>
          <w:sz w:val="20"/>
          <w:szCs w:val="20"/>
        </w:rPr>
        <w:t>C</w:t>
      </w:r>
      <w:r>
        <w:rPr>
          <w:rFonts w:cs="Arial" w:hAnsi="Arial" w:eastAsia="Arial" w:ascii="Arial"/>
          <w:color w:val="313131"/>
          <w:spacing w:val="-2"/>
          <w:w w:val="88"/>
          <w:sz w:val="20"/>
          <w:szCs w:val="20"/>
        </w:rPr>
        <w:t>a</w:t>
      </w:r>
      <w:r>
        <w:rPr>
          <w:rFonts w:cs="Arial" w:hAnsi="Arial" w:eastAsia="Arial" w:ascii="Arial"/>
          <w:color w:val="313131"/>
          <w:spacing w:val="-1"/>
          <w:w w:val="88"/>
          <w:sz w:val="20"/>
          <w:szCs w:val="20"/>
        </w:rPr>
        <w:t>l</w:t>
      </w:r>
      <w:r>
        <w:rPr>
          <w:rFonts w:cs="Arial" w:hAnsi="Arial" w:eastAsia="Arial" w:ascii="Arial"/>
          <w:color w:val="313131"/>
          <w:spacing w:val="0"/>
          <w:w w:val="88"/>
          <w:sz w:val="20"/>
          <w:szCs w:val="20"/>
        </w:rPr>
        <w:t>,</w:t>
      </w:r>
      <w:r>
        <w:rPr>
          <w:rFonts w:cs="Arial" w:hAnsi="Arial" w:eastAsia="Arial" w:ascii="Arial"/>
          <w:color w:val="313131"/>
          <w:spacing w:val="27"/>
          <w:w w:val="88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-2"/>
          <w:w w:val="78"/>
          <w:sz w:val="20"/>
          <w:szCs w:val="20"/>
        </w:rPr>
        <w:t>C</w:t>
      </w:r>
      <w:r>
        <w:rPr>
          <w:rFonts w:cs="Arial" w:hAnsi="Arial" w:eastAsia="Arial" w:ascii="Arial"/>
          <w:color w:val="313131"/>
          <w:spacing w:val="-2"/>
          <w:w w:val="101"/>
          <w:sz w:val="20"/>
          <w:szCs w:val="20"/>
        </w:rPr>
        <w:t>e</w:t>
      </w:r>
      <w:r>
        <w:rPr>
          <w:rFonts w:cs="Arial" w:hAnsi="Arial" w:eastAsia="Arial" w:ascii="Arial"/>
          <w:color w:val="313131"/>
          <w:spacing w:val="-2"/>
          <w:w w:val="101"/>
          <w:sz w:val="20"/>
          <w:szCs w:val="20"/>
        </w:rPr>
        <w:t>n</w:t>
      </w:r>
      <w:r>
        <w:rPr>
          <w:rFonts w:cs="Arial" w:hAnsi="Arial" w:eastAsia="Arial" w:ascii="Arial"/>
          <w:color w:val="313131"/>
          <w:spacing w:val="-2"/>
          <w:w w:val="159"/>
          <w:sz w:val="20"/>
          <w:szCs w:val="20"/>
        </w:rPr>
        <w:t>t</w:t>
      </w:r>
      <w:r>
        <w:rPr>
          <w:rFonts w:cs="Arial" w:hAnsi="Arial" w:eastAsia="Arial" w:ascii="Arial"/>
          <w:color w:val="313131"/>
          <w:spacing w:val="0"/>
          <w:w w:val="104"/>
          <w:sz w:val="20"/>
          <w:szCs w:val="20"/>
        </w:rPr>
        <w:t>r</w:t>
      </w:r>
      <w:r>
        <w:rPr>
          <w:rFonts w:cs="Arial" w:hAnsi="Arial" w:eastAsia="Arial" w:ascii="Arial"/>
          <w:color w:val="313131"/>
          <w:spacing w:val="-3"/>
          <w:w w:val="104"/>
          <w:sz w:val="20"/>
          <w:szCs w:val="20"/>
        </w:rPr>
        <w:t>o</w:t>
      </w:r>
      <w:r>
        <w:rPr>
          <w:rFonts w:cs="Arial" w:hAnsi="Arial" w:eastAsia="Arial" w:ascii="Arial"/>
          <w:color w:val="313131"/>
          <w:spacing w:val="0"/>
          <w:w w:val="79"/>
          <w:sz w:val="20"/>
          <w:szCs w:val="20"/>
        </w:rPr>
        <w:t>,</w:t>
      </w:r>
      <w:r>
        <w:rPr>
          <w:rFonts w:cs="Arial" w:hAnsi="Arial" w:eastAsia="Arial" w:ascii="Arial"/>
          <w:color w:val="313131"/>
          <w:spacing w:val="2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-2"/>
          <w:w w:val="86"/>
          <w:sz w:val="20"/>
          <w:szCs w:val="20"/>
        </w:rPr>
        <w:t>O</w:t>
      </w:r>
      <w:r>
        <w:rPr>
          <w:rFonts w:cs="Arial" w:hAnsi="Arial" w:eastAsia="Arial" w:ascii="Arial"/>
          <w:color w:val="313131"/>
          <w:spacing w:val="-2"/>
          <w:w w:val="86"/>
          <w:sz w:val="20"/>
          <w:szCs w:val="20"/>
        </w:rPr>
        <w:t>a</w:t>
      </w:r>
      <w:r>
        <w:rPr>
          <w:rFonts w:cs="Arial" w:hAnsi="Arial" w:eastAsia="Arial" w:ascii="Arial"/>
          <w:color w:val="313131"/>
          <w:spacing w:val="-1"/>
          <w:w w:val="86"/>
          <w:sz w:val="20"/>
          <w:szCs w:val="20"/>
        </w:rPr>
        <w:t>x</w:t>
      </w:r>
      <w:r>
        <w:rPr>
          <w:rFonts w:cs="Arial" w:hAnsi="Arial" w:eastAsia="Arial" w:ascii="Arial"/>
          <w:color w:val="313131"/>
          <w:spacing w:val="-2"/>
          <w:w w:val="86"/>
          <w:sz w:val="20"/>
          <w:szCs w:val="20"/>
        </w:rPr>
        <w:t>a</w:t>
      </w:r>
      <w:r>
        <w:rPr>
          <w:rFonts w:cs="Arial" w:hAnsi="Arial" w:eastAsia="Arial" w:ascii="Arial"/>
          <w:color w:val="313131"/>
          <w:spacing w:val="-1"/>
          <w:w w:val="86"/>
          <w:sz w:val="20"/>
          <w:szCs w:val="20"/>
        </w:rPr>
        <w:t>c</w:t>
      </w:r>
      <w:r>
        <w:rPr>
          <w:rFonts w:cs="Arial" w:hAnsi="Arial" w:eastAsia="Arial" w:ascii="Arial"/>
          <w:color w:val="313131"/>
          <w:spacing w:val="-2"/>
          <w:w w:val="86"/>
          <w:sz w:val="20"/>
          <w:szCs w:val="20"/>
        </w:rPr>
        <w:t>a</w:t>
      </w:r>
      <w:r>
        <w:rPr>
          <w:rFonts w:cs="Arial" w:hAnsi="Arial" w:eastAsia="Arial" w:ascii="Arial"/>
          <w:color w:val="313131"/>
          <w:spacing w:val="0"/>
          <w:w w:val="86"/>
          <w:sz w:val="20"/>
          <w:szCs w:val="20"/>
        </w:rPr>
        <w:t>,</w:t>
      </w:r>
      <w:r>
        <w:rPr>
          <w:rFonts w:cs="Arial" w:hAnsi="Arial" w:eastAsia="Arial" w:ascii="Arial"/>
          <w:color w:val="313131"/>
          <w:spacing w:val="0"/>
          <w:w w:val="86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31"/>
          <w:w w:val="86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0"/>
          <w:w w:val="86"/>
          <w:sz w:val="20"/>
          <w:szCs w:val="20"/>
        </w:rPr>
        <w:t>a</w:t>
      </w:r>
      <w:r>
        <w:rPr>
          <w:rFonts w:cs="Arial" w:hAnsi="Arial" w:eastAsia="Arial" w:ascii="Arial"/>
          <w:color w:val="313131"/>
          <w:spacing w:val="20"/>
          <w:w w:val="86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-1"/>
          <w:w w:val="77"/>
          <w:sz w:val="20"/>
          <w:szCs w:val="20"/>
        </w:rPr>
        <w:t>l</w:t>
      </w:r>
      <w:r>
        <w:rPr>
          <w:rFonts w:cs="Arial" w:hAnsi="Arial" w:eastAsia="Arial" w:ascii="Arial"/>
          <w:color w:val="313131"/>
          <w:spacing w:val="-2"/>
          <w:w w:val="110"/>
          <w:sz w:val="20"/>
          <w:szCs w:val="20"/>
        </w:rPr>
        <w:t>o</w:t>
      </w:r>
      <w:r>
        <w:rPr>
          <w:rFonts w:cs="Arial" w:hAnsi="Arial" w:eastAsia="Arial" w:ascii="Arial"/>
          <w:color w:val="313131"/>
          <w:spacing w:val="0"/>
          <w:w w:val="83"/>
          <w:sz w:val="20"/>
          <w:szCs w:val="20"/>
        </w:rPr>
        <w:t>s</w:t>
      </w:r>
      <w:r>
        <w:rPr>
          <w:rFonts w:cs="Arial" w:hAnsi="Arial" w:eastAsia="Arial" w:ascii="Arial"/>
          <w:color w:val="313131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-1"/>
          <w:w w:val="141"/>
          <w:sz w:val="20"/>
          <w:szCs w:val="20"/>
        </w:rPr>
        <w:t>t</w:t>
      </w:r>
      <w:r>
        <w:rPr>
          <w:rFonts w:cs="Arial" w:hAnsi="Arial" w:eastAsia="Arial" w:ascii="Arial"/>
          <w:color w:val="313131"/>
          <w:spacing w:val="-1"/>
          <w:w w:val="110"/>
          <w:sz w:val="20"/>
          <w:szCs w:val="20"/>
        </w:rPr>
        <w:t>r</w:t>
      </w:r>
      <w:r>
        <w:rPr>
          <w:rFonts w:cs="Arial" w:hAnsi="Arial" w:eastAsia="Arial" w:ascii="Arial"/>
          <w:color w:val="313131"/>
          <w:spacing w:val="-2"/>
          <w:w w:val="101"/>
          <w:sz w:val="20"/>
          <w:szCs w:val="20"/>
        </w:rPr>
        <w:t>e</w:t>
      </w:r>
      <w:r>
        <w:rPr>
          <w:rFonts w:cs="Arial" w:hAnsi="Arial" w:eastAsia="Arial" w:ascii="Arial"/>
          <w:color w:val="313131"/>
          <w:spacing w:val="0"/>
          <w:w w:val="83"/>
          <w:sz w:val="20"/>
          <w:szCs w:val="20"/>
        </w:rPr>
        <w:t>s</w:t>
      </w:r>
      <w:r>
        <w:rPr>
          <w:rFonts w:cs="Arial" w:hAnsi="Arial" w:eastAsia="Arial" w:ascii="Arial"/>
          <w:color w:val="313131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-2"/>
          <w:w w:val="93"/>
          <w:sz w:val="20"/>
          <w:szCs w:val="20"/>
        </w:rPr>
        <w:t>d</w:t>
      </w:r>
      <w:r>
        <w:rPr>
          <w:rFonts w:cs="Arial" w:hAnsi="Arial" w:eastAsia="Arial" w:ascii="Arial"/>
          <w:color w:val="313131"/>
          <w:spacing w:val="-1"/>
          <w:w w:val="93"/>
          <w:sz w:val="20"/>
          <w:szCs w:val="20"/>
        </w:rPr>
        <w:t>í</w:t>
      </w:r>
      <w:r>
        <w:rPr>
          <w:rFonts w:cs="Arial" w:hAnsi="Arial" w:eastAsia="Arial" w:ascii="Arial"/>
          <w:color w:val="313131"/>
          <w:spacing w:val="-2"/>
          <w:w w:val="93"/>
          <w:sz w:val="20"/>
          <w:szCs w:val="20"/>
        </w:rPr>
        <w:t>a</w:t>
      </w:r>
      <w:r>
        <w:rPr>
          <w:rFonts w:cs="Arial" w:hAnsi="Arial" w:eastAsia="Arial" w:ascii="Arial"/>
          <w:color w:val="313131"/>
          <w:spacing w:val="0"/>
          <w:w w:val="93"/>
          <w:sz w:val="20"/>
          <w:szCs w:val="20"/>
        </w:rPr>
        <w:t>s</w:t>
      </w:r>
      <w:r>
        <w:rPr>
          <w:rFonts w:cs="Arial" w:hAnsi="Arial" w:eastAsia="Arial" w:ascii="Arial"/>
          <w:color w:val="313131"/>
          <w:spacing w:val="14"/>
          <w:w w:val="93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-2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313131"/>
          <w:spacing w:val="-2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313131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313131"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-3"/>
          <w:w w:val="100"/>
          <w:sz w:val="20"/>
          <w:szCs w:val="20"/>
        </w:rPr>
        <w:t>m</w:t>
      </w:r>
      <w:r>
        <w:rPr>
          <w:rFonts w:cs="Arial" w:hAnsi="Arial" w:eastAsia="Arial" w:ascii="Arial"/>
          <w:color w:val="313131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313131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313131"/>
          <w:spacing w:val="-16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313131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313131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B5257"/>
          <w:spacing w:val="-1"/>
          <w:w w:val="83"/>
          <w:sz w:val="20"/>
          <w:szCs w:val="20"/>
        </w:rPr>
        <w:t>a</w:t>
      </w:r>
      <w:r>
        <w:rPr>
          <w:rFonts w:cs="Arial" w:hAnsi="Arial" w:eastAsia="Arial" w:ascii="Arial"/>
          <w:color w:val="424242"/>
          <w:spacing w:val="-2"/>
          <w:w w:val="101"/>
          <w:sz w:val="20"/>
          <w:szCs w:val="20"/>
        </w:rPr>
        <w:t>g</w:t>
      </w:r>
      <w:r>
        <w:rPr>
          <w:rFonts w:cs="Arial" w:hAnsi="Arial" w:eastAsia="Arial" w:ascii="Arial"/>
          <w:color w:val="424242"/>
          <w:spacing w:val="-2"/>
          <w:w w:val="110"/>
          <w:sz w:val="20"/>
          <w:szCs w:val="20"/>
        </w:rPr>
        <w:t>o</w:t>
      </w:r>
      <w:r>
        <w:rPr>
          <w:rFonts w:cs="Arial" w:hAnsi="Arial" w:eastAsia="Arial" w:ascii="Arial"/>
          <w:color w:val="424242"/>
          <w:spacing w:val="-2"/>
          <w:w w:val="88"/>
          <w:sz w:val="20"/>
          <w:szCs w:val="20"/>
        </w:rPr>
        <w:t>s</w:t>
      </w:r>
      <w:r>
        <w:rPr>
          <w:rFonts w:cs="Arial" w:hAnsi="Arial" w:eastAsia="Arial" w:ascii="Arial"/>
          <w:color w:val="424242"/>
          <w:spacing w:val="-1"/>
          <w:w w:val="141"/>
          <w:sz w:val="20"/>
          <w:szCs w:val="20"/>
        </w:rPr>
        <w:t>t</w:t>
      </w:r>
      <w:r>
        <w:rPr>
          <w:rFonts w:cs="Arial" w:hAnsi="Arial" w:eastAsia="Arial" w:ascii="Arial"/>
          <w:color w:val="424242"/>
          <w:spacing w:val="0"/>
          <w:w w:val="92"/>
          <w:sz w:val="20"/>
          <w:szCs w:val="20"/>
        </w:rPr>
        <w:t>o</w:t>
      </w:r>
      <w:r>
        <w:rPr>
          <w:rFonts w:cs="Arial" w:hAnsi="Arial" w:eastAsia="Arial" w:ascii="Arial"/>
          <w:color w:val="424242"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B5257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424242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424242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-1"/>
          <w:w w:val="96"/>
          <w:sz w:val="20"/>
          <w:szCs w:val="20"/>
        </w:rPr>
        <w:t>d</w:t>
      </w:r>
      <w:r>
        <w:rPr>
          <w:rFonts w:cs="Arial" w:hAnsi="Arial" w:eastAsia="Arial" w:ascii="Arial"/>
          <w:color w:val="313131"/>
          <w:spacing w:val="-2"/>
          <w:w w:val="96"/>
          <w:sz w:val="20"/>
          <w:szCs w:val="20"/>
        </w:rPr>
        <w:t>o</w:t>
      </w:r>
      <w:r>
        <w:rPr>
          <w:rFonts w:cs="Arial" w:hAnsi="Arial" w:eastAsia="Arial" w:ascii="Arial"/>
          <w:color w:val="313131"/>
          <w:spacing w:val="0"/>
          <w:w w:val="96"/>
          <w:sz w:val="20"/>
          <w:szCs w:val="20"/>
        </w:rPr>
        <w:t>s</w:t>
      </w:r>
      <w:r>
        <w:rPr>
          <w:rFonts w:cs="Arial" w:hAnsi="Arial" w:eastAsia="Arial" w:ascii="Arial"/>
          <w:color w:val="313131"/>
          <w:spacing w:val="15"/>
          <w:w w:val="96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-2"/>
          <w:w w:val="100"/>
          <w:sz w:val="20"/>
          <w:szCs w:val="20"/>
        </w:rPr>
        <w:t>m</w:t>
      </w:r>
      <w:r>
        <w:rPr>
          <w:rFonts w:cs="Arial" w:hAnsi="Arial" w:eastAsia="Arial" w:ascii="Arial"/>
          <w:color w:val="313131"/>
          <w:spacing w:val="0"/>
          <w:w w:val="100"/>
          <w:sz w:val="20"/>
          <w:szCs w:val="20"/>
        </w:rPr>
        <w:t>il</w:t>
      </w:r>
      <w:r>
        <w:rPr>
          <w:rFonts w:cs="Arial" w:hAnsi="Arial" w:eastAsia="Arial" w:ascii="Arial"/>
          <w:color w:val="313131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-1"/>
          <w:w w:val="97"/>
          <w:sz w:val="20"/>
          <w:szCs w:val="20"/>
        </w:rPr>
        <w:t>v</w:t>
      </w:r>
      <w:r>
        <w:rPr>
          <w:rFonts w:cs="Arial" w:hAnsi="Arial" w:eastAsia="Arial" w:ascii="Arial"/>
          <w:color w:val="313131"/>
          <w:spacing w:val="-1"/>
          <w:w w:val="96"/>
          <w:sz w:val="20"/>
          <w:szCs w:val="20"/>
        </w:rPr>
        <w:t>e</w:t>
      </w:r>
      <w:r>
        <w:rPr>
          <w:rFonts w:cs="Arial" w:hAnsi="Arial" w:eastAsia="Arial" w:ascii="Arial"/>
          <w:color w:val="313131"/>
          <w:spacing w:val="-1"/>
          <w:w w:val="121"/>
          <w:sz w:val="20"/>
          <w:szCs w:val="20"/>
        </w:rPr>
        <w:t>i</w:t>
      </w:r>
      <w:r>
        <w:rPr>
          <w:rFonts w:cs="Arial" w:hAnsi="Arial" w:eastAsia="Arial" w:ascii="Arial"/>
          <w:color w:val="313131"/>
          <w:spacing w:val="-2"/>
          <w:w w:val="101"/>
          <w:sz w:val="20"/>
          <w:szCs w:val="20"/>
        </w:rPr>
        <w:t>n</w:t>
      </w:r>
      <w:r>
        <w:rPr>
          <w:rFonts w:cs="Arial" w:hAnsi="Arial" w:eastAsia="Arial" w:ascii="Arial"/>
          <w:color w:val="313131"/>
          <w:spacing w:val="-1"/>
          <w:w w:val="150"/>
          <w:sz w:val="20"/>
          <w:szCs w:val="20"/>
        </w:rPr>
        <w:t>t</w:t>
      </w:r>
      <w:r>
        <w:rPr>
          <w:rFonts w:cs="Arial" w:hAnsi="Arial" w:eastAsia="Arial" w:ascii="Arial"/>
          <w:color w:val="313131"/>
          <w:spacing w:val="-2"/>
          <w:w w:val="101"/>
          <w:sz w:val="20"/>
          <w:szCs w:val="20"/>
        </w:rPr>
        <w:t>e</w:t>
      </w:r>
      <w:r>
        <w:rPr>
          <w:rFonts w:cs="Arial" w:hAnsi="Arial" w:eastAsia="Arial" w:ascii="Arial"/>
          <w:color w:val="626262"/>
          <w:spacing w:val="0"/>
          <w:w w:val="70"/>
          <w:sz w:val="20"/>
          <w:szCs w:val="20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</w:r>
    </w:p>
    <w:p>
      <w:pPr>
        <w:rPr>
          <w:sz w:val="18"/>
          <w:szCs w:val="18"/>
        </w:rPr>
        <w:jc w:val="left"/>
        <w:spacing w:before="2" w:lineRule="exact" w:line="180"/>
      </w:pPr>
      <w:r>
        <w:rPr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16"/>
          <w:szCs w:val="16"/>
        </w:rPr>
        <w:jc w:val="right"/>
        <w:spacing w:lineRule="exact" w:line="320"/>
        <w:ind w:right="1792"/>
      </w:pPr>
      <w:r>
        <w:pict>
          <v:shape type="#_x0000_t202" style="position:absolute;margin-left:437.52pt;margin-top:-3.58679pt;width:32.8573pt;height:29pt;mso-position-horizontal-relative:page;mso-position-vertical-relative:paragraph;z-index:-293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26"/>
                      <w:szCs w:val="26"/>
                    </w:rPr>
                    <w:jc w:val="left"/>
                    <w:spacing w:lineRule="exact" w:line="580"/>
                    <w:ind w:right="-107"/>
                  </w:pPr>
                  <w:r>
                    <w:rPr>
                      <w:rFonts w:cs="Arial" w:hAnsi="Arial" w:eastAsia="Arial" w:ascii="Arial"/>
                      <w:i/>
                      <w:color w:val="80B1DB"/>
                      <w:spacing w:val="0"/>
                      <w:w w:val="100"/>
                      <w:position w:val="10"/>
                      <w:sz w:val="26"/>
                      <w:szCs w:val="26"/>
                    </w:rPr>
                    <w:t>'-:</w:t>
                  </w:r>
                  <w:r>
                    <w:rPr>
                      <w:rFonts w:cs="Arial" w:hAnsi="Arial" w:eastAsia="Arial" w:ascii="Arial"/>
                      <w:i/>
                      <w:color w:val="80B1DB"/>
                      <w:spacing w:val="0"/>
                      <w:w w:val="100"/>
                      <w:position w:val="10"/>
                      <w:sz w:val="26"/>
                      <w:szCs w:val="26"/>
                    </w:rPr>
                    <w:t>  </w:t>
                  </w:r>
                  <w:r>
                    <w:rPr>
                      <w:rFonts w:cs="Arial" w:hAnsi="Arial" w:eastAsia="Arial" w:ascii="Arial"/>
                      <w:i/>
                      <w:color w:val="80B1DB"/>
                      <w:spacing w:val="3"/>
                      <w:w w:val="100"/>
                      <w:position w:val="10"/>
                      <w:sz w:val="26"/>
                      <w:szCs w:val="26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679ED4"/>
                      <w:spacing w:val="0"/>
                      <w:w w:val="37"/>
                      <w:position w:val="0"/>
                      <w:sz w:val="58"/>
                      <w:szCs w:val="58"/>
                    </w:rPr>
                    <w:t>.</w:t>
                  </w:r>
                  <w:r>
                    <w:rPr>
                      <w:rFonts w:cs="Times New Roman" w:hAnsi="Times New Roman" w:eastAsia="Times New Roman" w:ascii="Times New Roman"/>
                      <w:color w:val="679ED4"/>
                      <w:spacing w:val="32"/>
                      <w:w w:val="37"/>
                      <w:position w:val="0"/>
                      <w:sz w:val="58"/>
                      <w:szCs w:val="58"/>
                    </w:rPr>
                    <w:t>.</w:t>
                  </w:r>
                  <w:r>
                    <w:rPr>
                      <w:rFonts w:cs="Arial" w:hAnsi="Arial" w:eastAsia="Arial" w:ascii="Arial"/>
                      <w:i/>
                      <w:color w:val="5490D4"/>
                      <w:spacing w:val="-19"/>
                      <w:w w:val="126"/>
                      <w:position w:val="10"/>
                      <w:sz w:val="26"/>
                      <w:szCs w:val="26"/>
                    </w:rPr>
                    <w:t>.</w:t>
                  </w:r>
                  <w:r>
                    <w:rPr>
                      <w:rFonts w:cs="Arial" w:hAnsi="Arial" w:eastAsia="Arial" w:ascii="Arial"/>
                      <w:i/>
                      <w:color w:val="679ED4"/>
                      <w:spacing w:val="-67"/>
                      <w:w w:val="113"/>
                      <w:position w:val="10"/>
                      <w:sz w:val="26"/>
                      <w:szCs w:val="26"/>
                    </w:rPr>
                    <w:t>,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position w:val="0"/>
                      <w:sz w:val="26"/>
                      <w:szCs w:val="26"/>
                    </w:rPr>
                  </w:r>
                </w:p>
              </w:txbxContent>
            </v:textbox>
            <w10:wrap type="none"/>
          </v:shape>
        </w:pict>
      </w:r>
      <w:r>
        <w:rPr>
          <w:rFonts w:cs="Times New Roman" w:hAnsi="Times New Roman" w:eastAsia="Times New Roman" w:ascii="Times New Roman"/>
          <w:b/>
          <w:color w:val="80B1DB"/>
          <w:spacing w:val="0"/>
          <w:w w:val="129"/>
          <w:position w:val="11"/>
          <w:sz w:val="16"/>
          <w:szCs w:val="16"/>
        </w:rPr>
        <w:t>H</w:t>
      </w:r>
      <w:r>
        <w:rPr>
          <w:rFonts w:cs="Times New Roman" w:hAnsi="Times New Roman" w:eastAsia="Times New Roman" w:ascii="Times New Roman"/>
          <w:b/>
          <w:color w:val="80B1DB"/>
          <w:spacing w:val="28"/>
          <w:w w:val="129"/>
          <w:position w:val="11"/>
          <w:sz w:val="16"/>
          <w:szCs w:val="16"/>
        </w:rPr>
        <w:t> </w:t>
      </w:r>
      <w:r>
        <w:rPr>
          <w:rFonts w:cs="Arial" w:hAnsi="Arial" w:eastAsia="Arial" w:ascii="Arial"/>
          <w:i/>
          <w:color w:val="9EC6E2"/>
          <w:spacing w:val="28"/>
          <w:w w:val="129"/>
          <w:position w:val="-3"/>
          <w:sz w:val="26"/>
          <w:szCs w:val="26"/>
        </w:rPr>
      </w:r>
      <w:r>
        <w:rPr>
          <w:rFonts w:cs="Arial" w:hAnsi="Arial" w:eastAsia="Arial" w:ascii="Arial"/>
          <w:i/>
          <w:color w:val="9EC6E2"/>
          <w:spacing w:val="-22"/>
          <w:w w:val="129"/>
          <w:position w:val="-3"/>
          <w:sz w:val="26"/>
          <w:szCs w:val="26"/>
          <w:emboss/>
        </w:rPr>
        <w:t>~</w:t>
      </w:r>
      <w:r>
        <w:rPr>
          <w:rFonts w:cs="Arial" w:hAnsi="Arial" w:eastAsia="Arial" w:ascii="Arial"/>
          <w:i/>
          <w:color w:val="9EC6E2"/>
          <w:spacing w:val="-22"/>
          <w:w w:val="129"/>
          <w:position w:val="-3"/>
          <w:sz w:val="26"/>
          <w:szCs w:val="26"/>
          <w:emboss/>
        </w:rPr>
      </w:r>
      <w:r>
        <w:rPr>
          <w:rFonts w:cs="Arial" w:hAnsi="Arial" w:eastAsia="Arial" w:ascii="Arial"/>
          <w:i/>
          <w:color w:val="9EC6E2"/>
          <w:spacing w:val="-22"/>
          <w:w w:val="129"/>
          <w:position w:val="-3"/>
          <w:sz w:val="26"/>
          <w:szCs w:val="26"/>
        </w:rPr>
      </w:r>
      <w:r>
        <w:rPr>
          <w:rFonts w:cs="Arial" w:hAnsi="Arial" w:eastAsia="Arial" w:ascii="Arial"/>
          <w:i/>
          <w:color w:val="9EC6E2"/>
          <w:spacing w:val="0"/>
          <w:w w:val="43"/>
          <w:position w:val="-3"/>
          <w:sz w:val="26"/>
          <w:szCs w:val="26"/>
        </w:rPr>
        <w:t>'</w:t>
      </w:r>
      <w:r>
        <w:rPr>
          <w:rFonts w:cs="Arial" w:hAnsi="Arial" w:eastAsia="Arial" w:ascii="Arial"/>
          <w:i/>
          <w:color w:val="9EC6E2"/>
          <w:spacing w:val="1"/>
          <w:w w:val="43"/>
          <w:position w:val="-3"/>
          <w:sz w:val="26"/>
          <w:szCs w:val="26"/>
        </w:rPr>
        <w:t>:</w:t>
      </w:r>
      <w:r>
        <w:rPr>
          <w:rFonts w:cs="Arial" w:hAnsi="Arial" w:eastAsia="Arial" w:ascii="Arial"/>
          <w:i/>
          <w:color w:val="80B1DB"/>
          <w:spacing w:val="0"/>
          <w:w w:val="51"/>
          <w:position w:val="-3"/>
          <w:sz w:val="26"/>
          <w:szCs w:val="26"/>
        </w:rPr>
        <w:t>"jf"'</w:t>
      </w:r>
      <w:r>
        <w:rPr>
          <w:rFonts w:cs="Arial" w:hAnsi="Arial" w:eastAsia="Arial" w:ascii="Arial"/>
          <w:i/>
          <w:color w:val="80B1DB"/>
          <w:spacing w:val="7"/>
          <w:w w:val="100"/>
          <w:position w:val="-3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color w:val="679ED4"/>
          <w:spacing w:val="0"/>
          <w:w w:val="71"/>
          <w:position w:val="11"/>
          <w:sz w:val="16"/>
          <w:szCs w:val="16"/>
        </w:rPr>
        <w:t>_.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12"/>
          <w:szCs w:val="12"/>
        </w:rPr>
        <w:jc w:val="right"/>
        <w:spacing w:lineRule="exact" w:line="80"/>
        <w:ind w:right="2124"/>
      </w:pPr>
      <w:r>
        <w:rPr>
          <w:rFonts w:cs="Times New Roman" w:hAnsi="Times New Roman" w:eastAsia="Times New Roman" w:ascii="Times New Roman"/>
          <w:color w:val="80B1DB"/>
          <w:spacing w:val="0"/>
          <w:w w:val="156"/>
          <w:position w:val="1"/>
          <w:sz w:val="12"/>
          <w:szCs w:val="12"/>
        </w:rPr>
        <w:t>--.;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12"/>
          <w:szCs w:val="12"/>
        </w:rPr>
      </w:r>
    </w:p>
    <w:p>
      <w:pPr>
        <w:rPr>
          <w:sz w:val="19"/>
          <w:szCs w:val="19"/>
        </w:rPr>
        <w:jc w:val="left"/>
        <w:spacing w:before="6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before="50" w:lineRule="auto" w:line="221"/>
        <w:ind w:left="7434" w:right="1175" w:hanging="4949"/>
      </w:pPr>
      <w:r>
        <w:rPr>
          <w:rFonts w:cs="Times New Roman" w:hAnsi="Times New Roman" w:eastAsia="Times New Roman" w:ascii="Times New Roman"/>
          <w:b/>
          <w:color w:val="727780"/>
          <w:w w:val="544"/>
          <w:sz w:val="18"/>
          <w:szCs w:val="18"/>
        </w:rPr>
        <w:t>--</w:t>
      </w:r>
      <w:r>
        <w:rPr>
          <w:rFonts w:cs="Times New Roman" w:hAnsi="Times New Roman" w:eastAsia="Times New Roman" w:ascii="Times New Roman"/>
          <w:b/>
          <w:color w:val="5D708C"/>
          <w:w w:val="130"/>
          <w:sz w:val="18"/>
          <w:szCs w:val="18"/>
        </w:rPr>
        <w:t>--</w:t>
      </w:r>
      <w:r>
        <w:rPr>
          <w:rFonts w:cs="Times New Roman" w:hAnsi="Times New Roman" w:eastAsia="Times New Roman" w:ascii="Times New Roman"/>
          <w:b/>
          <w:color w:val="5D708C"/>
          <w:spacing w:val="2"/>
          <w:w w:val="13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b/>
          <w:color w:val="727780"/>
          <w:spacing w:val="0"/>
          <w:w w:val="142"/>
          <w:sz w:val="18"/>
          <w:szCs w:val="18"/>
        </w:rPr>
        <w:t>'--f</w:t>
      </w:r>
      <w:r>
        <w:rPr>
          <w:rFonts w:cs="Times New Roman" w:hAnsi="Times New Roman" w:eastAsia="Times New Roman" w:ascii="Times New Roman"/>
          <w:b/>
          <w:color w:val="5D708C"/>
          <w:spacing w:val="0"/>
          <w:w w:val="100"/>
          <w:sz w:val="18"/>
          <w:szCs w:val="18"/>
        </w:rPr>
        <w:t>+-+</w:t>
      </w:r>
      <w:r>
        <w:rPr>
          <w:rFonts w:cs="Times New Roman" w:hAnsi="Times New Roman" w:eastAsia="Times New Roman" w:ascii="Times New Roman"/>
          <w:b/>
          <w:color w:val="5D708C"/>
          <w:spacing w:val="2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b/>
          <w:color w:val="5D708C"/>
          <w:spacing w:val="0"/>
          <w:w w:val="73"/>
          <w:sz w:val="18"/>
          <w:szCs w:val="18"/>
        </w:rPr>
        <w:t>-ttY.</w:t>
      </w:r>
      <w:r>
        <w:rPr>
          <w:rFonts w:cs="Times New Roman" w:hAnsi="Times New Roman" w:eastAsia="Times New Roman" w:ascii="Times New Roman"/>
          <w:b/>
          <w:color w:val="5D708C"/>
          <w:spacing w:val="2"/>
          <w:w w:val="73"/>
          <w:sz w:val="18"/>
          <w:szCs w:val="18"/>
        </w:rPr>
        <w:t>J</w:t>
      </w:r>
      <w:r>
        <w:rPr>
          <w:rFonts w:cs="Times New Roman" w:hAnsi="Times New Roman" w:eastAsia="Times New Roman" w:ascii="Times New Roman"/>
          <w:b/>
          <w:color w:val="5D708C"/>
          <w:spacing w:val="1"/>
          <w:w w:val="348"/>
          <w:sz w:val="18"/>
          <w:szCs w:val="18"/>
        </w:rPr>
        <w:t>~</w:t>
      </w:r>
      <w:r>
        <w:rPr>
          <w:rFonts w:cs="Times New Roman" w:hAnsi="Times New Roman" w:eastAsia="Times New Roman" w:ascii="Times New Roman"/>
          <w:b/>
          <w:color w:val="727780"/>
          <w:spacing w:val="0"/>
          <w:w w:val="83"/>
          <w:sz w:val="18"/>
          <w:szCs w:val="18"/>
        </w:rPr>
        <w:t>'---=</w:t>
      </w:r>
      <w:r>
        <w:rPr>
          <w:rFonts w:cs="Times New Roman" w:hAnsi="Times New Roman" w:eastAsia="Times New Roman" w:ascii="Times New Roman"/>
          <w:b/>
          <w:color w:val="727780"/>
          <w:spacing w:val="1"/>
          <w:w w:val="83"/>
          <w:sz w:val="18"/>
          <w:szCs w:val="18"/>
        </w:rPr>
        <w:t>-</w:t>
      </w:r>
      <w:r>
        <w:rPr>
          <w:rFonts w:cs="Times New Roman" w:hAnsi="Times New Roman" w:eastAsia="Times New Roman" w:ascii="Times New Roman"/>
          <w:b/>
          <w:color w:val="5D708C"/>
          <w:spacing w:val="0"/>
          <w:w w:val="69"/>
          <w:sz w:val="18"/>
          <w:szCs w:val="18"/>
        </w:rPr>
        <w:t>--Y-&gt;</w:t>
      </w:r>
      <w:r>
        <w:rPr>
          <w:rFonts w:cs="Times New Roman" w:hAnsi="Times New Roman" w:eastAsia="Times New Roman" w:ascii="Times New Roman"/>
          <w:b/>
          <w:color w:val="5D708C"/>
          <w:spacing w:val="1"/>
          <w:w w:val="69"/>
          <w:sz w:val="18"/>
          <w:szCs w:val="18"/>
        </w:rPr>
        <w:t>-</w:t>
      </w:r>
      <w:r>
        <w:rPr>
          <w:rFonts w:cs="Times New Roman" w:hAnsi="Times New Roman" w:eastAsia="Times New Roman" w:ascii="Times New Roman"/>
          <w:b/>
          <w:color w:val="5D708C"/>
          <w:spacing w:val="0"/>
          <w:w w:val="87"/>
          <w:sz w:val="18"/>
          <w:szCs w:val="18"/>
        </w:rPr>
        <w:t>L&gt;J</w:t>
      </w:r>
      <w:r>
        <w:rPr>
          <w:rFonts w:cs="Times New Roman" w:hAnsi="Times New Roman" w:eastAsia="Times New Roman" w:ascii="Times New Roman"/>
          <w:b/>
          <w:color w:val="5D708C"/>
          <w:spacing w:val="3"/>
          <w:w w:val="87"/>
          <w:sz w:val="18"/>
          <w:szCs w:val="18"/>
        </w:rPr>
        <w:t>-</w:t>
      </w:r>
      <w:r>
        <w:rPr>
          <w:rFonts w:cs="Times New Roman" w:hAnsi="Times New Roman" w:eastAsia="Times New Roman" w:ascii="Times New Roman"/>
          <w:b/>
          <w:color w:val="5D708C"/>
          <w:spacing w:val="0"/>
          <w:w w:val="98"/>
          <w:sz w:val="18"/>
          <w:szCs w:val="18"/>
        </w:rPr>
        <w:t>--lq</w:t>
      </w:r>
      <w:r>
        <w:rPr>
          <w:rFonts w:cs="Times New Roman" w:hAnsi="Times New Roman" w:eastAsia="Times New Roman" w:ascii="Times New Roman"/>
          <w:b/>
          <w:color w:val="5D708C"/>
          <w:spacing w:val="3"/>
          <w:w w:val="98"/>
          <w:sz w:val="18"/>
          <w:szCs w:val="18"/>
        </w:rPr>
        <w:t>;</w:t>
      </w:r>
      <w:r>
        <w:rPr>
          <w:rFonts w:cs="Times New Roman" w:hAnsi="Times New Roman" w:eastAsia="Times New Roman" w:ascii="Times New Roman"/>
          <w:b/>
          <w:color w:val="727780"/>
          <w:spacing w:val="0"/>
          <w:w w:val="201"/>
          <w:sz w:val="18"/>
          <w:szCs w:val="18"/>
        </w:rPr>
        <w:t>+-</w:t>
      </w:r>
      <w:r>
        <w:rPr>
          <w:rFonts w:cs="Times New Roman" w:hAnsi="Times New Roman" w:eastAsia="Times New Roman" w:ascii="Times New Roman"/>
          <w:b/>
          <w:color w:val="939393"/>
          <w:spacing w:val="0"/>
          <w:w w:val="544"/>
          <w:sz w:val="18"/>
          <w:szCs w:val="18"/>
        </w:rPr>
        <w:t>-</w:t>
      </w:r>
      <w:r>
        <w:rPr>
          <w:rFonts w:cs="Times New Roman" w:hAnsi="Times New Roman" w:eastAsia="Times New Roman" w:ascii="Times New Roman"/>
          <w:b/>
          <w:color w:val="939393"/>
          <w:spacing w:val="0"/>
          <w:w w:val="142"/>
          <w:sz w:val="18"/>
          <w:szCs w:val="18"/>
        </w:rPr>
        <w:t>--'-</w:t>
      </w:r>
      <w:r>
        <w:rPr>
          <w:rFonts w:cs="Times New Roman" w:hAnsi="Times New Roman" w:eastAsia="Times New Roman" w:ascii="Times New Roman"/>
          <w:b/>
          <w:color w:val="5490D4"/>
          <w:spacing w:val="0"/>
          <w:w w:val="98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b/>
          <w:color w:val="5490D4"/>
          <w:spacing w:val="1"/>
          <w:w w:val="98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b/>
          <w:color w:val="5490D4"/>
          <w:spacing w:val="1"/>
          <w:w w:val="119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b/>
          <w:color w:val="5490D4"/>
          <w:spacing w:val="0"/>
          <w:w w:val="133"/>
          <w:sz w:val="18"/>
          <w:szCs w:val="18"/>
        </w:rPr>
        <w:t>iem</w:t>
      </w:r>
      <w:r>
        <w:rPr>
          <w:rFonts w:cs="Times New Roman" w:hAnsi="Times New Roman" w:eastAsia="Times New Roman" w:ascii="Times New Roman"/>
          <w:b/>
          <w:color w:val="5490D4"/>
          <w:spacing w:val="3"/>
          <w:w w:val="133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b/>
          <w:color w:val="5490D4"/>
          <w:spacing w:val="0"/>
          <w:w w:val="134"/>
          <w:sz w:val="18"/>
          <w:szCs w:val="18"/>
        </w:rPr>
        <w:t>det</w:t>
      </w:r>
      <w:r>
        <w:rPr>
          <w:rFonts w:cs="Times New Roman" w:hAnsi="Times New Roman" w:eastAsia="Times New Roman" w:ascii="Times New Roman"/>
          <w:b/>
          <w:color w:val="5490D4"/>
          <w:spacing w:val="0"/>
          <w:w w:val="126"/>
          <w:sz w:val="18"/>
          <w:szCs w:val="18"/>
        </w:rPr>
        <w:t>Estado</w:t>
      </w:r>
      <w:r>
        <w:rPr>
          <w:rFonts w:cs="Times New Roman" w:hAnsi="Times New Roman" w:eastAsia="Times New Roman" w:ascii="Times New Roman"/>
          <w:b/>
          <w:color w:val="5490D4"/>
          <w:spacing w:val="0"/>
          <w:w w:val="126"/>
          <w:sz w:val="18"/>
          <w:szCs w:val="18"/>
        </w:rPr>
        <w:t> </w:t>
      </w:r>
      <w:r>
        <w:rPr>
          <w:rFonts w:cs="Arial" w:hAnsi="Arial" w:eastAsia="Arial" w:ascii="Arial"/>
          <w:color w:val="5490D4"/>
          <w:spacing w:val="0"/>
          <w:w w:val="80"/>
          <w:sz w:val="28"/>
          <w:szCs w:val="28"/>
        </w:rPr>
        <w:t>d</w:t>
      </w:r>
      <w:r>
        <w:rPr>
          <w:rFonts w:cs="Arial" w:hAnsi="Arial" w:eastAsia="Arial" w:ascii="Arial"/>
          <w:color w:val="5490D4"/>
          <w:spacing w:val="1"/>
          <w:w w:val="80"/>
          <w:sz w:val="28"/>
          <w:szCs w:val="28"/>
        </w:rPr>
        <w:t>e</w:t>
      </w:r>
      <w:r>
        <w:rPr>
          <w:rFonts w:cs="Arial" w:hAnsi="Arial" w:eastAsia="Arial" w:ascii="Arial"/>
          <w:color w:val="5490D4"/>
          <w:spacing w:val="0"/>
          <w:w w:val="79"/>
          <w:sz w:val="28"/>
          <w:szCs w:val="28"/>
        </w:rPr>
        <w:t>0axaca</w:t>
      </w:r>
      <w:r>
        <w:rPr>
          <w:rFonts w:cs="Arial" w:hAnsi="Arial" w:eastAsia="Arial" w:ascii="Arial"/>
          <w:color w:val="5490D4"/>
          <w:spacing w:val="0"/>
          <w:w w:val="79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color w:val="5490D4"/>
          <w:spacing w:val="0"/>
          <w:w w:val="74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b/>
          <w:color w:val="5490D4"/>
          <w:spacing w:val="-3"/>
          <w:w w:val="74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b/>
          <w:color w:val="5490D4"/>
          <w:spacing w:val="0"/>
          <w:w w:val="77"/>
          <w:sz w:val="20"/>
          <w:szCs w:val="20"/>
        </w:rPr>
        <w:t>CIE</w:t>
      </w:r>
      <w:r>
        <w:rPr>
          <w:rFonts w:cs="Times New Roman" w:hAnsi="Times New Roman" w:eastAsia="Times New Roman" w:ascii="Times New Roman"/>
          <w:b/>
          <w:color w:val="5490D4"/>
          <w:spacing w:val="-21"/>
          <w:w w:val="77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b/>
          <w:color w:val="5490D4"/>
          <w:spacing w:val="0"/>
          <w:w w:val="64"/>
          <w:sz w:val="20"/>
          <w:szCs w:val="20"/>
        </w:rPr>
        <w:t>ARIA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right"/>
        <w:spacing w:lineRule="exact" w:line="160"/>
        <w:ind w:right="1630"/>
      </w:pPr>
      <w:r>
        <w:rPr>
          <w:rFonts w:cs="Arial" w:hAnsi="Arial" w:eastAsia="Arial" w:ascii="Arial"/>
          <w:color w:val="5490D4"/>
          <w:spacing w:val="-5"/>
          <w:w w:val="85"/>
          <w:sz w:val="18"/>
          <w:szCs w:val="18"/>
        </w:rPr>
        <w:t>D</w:t>
      </w:r>
      <w:r>
        <w:rPr>
          <w:rFonts w:cs="Arial" w:hAnsi="Arial" w:eastAsia="Arial" w:ascii="Arial"/>
          <w:color w:val="5490D4"/>
          <w:spacing w:val="0"/>
          <w:w w:val="79"/>
          <w:sz w:val="18"/>
          <w:szCs w:val="18"/>
        </w:rPr>
        <w:t>E</w:t>
      </w:r>
      <w:r>
        <w:rPr>
          <w:rFonts w:cs="Arial" w:hAnsi="Arial" w:eastAsia="Arial" w:ascii="Arial"/>
          <w:color w:val="5490D4"/>
          <w:spacing w:val="-25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color w:val="5490D4"/>
          <w:spacing w:val="0"/>
          <w:w w:val="70"/>
          <w:sz w:val="20"/>
          <w:szCs w:val="20"/>
        </w:rPr>
        <w:t>M0\11..DAD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right"/>
        <w:spacing w:lineRule="exact" w:line="160"/>
        <w:ind w:right="1708"/>
      </w:pPr>
      <w:r>
        <w:rPr>
          <w:rFonts w:cs="Times New Roman" w:hAnsi="Times New Roman" w:eastAsia="Times New Roman" w:ascii="Times New Roman"/>
          <w:b/>
          <w:color w:val="5490D4"/>
          <w:w w:val="99"/>
          <w:sz w:val="18"/>
          <w:szCs w:val="18"/>
        </w:rPr>
        <w:t>2</w:t>
      </w:r>
      <w:r>
        <w:rPr>
          <w:rFonts w:cs="Times New Roman" w:hAnsi="Times New Roman" w:eastAsia="Times New Roman" w:ascii="Times New Roman"/>
          <w:b/>
          <w:color w:val="5490D4"/>
          <w:spacing w:val="4"/>
          <w:w w:val="99"/>
          <w:sz w:val="18"/>
          <w:szCs w:val="18"/>
        </w:rPr>
        <w:t>0</w:t>
      </w:r>
      <w:r>
        <w:rPr>
          <w:rFonts w:cs="Times New Roman" w:hAnsi="Times New Roman" w:eastAsia="Times New Roman" w:ascii="Times New Roman"/>
          <w:b/>
          <w:color w:val="5490D4"/>
          <w:spacing w:val="0"/>
          <w:w w:val="99"/>
          <w:sz w:val="18"/>
          <w:szCs w:val="18"/>
        </w:rPr>
        <w:t>1</w:t>
      </w:r>
      <w:r>
        <w:rPr>
          <w:rFonts w:cs="Times New Roman" w:hAnsi="Times New Roman" w:eastAsia="Times New Roman" w:ascii="Times New Roman"/>
          <w:b/>
          <w:color w:val="5490D4"/>
          <w:spacing w:val="4"/>
          <w:w w:val="99"/>
          <w:sz w:val="18"/>
          <w:szCs w:val="18"/>
        </w:rPr>
        <w:t>6</w:t>
      </w:r>
      <w:r>
        <w:rPr>
          <w:rFonts w:cs="Times New Roman" w:hAnsi="Times New Roman" w:eastAsia="Times New Roman" w:ascii="Times New Roman"/>
          <w:b/>
          <w:color w:val="5490D4"/>
          <w:spacing w:val="2"/>
          <w:w w:val="109"/>
          <w:sz w:val="18"/>
          <w:szCs w:val="18"/>
        </w:rPr>
        <w:t>·</w:t>
      </w:r>
      <w:r>
        <w:rPr>
          <w:rFonts w:cs="Times New Roman" w:hAnsi="Times New Roman" w:eastAsia="Times New Roman" w:ascii="Times New Roman"/>
          <w:b/>
          <w:color w:val="5490D4"/>
          <w:spacing w:val="0"/>
          <w:w w:val="103"/>
          <w:sz w:val="18"/>
          <w:szCs w:val="18"/>
        </w:rPr>
        <w:t>2022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14" w:lineRule="exact" w:line="280"/>
        <w:sectPr>
          <w:type w:val="continuous"/>
          <w:pgSz w:w="12280" w:h="15860"/>
          <w:pgMar w:top="620" w:bottom="280" w:left="1220" w:right="1000"/>
        </w:sectPr>
      </w:pPr>
      <w:r>
        <w:rPr>
          <w:sz w:val="28"/>
          <w:szCs w:val="28"/>
        </w:rPr>
      </w:r>
    </w:p>
    <w:p>
      <w:pPr>
        <w:rPr>
          <w:sz w:val="10"/>
          <w:szCs w:val="10"/>
        </w:rPr>
        <w:jc w:val="left"/>
        <w:spacing w:lineRule="exact" w:line="100"/>
      </w:pPr>
      <w:r>
        <w:pict>
          <v:shape type="#_x0000_t75" style="position:absolute;margin-left:0pt;margin-top:0pt;width:614pt;height:793pt;mso-position-horizontal-relative:page;mso-position-vertical-relative:page;z-index:-294">
            <v:imagedata o:title="" r:id="rId7"/>
          </v:shape>
        </w:pict>
      </w: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spacing w:lineRule="auto" w:line="255"/>
        <w:ind w:left="796" w:right="-38" w:firstLine="557"/>
      </w:pPr>
      <w:r>
        <w:rPr>
          <w:rFonts w:cs="Times New Roman" w:hAnsi="Times New Roman" w:eastAsia="Times New Roman" w:ascii="Times New Roman"/>
          <w:b/>
          <w:color w:val="313131"/>
          <w:spacing w:val="-3"/>
          <w:w w:val="83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b/>
          <w:color w:val="313131"/>
          <w:spacing w:val="-4"/>
          <w:w w:val="83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b/>
          <w:color w:val="313131"/>
          <w:spacing w:val="-5"/>
          <w:w w:val="83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b/>
          <w:color w:val="313131"/>
          <w:spacing w:val="-4"/>
          <w:w w:val="83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b/>
          <w:color w:val="313131"/>
          <w:spacing w:val="-3"/>
          <w:w w:val="83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b/>
          <w:color w:val="313131"/>
          <w:spacing w:val="-4"/>
          <w:w w:val="83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b/>
          <w:color w:val="313131"/>
          <w:spacing w:val="-4"/>
          <w:w w:val="83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b/>
          <w:color w:val="313131"/>
          <w:spacing w:val="-3"/>
          <w:w w:val="83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b/>
          <w:color w:val="313131"/>
          <w:spacing w:val="-4"/>
          <w:w w:val="83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b/>
          <w:color w:val="313131"/>
          <w:spacing w:val="-4"/>
          <w:w w:val="83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b/>
          <w:color w:val="313131"/>
          <w:spacing w:val="-4"/>
          <w:w w:val="83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b/>
          <w:color w:val="313131"/>
          <w:spacing w:val="-2"/>
          <w:w w:val="83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b/>
          <w:color w:val="313131"/>
          <w:spacing w:val="0"/>
          <w:w w:val="83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b/>
          <w:color w:val="313131"/>
          <w:spacing w:val="20"/>
          <w:w w:val="83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color w:val="313131"/>
          <w:spacing w:val="-5"/>
          <w:w w:val="85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b/>
          <w:color w:val="313131"/>
          <w:spacing w:val="0"/>
          <w:w w:val="72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b/>
          <w:color w:val="313131"/>
          <w:spacing w:val="0"/>
          <w:w w:val="72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color w:val="313131"/>
          <w:spacing w:val="-5"/>
          <w:w w:val="86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b/>
          <w:color w:val="313131"/>
          <w:spacing w:val="0"/>
          <w:w w:val="77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b/>
          <w:color w:val="313131"/>
          <w:spacing w:val="-10"/>
          <w:w w:val="77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b/>
          <w:color w:val="313131"/>
          <w:spacing w:val="-5"/>
          <w:w w:val="91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b/>
          <w:color w:val="313131"/>
          <w:spacing w:val="-4"/>
          <w:w w:val="78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b/>
          <w:color w:val="313131"/>
          <w:spacing w:val="-5"/>
          <w:w w:val="91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b/>
          <w:color w:val="313131"/>
          <w:spacing w:val="-4"/>
          <w:w w:val="75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b/>
          <w:color w:val="313131"/>
          <w:spacing w:val="-2"/>
          <w:w w:val="64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b/>
          <w:color w:val="313131"/>
          <w:spacing w:val="-7"/>
          <w:w w:val="94"/>
          <w:sz w:val="22"/>
          <w:szCs w:val="22"/>
        </w:rPr>
        <w:t>Ó</w:t>
      </w:r>
      <w:r>
        <w:rPr>
          <w:rFonts w:cs="Times New Roman" w:hAnsi="Times New Roman" w:eastAsia="Times New Roman" w:ascii="Times New Roman"/>
          <w:b/>
          <w:color w:val="313131"/>
          <w:spacing w:val="0"/>
          <w:w w:val="88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b/>
          <w:color w:val="313131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color w:val="313131"/>
          <w:spacing w:val="0"/>
          <w:w w:val="75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b/>
          <w:color w:val="313131"/>
          <w:spacing w:val="22"/>
          <w:w w:val="75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color w:val="313131"/>
          <w:spacing w:val="-5"/>
          <w:w w:val="88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b/>
          <w:color w:val="313131"/>
          <w:spacing w:val="-7"/>
          <w:w w:val="94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b/>
          <w:color w:val="313131"/>
          <w:spacing w:val="-5"/>
          <w:w w:val="82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b/>
          <w:color w:val="313131"/>
          <w:spacing w:val="-8"/>
          <w:w w:val="94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b/>
          <w:color w:val="313131"/>
          <w:spacing w:val="-10"/>
          <w:w w:val="91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b/>
          <w:color w:val="313131"/>
          <w:spacing w:val="-5"/>
          <w:w w:val="82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b/>
          <w:color w:val="313131"/>
          <w:spacing w:val="-2"/>
          <w:w w:val="64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b/>
          <w:color w:val="313131"/>
          <w:spacing w:val="-5"/>
          <w:w w:val="91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b/>
          <w:color w:val="313131"/>
          <w:spacing w:val="-2"/>
          <w:w w:val="7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b/>
          <w:color w:val="313131"/>
          <w:spacing w:val="-5"/>
          <w:w w:val="88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b/>
          <w:color w:val="313131"/>
          <w:spacing w:val="-5"/>
          <w:w w:val="94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b/>
          <w:color w:val="313131"/>
          <w:spacing w:val="0"/>
          <w:w w:val="85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center"/>
        <w:spacing w:before="31" w:lineRule="auto" w:line="257"/>
        <w:ind w:left="1407" w:right="773"/>
      </w:pPr>
      <w:r>
        <w:br w:type="column"/>
      </w:r>
      <w:r>
        <w:rPr>
          <w:rFonts w:cs="Times New Roman" w:hAnsi="Times New Roman" w:eastAsia="Times New Roman" w:ascii="Times New Roman"/>
          <w:b/>
          <w:color w:val="313131"/>
          <w:spacing w:val="-7"/>
          <w:w w:val="89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b/>
          <w:color w:val="313131"/>
          <w:spacing w:val="-5"/>
          <w:w w:val="94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b/>
          <w:color w:val="313131"/>
          <w:spacing w:val="-5"/>
          <w:w w:val="79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b/>
          <w:color w:val="313131"/>
          <w:spacing w:val="-2"/>
          <w:w w:val="7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b/>
          <w:color w:val="313131"/>
          <w:spacing w:val="0"/>
          <w:w w:val="91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b/>
          <w:color w:val="313131"/>
          <w:spacing w:val="-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color w:val="313131"/>
          <w:spacing w:val="-4"/>
          <w:w w:val="8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b/>
          <w:color w:val="313131"/>
          <w:spacing w:val="-3"/>
          <w:w w:val="8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b/>
          <w:color w:val="313131"/>
          <w:spacing w:val="-5"/>
          <w:w w:val="8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b/>
          <w:color w:val="313131"/>
          <w:spacing w:val="-3"/>
          <w:w w:val="8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b/>
          <w:color w:val="313131"/>
          <w:spacing w:val="-4"/>
          <w:w w:val="8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b/>
          <w:color w:val="313131"/>
          <w:spacing w:val="-4"/>
          <w:w w:val="8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b/>
          <w:color w:val="313131"/>
          <w:spacing w:val="0"/>
          <w:w w:val="8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b/>
          <w:color w:val="313131"/>
          <w:spacing w:val="12"/>
          <w:w w:val="8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color w:val="313131"/>
          <w:spacing w:val="-5"/>
          <w:w w:val="87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b/>
          <w:color w:val="313131"/>
          <w:spacing w:val="-4"/>
          <w:w w:val="87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b/>
          <w:color w:val="313131"/>
          <w:spacing w:val="-4"/>
          <w:w w:val="87"/>
          <w:sz w:val="22"/>
          <w:szCs w:val="22"/>
        </w:rPr>
        <w:t>Z</w:t>
      </w:r>
      <w:r>
        <w:rPr>
          <w:rFonts w:cs="Times New Roman" w:hAnsi="Times New Roman" w:eastAsia="Times New Roman" w:ascii="Times New Roman"/>
          <w:b/>
          <w:color w:val="313131"/>
          <w:spacing w:val="-7"/>
          <w:w w:val="87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b/>
          <w:color w:val="313131"/>
          <w:spacing w:val="-4"/>
          <w:w w:val="87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b/>
          <w:color w:val="313131"/>
          <w:spacing w:val="0"/>
          <w:w w:val="87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b/>
          <w:color w:val="313131"/>
          <w:spacing w:val="8"/>
          <w:w w:val="87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color w:val="313131"/>
          <w:spacing w:val="-3"/>
          <w:w w:val="68"/>
          <w:sz w:val="22"/>
          <w:szCs w:val="22"/>
        </w:rPr>
        <w:t>J</w:t>
      </w:r>
      <w:r>
        <w:rPr>
          <w:rFonts w:cs="Times New Roman" w:hAnsi="Times New Roman" w:eastAsia="Times New Roman" w:ascii="Times New Roman"/>
          <w:b/>
          <w:color w:val="313131"/>
          <w:spacing w:val="-5"/>
          <w:w w:val="91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b/>
          <w:color w:val="313131"/>
          <w:spacing w:val="-2"/>
          <w:w w:val="7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b/>
          <w:color w:val="313131"/>
          <w:spacing w:val="-7"/>
          <w:w w:val="96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b/>
          <w:color w:val="313131"/>
          <w:spacing w:val="0"/>
          <w:w w:val="72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b/>
          <w:color w:val="313131"/>
          <w:spacing w:val="0"/>
          <w:w w:val="72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color w:val="313131"/>
          <w:spacing w:val="-4"/>
          <w:w w:val="86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b/>
          <w:color w:val="313131"/>
          <w:spacing w:val="-5"/>
          <w:w w:val="91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b/>
          <w:color w:val="313131"/>
          <w:spacing w:val="-6"/>
          <w:w w:val="89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b/>
          <w:color w:val="313131"/>
          <w:spacing w:val="-5"/>
          <w:w w:val="94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b/>
          <w:color w:val="313131"/>
          <w:spacing w:val="-4"/>
          <w:w w:val="75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b/>
          <w:color w:val="313131"/>
          <w:spacing w:val="-5"/>
          <w:w w:val="79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b/>
          <w:color w:val="313131"/>
          <w:spacing w:val="-5"/>
          <w:w w:val="82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b/>
          <w:color w:val="313131"/>
          <w:spacing w:val="-5"/>
          <w:w w:val="72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b/>
          <w:color w:val="313131"/>
          <w:spacing w:val="-5"/>
          <w:w w:val="82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b/>
          <w:color w:val="313131"/>
          <w:spacing w:val="-5"/>
          <w:w w:val="91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b/>
          <w:color w:val="313131"/>
          <w:spacing w:val="-5"/>
          <w:w w:val="79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b/>
          <w:color w:val="313131"/>
          <w:spacing w:val="-2"/>
          <w:w w:val="64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b/>
          <w:color w:val="313131"/>
          <w:spacing w:val="0"/>
          <w:w w:val="91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b/>
          <w:color w:val="313131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color w:val="313131"/>
          <w:spacing w:val="-4"/>
          <w:w w:val="78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b/>
          <w:color w:val="313131"/>
          <w:spacing w:val="0"/>
          <w:w w:val="78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b/>
          <w:color w:val="313131"/>
          <w:spacing w:val="21"/>
          <w:w w:val="78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color w:val="313131"/>
          <w:spacing w:val="-5"/>
          <w:w w:val="79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b/>
          <w:color w:val="313131"/>
          <w:spacing w:val="-5"/>
          <w:w w:val="72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b/>
          <w:color w:val="313131"/>
          <w:spacing w:val="-6"/>
          <w:w w:val="88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b/>
          <w:color w:val="313131"/>
          <w:spacing w:val="-5"/>
          <w:w w:val="91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b/>
          <w:color w:val="313131"/>
          <w:spacing w:val="0"/>
          <w:w w:val="79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b/>
          <w:color w:val="313131"/>
          <w:spacing w:val="-11"/>
          <w:w w:val="79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b/>
          <w:color w:val="313131"/>
          <w:spacing w:val="-5"/>
          <w:w w:val="79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b/>
          <w:color w:val="313131"/>
          <w:spacing w:val="-2"/>
          <w:w w:val="58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b/>
          <w:color w:val="313131"/>
          <w:spacing w:val="-7"/>
          <w:w w:val="94"/>
          <w:sz w:val="22"/>
          <w:szCs w:val="22"/>
        </w:rPr>
        <w:t>Ó</w:t>
      </w:r>
      <w:r>
        <w:rPr>
          <w:rFonts w:cs="Times New Roman" w:hAnsi="Times New Roman" w:eastAsia="Times New Roman" w:ascii="Times New Roman"/>
          <w:b/>
          <w:color w:val="313131"/>
          <w:spacing w:val="0"/>
          <w:w w:val="85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b/>
          <w:color w:val="313131"/>
          <w:spacing w:val="0"/>
          <w:w w:val="85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color w:val="313131"/>
          <w:spacing w:val="0"/>
          <w:w w:val="72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b/>
          <w:color w:val="313131"/>
          <w:spacing w:val="18"/>
          <w:w w:val="72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color w:val="313131"/>
          <w:spacing w:val="-4"/>
          <w:w w:val="72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b/>
          <w:color w:val="313131"/>
          <w:spacing w:val="-7"/>
          <w:w w:val="91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b/>
          <w:color w:val="313131"/>
          <w:spacing w:val="-5"/>
          <w:w w:val="88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b/>
          <w:color w:val="313131"/>
          <w:spacing w:val="-6"/>
          <w:w w:val="89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b/>
          <w:color w:val="313131"/>
          <w:spacing w:val="-4"/>
          <w:w w:val="75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b/>
          <w:color w:val="313131"/>
          <w:spacing w:val="-7"/>
          <w:w w:val="94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b/>
          <w:color w:val="313131"/>
          <w:spacing w:val="0"/>
          <w:w w:val="65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b/>
          <w:color w:val="313131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color w:val="313131"/>
          <w:spacing w:val="-4"/>
          <w:w w:val="76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b/>
          <w:color w:val="313131"/>
          <w:spacing w:val="0"/>
          <w:w w:val="76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b/>
          <w:color w:val="313131"/>
          <w:spacing w:val="9"/>
          <w:w w:val="76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color w:val="313131"/>
          <w:spacing w:val="-5"/>
          <w:w w:val="85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b/>
          <w:color w:val="313131"/>
          <w:spacing w:val="-4"/>
          <w:w w:val="75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b/>
          <w:color w:val="313131"/>
          <w:spacing w:val="-5"/>
          <w:w w:val="94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b/>
          <w:color w:val="313131"/>
          <w:spacing w:val="-5"/>
          <w:w w:val="88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b/>
          <w:color w:val="313131"/>
          <w:spacing w:val="-5"/>
          <w:w w:val="98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b/>
          <w:color w:val="313131"/>
          <w:spacing w:val="-4"/>
          <w:w w:val="89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b/>
          <w:color w:val="313131"/>
          <w:spacing w:val="-6"/>
          <w:w w:val="88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b/>
          <w:color w:val="313131"/>
          <w:spacing w:val="-5"/>
          <w:w w:val="79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b/>
          <w:color w:val="313131"/>
          <w:spacing w:val="-5"/>
          <w:w w:val="82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b/>
          <w:color w:val="313131"/>
          <w:spacing w:val="0"/>
          <w:w w:val="68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2"/>
          <w:szCs w:val="2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8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18"/>
          <w:szCs w:val="18"/>
        </w:rPr>
        <w:jc w:val="left"/>
        <w:ind w:left="1013"/>
      </w:pPr>
      <w:r>
        <w:rPr>
          <w:rFonts w:cs="Arial" w:hAnsi="Arial" w:eastAsia="Arial" w:ascii="Arial"/>
          <w:color w:val="313131"/>
          <w:spacing w:val="6"/>
          <w:w w:val="103"/>
          <w:sz w:val="18"/>
          <w:szCs w:val="18"/>
        </w:rPr>
        <w:t>A</w:t>
      </w:r>
      <w:r>
        <w:rPr>
          <w:rFonts w:cs="Arial" w:hAnsi="Arial" w:eastAsia="Arial" w:ascii="Arial"/>
          <w:color w:val="313131"/>
          <w:spacing w:val="5"/>
          <w:w w:val="117"/>
          <w:sz w:val="18"/>
          <w:szCs w:val="18"/>
        </w:rPr>
        <w:t>v</w:t>
      </w:r>
      <w:r>
        <w:rPr>
          <w:rFonts w:cs="Arial" w:hAnsi="Arial" w:eastAsia="Arial" w:ascii="Arial"/>
          <w:color w:val="313131"/>
          <w:spacing w:val="0"/>
          <w:w w:val="73"/>
          <w:sz w:val="18"/>
          <w:szCs w:val="18"/>
        </w:rPr>
        <w:t>.</w:t>
      </w:r>
      <w:r>
        <w:rPr>
          <w:rFonts w:cs="Arial" w:hAnsi="Arial" w:eastAsia="Arial" w:ascii="Arial"/>
          <w:color w:val="313131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13131"/>
          <w:spacing w:val="-21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13131"/>
          <w:spacing w:val="6"/>
          <w:w w:val="77"/>
          <w:sz w:val="18"/>
          <w:szCs w:val="18"/>
        </w:rPr>
        <w:t>C</w:t>
      </w:r>
      <w:r>
        <w:rPr>
          <w:rFonts w:cs="Arial" w:hAnsi="Arial" w:eastAsia="Arial" w:ascii="Arial"/>
          <w:color w:val="313131"/>
          <w:spacing w:val="5"/>
          <w:w w:val="105"/>
          <w:sz w:val="18"/>
          <w:szCs w:val="18"/>
        </w:rPr>
        <w:t>a</w:t>
      </w:r>
      <w:r>
        <w:rPr>
          <w:rFonts w:cs="Arial" w:hAnsi="Arial" w:eastAsia="Arial" w:ascii="Arial"/>
          <w:color w:val="313131"/>
          <w:spacing w:val="4"/>
          <w:w w:val="130"/>
          <w:sz w:val="18"/>
          <w:szCs w:val="18"/>
        </w:rPr>
        <w:t>r</w:t>
      </w:r>
      <w:r>
        <w:rPr>
          <w:rFonts w:cs="Arial" w:hAnsi="Arial" w:eastAsia="Arial" w:ascii="Arial"/>
          <w:color w:val="313131"/>
          <w:spacing w:val="2"/>
          <w:w w:val="115"/>
          <w:sz w:val="18"/>
          <w:szCs w:val="18"/>
        </w:rPr>
        <w:t>l</w:t>
      </w:r>
      <w:r>
        <w:rPr>
          <w:rFonts w:cs="Arial" w:hAnsi="Arial" w:eastAsia="Arial" w:ascii="Arial"/>
          <w:color w:val="313131"/>
          <w:spacing w:val="6"/>
          <w:w w:val="114"/>
          <w:sz w:val="18"/>
          <w:szCs w:val="18"/>
        </w:rPr>
        <w:t>o</w:t>
      </w:r>
      <w:r>
        <w:rPr>
          <w:rFonts w:cs="Arial" w:hAnsi="Arial" w:eastAsia="Arial" w:ascii="Arial"/>
          <w:color w:val="313131"/>
          <w:spacing w:val="0"/>
          <w:w w:val="86"/>
          <w:sz w:val="18"/>
          <w:szCs w:val="18"/>
        </w:rPr>
        <w:t>s</w:t>
      </w:r>
      <w:r>
        <w:rPr>
          <w:rFonts w:cs="Arial" w:hAnsi="Arial" w:eastAsia="Arial" w:ascii="Arial"/>
          <w:color w:val="313131"/>
          <w:spacing w:val="22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13131"/>
          <w:spacing w:val="6"/>
          <w:w w:val="92"/>
          <w:sz w:val="18"/>
          <w:szCs w:val="18"/>
        </w:rPr>
        <w:t>G</w:t>
      </w:r>
      <w:r>
        <w:rPr>
          <w:rFonts w:cs="Arial" w:hAnsi="Arial" w:eastAsia="Arial" w:ascii="Arial"/>
          <w:color w:val="313131"/>
          <w:spacing w:val="4"/>
          <w:w w:val="130"/>
          <w:sz w:val="18"/>
          <w:szCs w:val="18"/>
        </w:rPr>
        <w:t>r</w:t>
      </w:r>
      <w:r>
        <w:rPr>
          <w:rFonts w:cs="Arial" w:hAnsi="Arial" w:eastAsia="Arial" w:ascii="Arial"/>
          <w:color w:val="313131"/>
          <w:spacing w:val="5"/>
          <w:w w:val="91"/>
          <w:sz w:val="18"/>
          <w:szCs w:val="18"/>
        </w:rPr>
        <w:t>a</w:t>
      </w:r>
      <w:r>
        <w:rPr>
          <w:rFonts w:cs="Arial" w:hAnsi="Arial" w:eastAsia="Arial" w:ascii="Arial"/>
          <w:color w:val="313131"/>
          <w:spacing w:val="0"/>
          <w:w w:val="113"/>
          <w:sz w:val="18"/>
          <w:szCs w:val="18"/>
        </w:rPr>
        <w:t>c</w:t>
      </w:r>
      <w:r>
        <w:rPr>
          <w:rFonts w:cs="Arial" w:hAnsi="Arial" w:eastAsia="Arial" w:ascii="Arial"/>
          <w:color w:val="313131"/>
          <w:spacing w:val="7"/>
          <w:w w:val="113"/>
          <w:sz w:val="18"/>
          <w:szCs w:val="18"/>
        </w:rPr>
        <w:t>i</w:t>
      </w:r>
      <w:r>
        <w:rPr>
          <w:rFonts w:cs="Arial" w:hAnsi="Arial" w:eastAsia="Arial" w:ascii="Arial"/>
          <w:color w:val="313131"/>
          <w:spacing w:val="5"/>
          <w:w w:val="110"/>
          <w:sz w:val="18"/>
          <w:szCs w:val="18"/>
        </w:rPr>
        <w:t>d</w:t>
      </w:r>
      <w:r>
        <w:rPr>
          <w:rFonts w:cs="Arial" w:hAnsi="Arial" w:eastAsia="Arial" w:ascii="Arial"/>
          <w:color w:val="313131"/>
          <w:spacing w:val="0"/>
          <w:w w:val="91"/>
          <w:sz w:val="18"/>
          <w:szCs w:val="18"/>
        </w:rPr>
        <w:t>a</w:t>
      </w:r>
      <w:r>
        <w:rPr>
          <w:rFonts w:cs="Arial" w:hAnsi="Arial" w:eastAsia="Arial" w:ascii="Arial"/>
          <w:color w:val="313131"/>
          <w:spacing w:val="22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13131"/>
          <w:spacing w:val="0"/>
          <w:w w:val="100"/>
          <w:sz w:val="18"/>
          <w:szCs w:val="18"/>
        </w:rPr>
        <w:t>#</w:t>
      </w:r>
      <w:r>
        <w:rPr>
          <w:rFonts w:cs="Arial" w:hAnsi="Arial" w:eastAsia="Arial" w:ascii="Arial"/>
          <w:color w:val="313131"/>
          <w:spacing w:val="18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13131"/>
          <w:spacing w:val="5"/>
          <w:w w:val="100"/>
          <w:sz w:val="18"/>
          <w:szCs w:val="18"/>
        </w:rPr>
        <w:t>9</w:t>
      </w:r>
      <w:r>
        <w:rPr>
          <w:rFonts w:cs="Arial" w:hAnsi="Arial" w:eastAsia="Arial" w:ascii="Arial"/>
          <w:color w:val="313131"/>
          <w:spacing w:val="0"/>
          <w:w w:val="100"/>
          <w:sz w:val="18"/>
          <w:szCs w:val="18"/>
        </w:rPr>
        <w:t>,</w:t>
      </w:r>
      <w:r>
        <w:rPr>
          <w:rFonts w:cs="Arial" w:hAnsi="Arial" w:eastAsia="Arial" w:ascii="Arial"/>
          <w:color w:val="313131"/>
          <w:spacing w:val="11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13131"/>
          <w:spacing w:val="5"/>
          <w:w w:val="81"/>
          <w:sz w:val="18"/>
          <w:szCs w:val="18"/>
        </w:rPr>
        <w:t>C</w:t>
      </w:r>
      <w:r>
        <w:rPr>
          <w:rFonts w:cs="Arial" w:hAnsi="Arial" w:eastAsia="Arial" w:ascii="Arial"/>
          <w:color w:val="313131"/>
          <w:spacing w:val="6"/>
          <w:w w:val="114"/>
          <w:sz w:val="18"/>
          <w:szCs w:val="18"/>
        </w:rPr>
        <w:t>o</w:t>
      </w:r>
      <w:r>
        <w:rPr>
          <w:rFonts w:cs="Arial" w:hAnsi="Arial" w:eastAsia="Arial" w:ascii="Arial"/>
          <w:color w:val="313131"/>
          <w:spacing w:val="0"/>
          <w:w w:val="107"/>
          <w:sz w:val="18"/>
          <w:szCs w:val="18"/>
        </w:rPr>
        <w:t>l.</w:t>
      </w:r>
      <w:r>
        <w:rPr>
          <w:rFonts w:cs="Arial" w:hAnsi="Arial" w:eastAsia="Arial" w:ascii="Arial"/>
          <w:color w:val="313131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13131"/>
          <w:spacing w:val="-18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313131"/>
          <w:spacing w:val="5"/>
          <w:w w:val="72"/>
          <w:sz w:val="18"/>
          <w:szCs w:val="18"/>
        </w:rPr>
        <w:t>E</w:t>
      </w:r>
      <w:r>
        <w:rPr>
          <w:rFonts w:cs="Arial" w:hAnsi="Arial" w:eastAsia="Arial" w:ascii="Arial"/>
          <w:color w:val="313131"/>
          <w:spacing w:val="5"/>
          <w:w w:val="112"/>
          <w:sz w:val="18"/>
          <w:szCs w:val="18"/>
        </w:rPr>
        <w:t>x</w:t>
      </w:r>
      <w:r>
        <w:rPr>
          <w:rFonts w:cs="Arial" w:hAnsi="Arial" w:eastAsia="Arial" w:ascii="Arial"/>
          <w:color w:val="313131"/>
          <w:spacing w:val="5"/>
          <w:w w:val="110"/>
          <w:sz w:val="18"/>
          <w:szCs w:val="18"/>
        </w:rPr>
        <w:t>p</w:t>
      </w:r>
      <w:r>
        <w:rPr>
          <w:rFonts w:cs="Arial" w:hAnsi="Arial" w:eastAsia="Arial" w:ascii="Arial"/>
          <w:color w:val="313131"/>
          <w:spacing w:val="5"/>
          <w:w w:val="105"/>
          <w:sz w:val="18"/>
          <w:szCs w:val="18"/>
        </w:rPr>
        <w:t>e</w:t>
      </w:r>
      <w:r>
        <w:rPr>
          <w:rFonts w:cs="Arial" w:hAnsi="Arial" w:eastAsia="Arial" w:ascii="Arial"/>
          <w:color w:val="313131"/>
          <w:spacing w:val="4"/>
          <w:w w:val="130"/>
          <w:sz w:val="18"/>
          <w:szCs w:val="18"/>
        </w:rPr>
        <w:t>r</w:t>
      </w:r>
      <w:r>
        <w:rPr>
          <w:rFonts w:cs="Arial" w:hAnsi="Arial" w:eastAsia="Arial" w:ascii="Arial"/>
          <w:color w:val="313131"/>
          <w:spacing w:val="2"/>
          <w:w w:val="115"/>
          <w:sz w:val="18"/>
          <w:szCs w:val="18"/>
        </w:rPr>
        <w:t>i</w:t>
      </w:r>
      <w:r>
        <w:rPr>
          <w:rFonts w:cs="Arial" w:hAnsi="Arial" w:eastAsia="Arial" w:ascii="Arial"/>
          <w:color w:val="313131"/>
          <w:spacing w:val="8"/>
          <w:w w:val="113"/>
          <w:sz w:val="18"/>
          <w:szCs w:val="18"/>
        </w:rPr>
        <w:t>m</w:t>
      </w:r>
      <w:r>
        <w:rPr>
          <w:rFonts w:cs="Arial" w:hAnsi="Arial" w:eastAsia="Arial" w:ascii="Arial"/>
          <w:color w:val="313131"/>
          <w:spacing w:val="5"/>
          <w:w w:val="105"/>
          <w:sz w:val="18"/>
          <w:szCs w:val="18"/>
        </w:rPr>
        <w:t>e</w:t>
      </w:r>
      <w:r>
        <w:rPr>
          <w:rFonts w:cs="Arial" w:hAnsi="Arial" w:eastAsia="Arial" w:ascii="Arial"/>
          <w:color w:val="313131"/>
          <w:spacing w:val="5"/>
          <w:w w:val="110"/>
          <w:sz w:val="18"/>
          <w:szCs w:val="18"/>
        </w:rPr>
        <w:t>n</w:t>
      </w:r>
      <w:r>
        <w:rPr>
          <w:rFonts w:cs="Arial" w:hAnsi="Arial" w:eastAsia="Arial" w:ascii="Arial"/>
          <w:color w:val="313131"/>
          <w:spacing w:val="4"/>
          <w:w w:val="156"/>
          <w:sz w:val="18"/>
          <w:szCs w:val="18"/>
        </w:rPr>
        <w:t>t</w:t>
      </w:r>
      <w:r>
        <w:rPr>
          <w:rFonts w:cs="Arial" w:hAnsi="Arial" w:eastAsia="Arial" w:ascii="Arial"/>
          <w:color w:val="313131"/>
          <w:spacing w:val="5"/>
          <w:w w:val="105"/>
          <w:sz w:val="18"/>
          <w:szCs w:val="18"/>
        </w:rPr>
        <w:t>a</w:t>
      </w:r>
      <w:r>
        <w:rPr>
          <w:rFonts w:cs="Arial" w:hAnsi="Arial" w:eastAsia="Arial" w:ascii="Arial"/>
          <w:color w:val="313131"/>
          <w:spacing w:val="0"/>
          <w:w w:val="92"/>
          <w:sz w:val="18"/>
          <w:szCs w:val="18"/>
        </w:rPr>
        <w:t>l</w:t>
      </w:r>
      <w:r>
        <w:rPr>
          <w:rFonts w:cs="Arial" w:hAnsi="Arial" w:eastAsia="Arial" w:ascii="Arial"/>
          <w:color w:val="000000"/>
          <w:spacing w:val="0"/>
          <w:w w:val="100"/>
          <w:sz w:val="18"/>
          <w:szCs w:val="18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43"/>
      </w:pPr>
      <w:r>
        <w:rPr>
          <w:rFonts w:cs="Arial" w:hAnsi="Arial" w:eastAsia="Arial" w:ascii="Arial"/>
          <w:color w:val="313131"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424242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424242"/>
          <w:spacing w:val="0"/>
          <w:w w:val="100"/>
          <w:sz w:val="20"/>
          <w:szCs w:val="20"/>
        </w:rPr>
        <w:t>l.</w:t>
      </w:r>
      <w:r>
        <w:rPr>
          <w:rFonts w:cs="Arial" w:hAnsi="Arial" w:eastAsia="Arial" w:ascii="Arial"/>
          <w:color w:val="424242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-2"/>
          <w:w w:val="78"/>
          <w:sz w:val="20"/>
          <w:szCs w:val="20"/>
        </w:rPr>
        <w:t>C</w:t>
      </w:r>
      <w:r>
        <w:rPr>
          <w:rFonts w:cs="Arial" w:hAnsi="Arial" w:eastAsia="Arial" w:ascii="Arial"/>
          <w:color w:val="313131"/>
          <w:spacing w:val="-2"/>
          <w:w w:val="110"/>
          <w:sz w:val="20"/>
          <w:szCs w:val="20"/>
        </w:rPr>
        <w:t>o</w:t>
      </w:r>
      <w:r>
        <w:rPr>
          <w:rFonts w:cs="Arial" w:hAnsi="Arial" w:eastAsia="Arial" w:ascii="Arial"/>
          <w:color w:val="424242"/>
          <w:spacing w:val="-2"/>
          <w:w w:val="101"/>
          <w:sz w:val="20"/>
          <w:szCs w:val="20"/>
        </w:rPr>
        <w:t>n</w:t>
      </w:r>
      <w:r>
        <w:rPr>
          <w:rFonts w:cs="Arial" w:hAnsi="Arial" w:eastAsia="Arial" w:ascii="Arial"/>
          <w:color w:val="313131"/>
          <w:spacing w:val="-2"/>
          <w:w w:val="108"/>
          <w:sz w:val="20"/>
          <w:szCs w:val="20"/>
        </w:rPr>
        <w:t>m</w:t>
      </w:r>
      <w:r>
        <w:rPr>
          <w:rFonts w:cs="Arial" w:hAnsi="Arial" w:eastAsia="Arial" w:ascii="Arial"/>
          <w:color w:val="313131"/>
          <w:spacing w:val="-2"/>
          <w:w w:val="105"/>
          <w:sz w:val="20"/>
          <w:szCs w:val="20"/>
        </w:rPr>
        <w:t>u</w:t>
      </w:r>
      <w:r>
        <w:rPr>
          <w:rFonts w:cs="Arial" w:hAnsi="Arial" w:eastAsia="Arial" w:ascii="Arial"/>
          <w:color w:val="313131"/>
          <w:spacing w:val="-1"/>
          <w:w w:val="141"/>
          <w:sz w:val="20"/>
          <w:szCs w:val="20"/>
        </w:rPr>
        <w:t>t</w:t>
      </w:r>
      <w:r>
        <w:rPr>
          <w:rFonts w:cs="Arial" w:hAnsi="Arial" w:eastAsia="Arial" w:ascii="Arial"/>
          <w:color w:val="313131"/>
          <w:spacing w:val="-1"/>
          <w:w w:val="96"/>
          <w:sz w:val="20"/>
          <w:szCs w:val="20"/>
        </w:rPr>
        <w:t>a</w:t>
      </w:r>
      <w:r>
        <w:rPr>
          <w:rFonts w:cs="Arial" w:hAnsi="Arial" w:eastAsia="Arial" w:ascii="Arial"/>
          <w:color w:val="313131"/>
          <w:spacing w:val="-2"/>
          <w:w w:val="105"/>
          <w:sz w:val="20"/>
          <w:szCs w:val="20"/>
        </w:rPr>
        <w:t>d</w:t>
      </w:r>
      <w:r>
        <w:rPr>
          <w:rFonts w:cs="Arial" w:hAnsi="Arial" w:eastAsia="Arial" w:ascii="Arial"/>
          <w:color w:val="313131"/>
          <w:spacing w:val="-2"/>
          <w:w w:val="114"/>
          <w:sz w:val="20"/>
          <w:szCs w:val="20"/>
        </w:rPr>
        <w:t>o</w:t>
      </w:r>
      <w:r>
        <w:rPr>
          <w:rFonts w:cs="Arial" w:hAnsi="Arial" w:eastAsia="Arial" w:ascii="Arial"/>
          <w:color w:val="313131"/>
          <w:spacing w:val="-2"/>
          <w:w w:val="125"/>
          <w:sz w:val="20"/>
          <w:szCs w:val="20"/>
        </w:rPr>
        <w:t>r</w:t>
      </w:r>
      <w:r>
        <w:rPr>
          <w:rFonts w:cs="Arial" w:hAnsi="Arial" w:eastAsia="Arial" w:ascii="Arial"/>
          <w:color w:val="313131"/>
          <w:spacing w:val="0"/>
          <w:w w:val="61"/>
          <w:sz w:val="20"/>
          <w:szCs w:val="20"/>
        </w:rPr>
        <w:t>.</w:t>
      </w:r>
      <w:r>
        <w:rPr>
          <w:rFonts w:cs="Arial" w:hAnsi="Arial" w:eastAsia="Arial" w:ascii="Arial"/>
          <w:color w:val="313131"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-2"/>
          <w:w w:val="93"/>
          <w:sz w:val="20"/>
          <w:szCs w:val="20"/>
        </w:rPr>
        <w:t>0</w:t>
      </w:r>
      <w:r>
        <w:rPr>
          <w:rFonts w:cs="Arial" w:hAnsi="Arial" w:eastAsia="Arial" w:ascii="Arial"/>
          <w:color w:val="313131"/>
          <w:spacing w:val="0"/>
          <w:w w:val="93"/>
          <w:sz w:val="20"/>
          <w:szCs w:val="20"/>
        </w:rPr>
        <w:t>1</w:t>
      </w:r>
      <w:r>
        <w:rPr>
          <w:rFonts w:cs="Arial" w:hAnsi="Arial" w:eastAsia="Arial" w:ascii="Arial"/>
          <w:color w:val="313131"/>
          <w:spacing w:val="22"/>
          <w:w w:val="93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0"/>
          <w:w w:val="93"/>
          <w:sz w:val="20"/>
          <w:szCs w:val="20"/>
        </w:rPr>
        <w:t>(</w:t>
      </w:r>
      <w:r>
        <w:rPr>
          <w:rFonts w:cs="Arial" w:hAnsi="Arial" w:eastAsia="Arial" w:ascii="Arial"/>
          <w:color w:val="313131"/>
          <w:spacing w:val="-2"/>
          <w:w w:val="93"/>
          <w:sz w:val="20"/>
          <w:szCs w:val="20"/>
        </w:rPr>
        <w:t>9</w:t>
      </w:r>
      <w:r>
        <w:rPr>
          <w:rFonts w:cs="Arial" w:hAnsi="Arial" w:eastAsia="Arial" w:ascii="Arial"/>
          <w:color w:val="313131"/>
          <w:spacing w:val="-2"/>
          <w:w w:val="93"/>
          <w:sz w:val="20"/>
          <w:szCs w:val="20"/>
        </w:rPr>
        <w:t>5</w:t>
      </w:r>
      <w:r>
        <w:rPr>
          <w:rFonts w:cs="Arial" w:hAnsi="Arial" w:eastAsia="Arial" w:ascii="Arial"/>
          <w:color w:val="313131"/>
          <w:spacing w:val="-2"/>
          <w:w w:val="93"/>
          <w:sz w:val="20"/>
          <w:szCs w:val="20"/>
        </w:rPr>
        <w:t>1</w:t>
      </w:r>
      <w:r>
        <w:rPr>
          <w:rFonts w:cs="Arial" w:hAnsi="Arial" w:eastAsia="Arial" w:ascii="Arial"/>
          <w:color w:val="313131"/>
          <w:spacing w:val="0"/>
          <w:w w:val="93"/>
          <w:sz w:val="20"/>
          <w:szCs w:val="20"/>
        </w:rPr>
        <w:t>)</w:t>
      </w:r>
      <w:r>
        <w:rPr>
          <w:rFonts w:cs="Arial" w:hAnsi="Arial" w:eastAsia="Arial" w:ascii="Arial"/>
          <w:color w:val="313131"/>
          <w:spacing w:val="38"/>
          <w:w w:val="93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-2"/>
          <w:w w:val="100"/>
          <w:sz w:val="20"/>
          <w:szCs w:val="20"/>
        </w:rPr>
        <w:t>5</w:t>
      </w:r>
      <w:r>
        <w:rPr>
          <w:rFonts w:cs="Arial" w:hAnsi="Arial" w:eastAsia="Arial" w:ascii="Arial"/>
          <w:color w:val="313131"/>
          <w:spacing w:val="-2"/>
          <w:w w:val="100"/>
          <w:sz w:val="20"/>
          <w:szCs w:val="20"/>
        </w:rPr>
        <w:t>0</w:t>
      </w:r>
      <w:r>
        <w:rPr>
          <w:rFonts w:cs="Arial" w:hAnsi="Arial" w:eastAsia="Arial" w:ascii="Arial"/>
          <w:color w:val="313131"/>
          <w:spacing w:val="0"/>
          <w:w w:val="100"/>
          <w:sz w:val="20"/>
          <w:szCs w:val="20"/>
        </w:rPr>
        <w:t>1</w:t>
      </w:r>
      <w:r>
        <w:rPr>
          <w:rFonts w:cs="Arial" w:hAnsi="Arial" w:eastAsia="Arial" w:ascii="Arial"/>
          <w:color w:val="313131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-2"/>
          <w:w w:val="100"/>
          <w:sz w:val="20"/>
          <w:szCs w:val="20"/>
        </w:rPr>
        <w:t>6</w:t>
      </w:r>
      <w:r>
        <w:rPr>
          <w:rFonts w:cs="Arial" w:hAnsi="Arial" w:eastAsia="Arial" w:ascii="Arial"/>
          <w:color w:val="313131"/>
          <w:spacing w:val="-2"/>
          <w:w w:val="100"/>
          <w:sz w:val="20"/>
          <w:szCs w:val="20"/>
        </w:rPr>
        <w:t>6</w:t>
      </w:r>
      <w:r>
        <w:rPr>
          <w:rFonts w:cs="Arial" w:hAnsi="Arial" w:eastAsia="Arial" w:ascii="Arial"/>
          <w:color w:val="313131"/>
          <w:spacing w:val="-2"/>
          <w:w w:val="100"/>
          <w:sz w:val="20"/>
          <w:szCs w:val="20"/>
        </w:rPr>
        <w:t>9</w:t>
      </w:r>
      <w:r>
        <w:rPr>
          <w:rFonts w:cs="Arial" w:hAnsi="Arial" w:eastAsia="Arial" w:ascii="Arial"/>
          <w:color w:val="313131"/>
          <w:spacing w:val="0"/>
          <w:w w:val="100"/>
          <w:sz w:val="20"/>
          <w:szCs w:val="20"/>
        </w:rPr>
        <w:t>1</w:t>
      </w:r>
      <w:r>
        <w:rPr>
          <w:rFonts w:cs="Arial" w:hAnsi="Arial" w:eastAsia="Arial" w:ascii="Arial"/>
          <w:color w:val="313131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-2"/>
          <w:w w:val="66"/>
          <w:sz w:val="20"/>
          <w:szCs w:val="20"/>
        </w:rPr>
        <w:t>E</w:t>
      </w:r>
      <w:r>
        <w:rPr>
          <w:rFonts w:cs="Arial" w:hAnsi="Arial" w:eastAsia="Arial" w:ascii="Arial"/>
          <w:color w:val="313131"/>
          <w:spacing w:val="-1"/>
          <w:w w:val="97"/>
          <w:sz w:val="20"/>
          <w:szCs w:val="20"/>
        </w:rPr>
        <w:t>x</w:t>
      </w:r>
      <w:r>
        <w:rPr>
          <w:rFonts w:cs="Arial" w:hAnsi="Arial" w:eastAsia="Arial" w:ascii="Arial"/>
          <w:color w:val="313131"/>
          <w:spacing w:val="-1"/>
          <w:w w:val="141"/>
          <w:sz w:val="20"/>
          <w:szCs w:val="20"/>
        </w:rPr>
        <w:t>t</w:t>
      </w:r>
      <w:r>
        <w:rPr>
          <w:rFonts w:cs="Arial" w:hAnsi="Arial" w:eastAsia="Arial" w:ascii="Arial"/>
          <w:color w:val="313131"/>
          <w:spacing w:val="-2"/>
          <w:w w:val="101"/>
          <w:sz w:val="20"/>
          <w:szCs w:val="20"/>
        </w:rPr>
        <w:t>e</w:t>
      </w:r>
      <w:r>
        <w:rPr>
          <w:rFonts w:cs="Arial" w:hAnsi="Arial" w:eastAsia="Arial" w:ascii="Arial"/>
          <w:color w:val="313131"/>
          <w:spacing w:val="-2"/>
          <w:w w:val="101"/>
          <w:sz w:val="20"/>
          <w:szCs w:val="20"/>
        </w:rPr>
        <w:t>n</w:t>
      </w:r>
      <w:r>
        <w:rPr>
          <w:rFonts w:cs="Arial" w:hAnsi="Arial" w:eastAsia="Arial" w:ascii="Arial"/>
          <w:color w:val="313131"/>
          <w:spacing w:val="-2"/>
          <w:w w:val="93"/>
          <w:sz w:val="20"/>
          <w:szCs w:val="20"/>
        </w:rPr>
        <w:t>s</w:t>
      </w:r>
      <w:r>
        <w:rPr>
          <w:rFonts w:cs="Arial" w:hAnsi="Arial" w:eastAsia="Arial" w:ascii="Arial"/>
          <w:color w:val="313131"/>
          <w:spacing w:val="-1"/>
          <w:w w:val="99"/>
          <w:sz w:val="20"/>
          <w:szCs w:val="20"/>
        </w:rPr>
        <w:t>i</w:t>
      </w:r>
      <w:r>
        <w:rPr>
          <w:rFonts w:cs="Arial" w:hAnsi="Arial" w:eastAsia="Arial" w:ascii="Arial"/>
          <w:color w:val="313131"/>
          <w:spacing w:val="-2"/>
          <w:w w:val="114"/>
          <w:sz w:val="20"/>
          <w:szCs w:val="20"/>
        </w:rPr>
        <w:t>ó</w:t>
      </w:r>
      <w:r>
        <w:rPr>
          <w:rFonts w:cs="Arial" w:hAnsi="Arial" w:eastAsia="Arial" w:ascii="Arial"/>
          <w:color w:val="313131"/>
          <w:spacing w:val="-2"/>
          <w:w w:val="101"/>
          <w:sz w:val="20"/>
          <w:szCs w:val="20"/>
        </w:rPr>
        <w:t>n</w:t>
      </w:r>
      <w:r>
        <w:rPr>
          <w:rFonts w:cs="Arial" w:hAnsi="Arial" w:eastAsia="Arial" w:ascii="Arial"/>
          <w:color w:val="313131"/>
          <w:spacing w:val="0"/>
          <w:w w:val="70"/>
          <w:sz w:val="20"/>
          <w:szCs w:val="20"/>
        </w:rPr>
        <w:t>.</w:t>
      </w:r>
      <w:r>
        <w:rPr>
          <w:rFonts w:cs="Arial" w:hAnsi="Arial" w:eastAsia="Arial" w:ascii="Arial"/>
          <w:color w:val="313131"/>
          <w:spacing w:val="26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13131"/>
          <w:spacing w:val="0"/>
          <w:w w:val="100"/>
          <w:sz w:val="20"/>
          <w:szCs w:val="20"/>
        </w:rPr>
        <w:t>1</w:t>
      </w:r>
      <w:r>
        <w:rPr>
          <w:rFonts w:cs="Arial" w:hAnsi="Arial" w:eastAsia="Arial" w:ascii="Arial"/>
          <w:color w:val="313131"/>
          <w:spacing w:val="-3"/>
          <w:w w:val="100"/>
          <w:sz w:val="20"/>
          <w:szCs w:val="20"/>
        </w:rPr>
        <w:t>1</w:t>
      </w:r>
      <w:r>
        <w:rPr>
          <w:rFonts w:cs="Arial" w:hAnsi="Arial" w:eastAsia="Arial" w:ascii="Arial"/>
          <w:color w:val="313131"/>
          <w:spacing w:val="-2"/>
          <w:w w:val="100"/>
          <w:sz w:val="20"/>
          <w:szCs w:val="20"/>
        </w:rPr>
        <w:t>0</w:t>
      </w:r>
      <w:r>
        <w:rPr>
          <w:rFonts w:cs="Arial" w:hAnsi="Arial" w:eastAsia="Arial" w:ascii="Arial"/>
          <w:color w:val="313131"/>
          <w:spacing w:val="0"/>
          <w:w w:val="100"/>
          <w:sz w:val="20"/>
          <w:szCs w:val="20"/>
        </w:rPr>
        <w:t>5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</w:r>
    </w:p>
    <w:sectPr>
      <w:type w:val="continuous"/>
      <w:pgSz w:w="12280" w:h="15860"/>
      <w:pgMar w:top="620" w:bottom="280" w:left="1220" w:right="1000"/>
      <w:cols w:num="2" w:equalWidth="off">
        <w:col w:w="3735" w:space="1040"/>
        <w:col w:w="5285"/>
      </w:cols>
    </w:sectPr>
  </w:body>
</w:document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theme" Target="theme/theme1.xml"/><Relationship Id="rId4" Type="http://schemas.openxmlformats.org/officeDocument/2006/relationships/image" Target="media\image1.jpg"/><Relationship Id="rId5" Type="http://schemas.openxmlformats.org/officeDocument/2006/relationships/image" Target="media\image2.jpg"/><Relationship Id="rId6" Type="http://schemas.openxmlformats.org/officeDocument/2006/relationships/image" Target="media\image3.jpg"/><Relationship Id="rId7" Type="http://schemas.openxmlformats.org/officeDocument/2006/relationships/image" Target="media\image4.jpg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