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Default Extension="jpg" ContentType="image/jp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12" w:lineRule="auto" w:line="278"/>
        <w:ind w:left="122" w:right="1421"/>
      </w:pPr>
      <w:r>
        <w:rPr>
          <w:rFonts w:cs="Calibri" w:hAnsi="Calibri" w:eastAsia="Calibri" w:ascii="Calibri"/>
          <w:b/>
          <w:i/>
          <w:color w:val="FFFFFF"/>
          <w:sz w:val="22"/>
          <w:szCs w:val="22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Ú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  <w:t>l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t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  <w:t>i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ma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  <w:t>r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efor</w:t>
      </w:r>
      <w:r>
        <w:rPr>
          <w:rFonts w:cs="Calibri" w:hAnsi="Calibri" w:eastAsia="Calibri" w:ascii="Calibri"/>
          <w:b/>
          <w:i/>
          <w:color w:val="FFFFFF"/>
          <w:spacing w:val="-3"/>
          <w:w w:val="100"/>
          <w:sz w:val="22"/>
          <w:szCs w:val="22"/>
          <w:highlight w:val="darkRed"/>
        </w:rPr>
        <w:t>m</w:t>
      </w:r>
      <w:r>
        <w:rPr>
          <w:rFonts w:cs="Calibri" w:hAnsi="Calibri" w:eastAsia="Calibri" w:ascii="Calibri"/>
          <w:b/>
          <w:i/>
          <w:color w:val="FFFFFF"/>
          <w:spacing w:val="-3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  <w:t>a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:</w:t>
      </w:r>
      <w:r>
        <w:rPr>
          <w:rFonts w:cs="Calibri" w:hAnsi="Calibri" w:eastAsia="Calibri" w:ascii="Calibri"/>
          <w:b/>
          <w:i/>
          <w:color w:val="FFFFFF"/>
          <w:spacing w:val="2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Dec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  <w:t>r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eto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-3"/>
          <w:w w:val="100"/>
          <w:sz w:val="22"/>
          <w:szCs w:val="22"/>
          <w:highlight w:val="darkRed"/>
        </w:rPr>
        <w:t>N</w:t>
      </w:r>
      <w:r>
        <w:rPr>
          <w:rFonts w:cs="Calibri" w:hAnsi="Calibri" w:eastAsia="Calibri" w:ascii="Calibri"/>
          <w:b/>
          <w:i/>
          <w:color w:val="FFFFFF"/>
          <w:spacing w:val="-3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  <w:t>o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.</w:t>
      </w:r>
      <w:r>
        <w:rPr>
          <w:rFonts w:cs="Calibri" w:hAnsi="Calibri" w:eastAsia="Calibri" w:ascii="Calibri"/>
          <w:b/>
          <w:i/>
          <w:color w:val="FFFFFF"/>
          <w:spacing w:val="2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  <w:t>1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-2"/>
          <w:w w:val="100"/>
          <w:sz w:val="22"/>
          <w:szCs w:val="22"/>
          <w:highlight w:val="darkRed"/>
        </w:rPr>
        <w:t>7</w:t>
      </w:r>
      <w:r>
        <w:rPr>
          <w:rFonts w:cs="Calibri" w:hAnsi="Calibri" w:eastAsia="Calibri" w:ascii="Calibri"/>
          <w:b/>
          <w:i/>
          <w:color w:val="FFFFFF"/>
          <w:spacing w:val="-2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-2"/>
          <w:w w:val="100"/>
          <w:sz w:val="22"/>
          <w:szCs w:val="22"/>
          <w:highlight w:val="darkRed"/>
        </w:rPr>
        <w:t>6</w:t>
      </w:r>
      <w:r>
        <w:rPr>
          <w:rFonts w:cs="Calibri" w:hAnsi="Calibri" w:eastAsia="Calibri" w:ascii="Calibri"/>
          <w:b/>
          <w:i/>
          <w:color w:val="FFFFFF"/>
          <w:spacing w:val="-2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  <w:t>4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,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  <w:t>a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  <w:t>p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-3"/>
          <w:w w:val="100"/>
          <w:sz w:val="22"/>
          <w:szCs w:val="22"/>
          <w:highlight w:val="darkRed"/>
        </w:rPr>
        <w:t>r</w:t>
      </w:r>
      <w:r>
        <w:rPr>
          <w:rFonts w:cs="Calibri" w:hAnsi="Calibri" w:eastAsia="Calibri" w:ascii="Calibri"/>
          <w:b/>
          <w:i/>
          <w:color w:val="FFFFFF"/>
          <w:spacing w:val="-3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  <w:t>o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  <w:t>b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  <w:t>a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  <w:t>d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o</w:t>
      </w:r>
      <w:r>
        <w:rPr>
          <w:rFonts w:cs="Calibri" w:hAnsi="Calibri" w:eastAsia="Calibri" w:ascii="Calibri"/>
          <w:b/>
          <w:i/>
          <w:color w:val="FFFFFF"/>
          <w:spacing w:val="2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  <w:t>p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  <w:t>o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r</w:t>
      </w:r>
      <w:r>
        <w:rPr>
          <w:rFonts w:cs="Calibri" w:hAnsi="Calibri" w:eastAsia="Calibri" w:ascii="Calibri"/>
          <w:b/>
          <w:i/>
          <w:color w:val="FFFFFF"/>
          <w:spacing w:val="2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  <w:t>l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a</w:t>
      </w:r>
      <w:r>
        <w:rPr>
          <w:rFonts w:cs="Calibri" w:hAnsi="Calibri" w:eastAsia="Calibri" w:ascii="Calibri"/>
          <w:b/>
          <w:i/>
          <w:color w:val="FFFFFF"/>
          <w:spacing w:val="3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-2"/>
          <w:w w:val="100"/>
          <w:sz w:val="22"/>
          <w:szCs w:val="22"/>
          <w:highlight w:val="darkRed"/>
        </w:rPr>
        <w:t>L</w:t>
      </w:r>
      <w:r>
        <w:rPr>
          <w:rFonts w:cs="Calibri" w:hAnsi="Calibri" w:eastAsia="Calibri" w:ascii="Calibri"/>
          <w:b/>
          <w:i/>
          <w:color w:val="FFFFFF"/>
          <w:spacing w:val="-2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X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2"/>
          <w:w w:val="100"/>
          <w:sz w:val="22"/>
          <w:szCs w:val="22"/>
          <w:highlight w:val="darkRed"/>
        </w:rPr>
        <w:t>I</w:t>
      </w:r>
      <w:r>
        <w:rPr>
          <w:rFonts w:cs="Calibri" w:hAnsi="Calibri" w:eastAsia="Calibri" w:ascii="Calibri"/>
          <w:b/>
          <w:i/>
          <w:color w:val="FFFFFF"/>
          <w:spacing w:val="2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V</w:t>
      </w:r>
      <w:r>
        <w:rPr>
          <w:rFonts w:cs="Calibri" w:hAnsi="Calibri" w:eastAsia="Calibri" w:ascii="Calibri"/>
          <w:b/>
          <w:i/>
          <w:color w:val="FFFFFF"/>
          <w:spacing w:val="2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L</w:t>
      </w:r>
      <w:r>
        <w:rPr>
          <w:rFonts w:cs="Calibri" w:hAnsi="Calibri" w:eastAsia="Calibri" w:ascii="Calibri"/>
          <w:b/>
          <w:i/>
          <w:color w:val="FFFFFF"/>
          <w:spacing w:val="-3"/>
          <w:w w:val="100"/>
          <w:sz w:val="22"/>
          <w:szCs w:val="22"/>
          <w:highlight w:val="darkRed"/>
        </w:rPr>
        <w:t>e</w:t>
      </w:r>
      <w:r>
        <w:rPr>
          <w:rFonts w:cs="Calibri" w:hAnsi="Calibri" w:eastAsia="Calibri" w:ascii="Calibri"/>
          <w:b/>
          <w:i/>
          <w:color w:val="FFFFFF"/>
          <w:spacing w:val="-3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  <w:t>g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  <w:t>i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-3"/>
          <w:w w:val="100"/>
          <w:sz w:val="22"/>
          <w:szCs w:val="22"/>
          <w:highlight w:val="darkRed"/>
        </w:rPr>
        <w:t>s</w:t>
      </w:r>
      <w:r>
        <w:rPr>
          <w:rFonts w:cs="Calibri" w:hAnsi="Calibri" w:eastAsia="Calibri" w:ascii="Calibri"/>
          <w:b/>
          <w:i/>
          <w:color w:val="FFFFFF"/>
          <w:spacing w:val="-3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  <w:t>l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  <w:t>a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t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  <w:t>u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-3"/>
          <w:w w:val="100"/>
          <w:sz w:val="22"/>
          <w:szCs w:val="22"/>
          <w:highlight w:val="darkRed"/>
        </w:rPr>
        <w:t>r</w:t>
      </w:r>
      <w:r>
        <w:rPr>
          <w:rFonts w:cs="Calibri" w:hAnsi="Calibri" w:eastAsia="Calibri" w:ascii="Calibri"/>
          <w:b/>
          <w:i/>
          <w:color w:val="FFFFFF"/>
          <w:spacing w:val="-3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a</w:t>
      </w:r>
      <w:r>
        <w:rPr>
          <w:rFonts w:cs="Calibri" w:hAnsi="Calibri" w:eastAsia="Calibri" w:ascii="Calibri"/>
          <w:b/>
          <w:i/>
          <w:color w:val="FFFFFF"/>
          <w:spacing w:val="5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el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-2"/>
          <w:w w:val="100"/>
          <w:sz w:val="22"/>
          <w:szCs w:val="22"/>
          <w:highlight w:val="darkRed"/>
        </w:rPr>
        <w:t>1</w:t>
      </w:r>
      <w:r>
        <w:rPr>
          <w:rFonts w:cs="Calibri" w:hAnsi="Calibri" w:eastAsia="Calibri" w:ascii="Calibri"/>
          <w:b/>
          <w:i/>
          <w:color w:val="FFFFFF"/>
          <w:spacing w:val="-2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8</w:t>
      </w:r>
      <w:r>
        <w:rPr>
          <w:rFonts w:cs="Calibri" w:hAnsi="Calibri" w:eastAsia="Calibri" w:ascii="Calibri"/>
          <w:b/>
          <w:i/>
          <w:color w:val="FFFFFF"/>
          <w:spacing w:val="4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  <w:t>d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e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  <w:t>n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  <w:t>o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viem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  <w:t>b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  <w:t>r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e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  <w:t>d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el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-2"/>
          <w:w w:val="100"/>
          <w:sz w:val="22"/>
          <w:szCs w:val="22"/>
          <w:highlight w:val="darkRed"/>
        </w:rPr>
        <w:t>2</w:t>
      </w:r>
      <w:r>
        <w:rPr>
          <w:rFonts w:cs="Calibri" w:hAnsi="Calibri" w:eastAsia="Calibri" w:ascii="Calibri"/>
          <w:b/>
          <w:i/>
          <w:color w:val="FFFFFF"/>
          <w:spacing w:val="-2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  <w:t>0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-2"/>
          <w:w w:val="100"/>
          <w:sz w:val="22"/>
          <w:szCs w:val="22"/>
          <w:highlight w:val="darkRed"/>
        </w:rPr>
        <w:t>20</w:t>
      </w:r>
      <w:r>
        <w:rPr>
          <w:rFonts w:cs="Calibri" w:hAnsi="Calibri" w:eastAsia="Calibri" w:ascii="Calibri"/>
          <w:b/>
          <w:i/>
          <w:color w:val="FFFFFF"/>
          <w:spacing w:val="5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y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  <w:t>p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  <w:t>u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  <w:t>b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  <w:t>l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  <w:t>i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-2"/>
          <w:w w:val="100"/>
          <w:sz w:val="22"/>
          <w:szCs w:val="22"/>
          <w:highlight w:val="darkRed"/>
        </w:rPr>
        <w:t>c</w:t>
      </w:r>
      <w:r>
        <w:rPr>
          <w:rFonts w:cs="Calibri" w:hAnsi="Calibri" w:eastAsia="Calibri" w:ascii="Calibri"/>
          <w:b/>
          <w:i/>
          <w:color w:val="FFFFFF"/>
          <w:spacing w:val="-2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  <w:t>a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  <w:t>d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o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-2"/>
          <w:w w:val="100"/>
          <w:sz w:val="22"/>
          <w:szCs w:val="22"/>
          <w:highlight w:val="darkRed"/>
        </w:rPr>
        <w:t>e</w:t>
      </w:r>
      <w:r>
        <w:rPr>
          <w:rFonts w:cs="Calibri" w:hAnsi="Calibri" w:eastAsia="Calibri" w:ascii="Calibri"/>
          <w:b/>
          <w:i/>
          <w:color w:val="FFFFFF"/>
          <w:spacing w:val="-2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n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-2"/>
          <w:w w:val="100"/>
          <w:sz w:val="22"/>
          <w:szCs w:val="22"/>
          <w:highlight w:val="darkRed"/>
        </w:rPr>
        <w:t>e</w:t>
      </w:r>
      <w:r>
        <w:rPr>
          <w:rFonts w:cs="Calibri" w:hAnsi="Calibri" w:eastAsia="Calibri" w:ascii="Calibri"/>
          <w:b/>
          <w:i/>
          <w:color w:val="FFFFFF"/>
          <w:spacing w:val="-2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l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Pe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  <w:t>r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  <w:t>i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  <w:t>ó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  <w:t>d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  <w:t>i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-2"/>
          <w:w w:val="100"/>
          <w:sz w:val="22"/>
          <w:szCs w:val="22"/>
          <w:highlight w:val="darkRed"/>
        </w:rPr>
        <w:t>c</w:t>
      </w:r>
      <w:r>
        <w:rPr>
          <w:rFonts w:cs="Calibri" w:hAnsi="Calibri" w:eastAsia="Calibri" w:ascii="Calibri"/>
          <w:b/>
          <w:i/>
          <w:color w:val="FFFFFF"/>
          <w:spacing w:val="-2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o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  <w:t>O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fi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-2"/>
          <w:w w:val="100"/>
          <w:sz w:val="22"/>
          <w:szCs w:val="22"/>
          <w:highlight w:val="darkRed"/>
        </w:rPr>
        <w:t>c</w:t>
      </w:r>
      <w:r>
        <w:rPr>
          <w:rFonts w:cs="Calibri" w:hAnsi="Calibri" w:eastAsia="Calibri" w:ascii="Calibri"/>
          <w:b/>
          <w:i/>
          <w:color w:val="FFFFFF"/>
          <w:spacing w:val="-2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  <w:t>i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  <w:t>a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l</w:t>
      </w:r>
      <w:r>
        <w:rPr>
          <w:rFonts w:cs="Calibri" w:hAnsi="Calibri" w:eastAsia="Calibri" w:ascii="Calibri"/>
          <w:b/>
          <w:i/>
          <w:color w:val="FFFFFF"/>
          <w:spacing w:val="2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  <w:t>n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  <w:t>ú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me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  <w:t>r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o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-2"/>
          <w:w w:val="100"/>
          <w:sz w:val="22"/>
          <w:szCs w:val="22"/>
          <w:highlight w:val="darkRed"/>
        </w:rPr>
        <w:t>5</w:t>
      </w:r>
      <w:r>
        <w:rPr>
          <w:rFonts w:cs="Calibri" w:hAnsi="Calibri" w:eastAsia="Calibri" w:ascii="Calibri"/>
          <w:b/>
          <w:i/>
          <w:color w:val="FFFFFF"/>
          <w:spacing w:val="-2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1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2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-3"/>
          <w:w w:val="100"/>
          <w:sz w:val="22"/>
          <w:szCs w:val="22"/>
          <w:highlight w:val="darkRed"/>
        </w:rPr>
        <w:t>N</w:t>
      </w:r>
      <w:r>
        <w:rPr>
          <w:rFonts w:cs="Calibri" w:hAnsi="Calibri" w:eastAsia="Calibri" w:ascii="Calibri"/>
          <w:b/>
          <w:i/>
          <w:color w:val="FFFFFF"/>
          <w:spacing w:val="-3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  <w:t>o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v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  <w:t>e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  <w:t>n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a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  <w:t>S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ec</w:t>
      </w:r>
      <w:r>
        <w:rPr>
          <w:rFonts w:cs="Calibri" w:hAnsi="Calibri" w:eastAsia="Calibri" w:ascii="Calibri"/>
          <w:b/>
          <w:i/>
          <w:color w:val="FFFFFF"/>
          <w:spacing w:val="-2"/>
          <w:w w:val="100"/>
          <w:sz w:val="22"/>
          <w:szCs w:val="22"/>
          <w:highlight w:val="darkRed"/>
        </w:rPr>
        <w:t>c</w:t>
      </w:r>
      <w:r>
        <w:rPr>
          <w:rFonts w:cs="Calibri" w:hAnsi="Calibri" w:eastAsia="Calibri" w:ascii="Calibri"/>
          <w:b/>
          <w:i/>
          <w:color w:val="FFFFFF"/>
          <w:spacing w:val="-2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  <w:t>i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  <w:t>ó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n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  <w:t>d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e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fe</w:t>
      </w:r>
      <w:r>
        <w:rPr>
          <w:rFonts w:cs="Calibri" w:hAnsi="Calibri" w:eastAsia="Calibri" w:ascii="Calibri"/>
          <w:b/>
          <w:i/>
          <w:color w:val="FFFFFF"/>
          <w:spacing w:val="-3"/>
          <w:w w:val="100"/>
          <w:sz w:val="22"/>
          <w:szCs w:val="22"/>
          <w:highlight w:val="darkRed"/>
        </w:rPr>
        <w:t>c</w:t>
      </w:r>
      <w:r>
        <w:rPr>
          <w:rFonts w:cs="Calibri" w:hAnsi="Calibri" w:eastAsia="Calibri" w:ascii="Calibri"/>
          <w:b/>
          <w:i/>
          <w:color w:val="FFFFFF"/>
          <w:spacing w:val="-3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  <w:t>h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a</w:t>
      </w:r>
      <w:r>
        <w:rPr>
          <w:rFonts w:cs="Calibri" w:hAnsi="Calibri" w:eastAsia="Calibri" w:ascii="Calibri"/>
          <w:b/>
          <w:i/>
          <w:color w:val="FFFFFF"/>
          <w:spacing w:val="3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-2"/>
          <w:w w:val="100"/>
          <w:sz w:val="22"/>
          <w:szCs w:val="22"/>
          <w:highlight w:val="darkRed"/>
        </w:rPr>
        <w:t>1</w:t>
      </w:r>
      <w:r>
        <w:rPr>
          <w:rFonts w:cs="Calibri" w:hAnsi="Calibri" w:eastAsia="Calibri" w:ascii="Calibri"/>
          <w:b/>
          <w:i/>
          <w:color w:val="FFFFFF"/>
          <w:spacing w:val="-2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9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  <w:t>d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e</w:t>
      </w:r>
      <w:r>
        <w:rPr>
          <w:rFonts w:cs="Calibri" w:hAnsi="Calibri" w:eastAsia="Calibri" w:ascii="Calibri"/>
          <w:b/>
          <w:i/>
          <w:color w:val="FFFFFF"/>
          <w:spacing w:val="-2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  <w:t>d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  <w:t>i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-2"/>
          <w:w w:val="100"/>
          <w:sz w:val="22"/>
          <w:szCs w:val="22"/>
          <w:highlight w:val="darkRed"/>
        </w:rPr>
        <w:t>c</w:t>
      </w:r>
      <w:r>
        <w:rPr>
          <w:rFonts w:cs="Calibri" w:hAnsi="Calibri" w:eastAsia="Calibri" w:ascii="Calibri"/>
          <w:b/>
          <w:i/>
          <w:color w:val="FFFFFF"/>
          <w:spacing w:val="-2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  <w:t>i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emb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  <w:t>r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e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  <w:t>d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el</w:t>
      </w:r>
      <w:r>
        <w:rPr>
          <w:rFonts w:cs="Calibri" w:hAnsi="Calibri" w:eastAsia="Calibri" w:ascii="Calibri"/>
          <w:b/>
          <w:i/>
          <w:color w:val="FFFFFF"/>
          <w:spacing w:val="-2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  <w:t>2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  <w:t>0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-2"/>
          <w:w w:val="100"/>
          <w:sz w:val="22"/>
          <w:szCs w:val="22"/>
          <w:highlight w:val="darkRed"/>
        </w:rPr>
        <w:t>2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  <w:t>0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.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6"/>
        <w:ind w:left="122" w:right="1421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nc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bino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gud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Gob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dor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nsti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ucion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b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tado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Libre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ober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x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cre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ide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ción</w:t>
      </w:r>
      <w:r>
        <w:rPr>
          <w:rFonts w:cs="Arial" w:hAnsi="Arial" w:eastAsia="Arial" w:ascii="Arial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ú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</w:t>
      </w:r>
      <w:r>
        <w:rPr>
          <w:rFonts w:cs="Arial" w:hAnsi="Arial" w:eastAsia="Arial" w:ascii="Arial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ra</w:t>
      </w:r>
      <w:r>
        <w:rPr>
          <w:rFonts w:cs="Arial" w:hAnsi="Arial" w:eastAsia="Arial" w:ascii="Arial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stit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z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ic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rno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;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á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Decre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z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ierno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z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6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cre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6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relati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Fe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z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ico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ierno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rni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Decre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ide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ción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ú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tra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ico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rno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z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ñ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cert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z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jur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í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ica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cip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jur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í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ico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lora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roc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ción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ción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ista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í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racci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stit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í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tica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stit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s,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cre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s,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s,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á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idi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s,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cia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ción</w:t>
      </w:r>
      <w:r>
        <w:rPr>
          <w:rFonts w:cs="Arial" w:hAnsi="Arial" w:eastAsia="Arial" w:ascii="Arial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ú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6"/>
        <w:ind w:left="122" w:right="1423"/>
        <w:sectPr>
          <w:pgMar w:header="758" w:footer="0" w:top="1880" w:bottom="280" w:left="1580" w:right="0"/>
          <w:headerReference w:type="default" r:id="rId4"/>
          <w:pgSz w:w="12240" w:h="15840"/>
        </w:sectPr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icó</w:t>
      </w:r>
      <w:r>
        <w:rPr>
          <w:rFonts w:cs="Arial" w:hAnsi="Arial" w:eastAsia="Arial" w:ascii="Arial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cia</w:t>
      </w:r>
      <w:r>
        <w:rPr>
          <w:rFonts w:cs="Arial" w:hAnsi="Arial" w:eastAsia="Arial" w:ascii="Arial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</w:t>
      </w:r>
      <w:r>
        <w:rPr>
          <w:rFonts w:cs="Arial" w:hAnsi="Arial" w:eastAsia="Arial" w:ascii="Arial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ú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ron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cias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ñ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stit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í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ibre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Ór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ic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l,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lec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á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lo,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romul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cre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22" w:right="1433"/>
      </w:pP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b/>
          <w:spacing w:val="5"/>
          <w:w w:val="100"/>
          <w:sz w:val="24"/>
          <w:szCs w:val="24"/>
        </w:rPr>
        <w:t>X</w:t>
      </w:r>
      <w:r>
        <w:rPr>
          <w:rFonts w:cs="Arial" w:hAnsi="Arial" w:eastAsia="Arial" w:ascii="Arial"/>
          <w:b/>
          <w:spacing w:val="-8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SEGUN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CONSTITU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b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LIB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OBE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-8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5"/>
          <w:w w:val="100"/>
          <w:sz w:val="24"/>
          <w:szCs w:val="24"/>
        </w:rPr>
        <w:t>X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lineRule="exact" w:line="260"/>
        <w:ind w:left="3848" w:right="5235"/>
      </w:pPr>
      <w:r>
        <w:rPr>
          <w:rFonts w:cs="Arial" w:hAnsi="Arial" w:eastAsia="Arial" w:ascii="Arial"/>
          <w:b/>
          <w:position w:val="-1"/>
          <w:sz w:val="24"/>
          <w:szCs w:val="24"/>
        </w:rPr>
        <w:t>D</w:t>
      </w:r>
      <w:r>
        <w:rPr>
          <w:rFonts w:cs="Arial" w:hAnsi="Arial" w:eastAsia="Arial" w:ascii="Arial"/>
          <w:b/>
          <w:spacing w:val="-29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-28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position w:val="-1"/>
          <w:sz w:val="24"/>
          <w:szCs w:val="24"/>
        </w:rPr>
        <w:t>C</w:t>
      </w:r>
      <w:r>
        <w:rPr>
          <w:rFonts w:cs="Arial" w:hAnsi="Arial" w:eastAsia="Arial" w:ascii="Arial"/>
          <w:b/>
          <w:spacing w:val="-29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position w:val="-1"/>
          <w:sz w:val="24"/>
          <w:szCs w:val="24"/>
        </w:rPr>
        <w:t>R</w:t>
      </w:r>
      <w:r>
        <w:rPr>
          <w:rFonts w:cs="Arial" w:hAnsi="Arial" w:eastAsia="Arial" w:ascii="Arial"/>
          <w:b/>
          <w:spacing w:val="-29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-28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spacing w:val="-26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-36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29" w:lineRule="auto" w:line="275"/>
        <w:ind w:left="699" w:right="2042"/>
      </w:pPr>
      <w:r>
        <w:rPr>
          <w:rFonts w:cs="Arial" w:hAnsi="Arial" w:eastAsia="Arial" w:ascii="Arial"/>
          <w:b/>
          <w:color w:val="FFFFFF"/>
          <w:sz w:val="24"/>
          <w:szCs w:val="24"/>
        </w:rPr>
      </w:r>
      <w:r>
        <w:rPr>
          <w:rFonts w:cs="Arial" w:hAnsi="Arial" w:eastAsia="Arial" w:ascii="Arial"/>
          <w:b/>
          <w:color w:val="FFFFFF"/>
          <w:spacing w:val="0"/>
          <w:w w:val="100"/>
          <w:sz w:val="24"/>
          <w:szCs w:val="24"/>
          <w:highlight w:val="darkRed"/>
        </w:rPr>
        <w:t>LEY</w:t>
      </w:r>
      <w:r>
        <w:rPr>
          <w:rFonts w:cs="Arial" w:hAnsi="Arial" w:eastAsia="Arial" w:ascii="Arial"/>
          <w:b/>
          <w:color w:val="FFFFFF"/>
          <w:spacing w:val="-1"/>
          <w:w w:val="100"/>
          <w:sz w:val="24"/>
          <w:szCs w:val="24"/>
          <w:highlight w:val="darkRed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24"/>
          <w:szCs w:val="24"/>
          <w:highlight w:val="darkRed"/>
        </w:rPr>
        <w:t>DE</w:t>
      </w:r>
      <w:r>
        <w:rPr>
          <w:rFonts w:cs="Arial" w:hAnsi="Arial" w:eastAsia="Arial" w:ascii="Arial"/>
          <w:b/>
          <w:color w:val="FFFFFF"/>
          <w:spacing w:val="0"/>
          <w:w w:val="100"/>
          <w:sz w:val="24"/>
          <w:szCs w:val="24"/>
          <w:highlight w:val="darkRed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24"/>
          <w:szCs w:val="24"/>
          <w:highlight w:val="darkRed"/>
        </w:rPr>
        <w:t>T</w:t>
      </w:r>
      <w:r>
        <w:rPr>
          <w:rFonts w:cs="Arial" w:hAnsi="Arial" w:eastAsia="Arial" w:ascii="Arial"/>
          <w:b/>
          <w:color w:val="FFFFFF"/>
          <w:spacing w:val="4"/>
          <w:w w:val="100"/>
          <w:sz w:val="24"/>
          <w:szCs w:val="24"/>
          <w:highlight w:val="darkRed"/>
        </w:rPr>
        <w:t>R</w:t>
      </w:r>
      <w:r>
        <w:rPr>
          <w:rFonts w:cs="Arial" w:hAnsi="Arial" w:eastAsia="Arial" w:ascii="Arial"/>
          <w:b/>
          <w:color w:val="FFFFFF"/>
          <w:spacing w:val="4"/>
          <w:w w:val="100"/>
          <w:sz w:val="24"/>
          <w:szCs w:val="24"/>
          <w:highlight w:val="darkRed"/>
        </w:rPr>
      </w:r>
      <w:r>
        <w:rPr>
          <w:rFonts w:cs="Arial" w:hAnsi="Arial" w:eastAsia="Arial" w:ascii="Arial"/>
          <w:b/>
          <w:color w:val="FFFFFF"/>
          <w:spacing w:val="-5"/>
          <w:w w:val="100"/>
          <w:sz w:val="24"/>
          <w:szCs w:val="24"/>
          <w:highlight w:val="darkRed"/>
        </w:rPr>
        <w:t>A</w:t>
      </w:r>
      <w:r>
        <w:rPr>
          <w:rFonts w:cs="Arial" w:hAnsi="Arial" w:eastAsia="Arial" w:ascii="Arial"/>
          <w:b/>
          <w:color w:val="FFFFFF"/>
          <w:spacing w:val="-5"/>
          <w:w w:val="100"/>
          <w:sz w:val="24"/>
          <w:szCs w:val="24"/>
          <w:highlight w:val="darkRed"/>
        </w:rPr>
      </w:r>
      <w:r>
        <w:rPr>
          <w:rFonts w:cs="Arial" w:hAnsi="Arial" w:eastAsia="Arial" w:ascii="Arial"/>
          <w:b/>
          <w:color w:val="FFFFFF"/>
          <w:spacing w:val="0"/>
          <w:w w:val="100"/>
          <w:sz w:val="24"/>
          <w:szCs w:val="24"/>
          <w:highlight w:val="darkRed"/>
        </w:rPr>
        <w:t>NS</w:t>
      </w:r>
      <w:r>
        <w:rPr>
          <w:rFonts w:cs="Arial" w:hAnsi="Arial" w:eastAsia="Arial" w:ascii="Arial"/>
          <w:b/>
          <w:color w:val="FFFFFF"/>
          <w:spacing w:val="3"/>
          <w:w w:val="100"/>
          <w:sz w:val="24"/>
          <w:szCs w:val="24"/>
          <w:highlight w:val="darkRed"/>
        </w:rPr>
        <w:t>P</w:t>
      </w:r>
      <w:r>
        <w:rPr>
          <w:rFonts w:cs="Arial" w:hAnsi="Arial" w:eastAsia="Arial" w:ascii="Arial"/>
          <w:b/>
          <w:color w:val="FFFFFF"/>
          <w:spacing w:val="3"/>
          <w:w w:val="100"/>
          <w:sz w:val="24"/>
          <w:szCs w:val="24"/>
          <w:highlight w:val="darkRed"/>
        </w:rPr>
      </w:r>
      <w:r>
        <w:rPr>
          <w:rFonts w:cs="Arial" w:hAnsi="Arial" w:eastAsia="Arial" w:ascii="Arial"/>
          <w:b/>
          <w:color w:val="FFFFFF"/>
          <w:spacing w:val="-5"/>
          <w:w w:val="100"/>
          <w:sz w:val="24"/>
          <w:szCs w:val="24"/>
          <w:highlight w:val="darkRed"/>
        </w:rPr>
        <w:t>A</w:t>
      </w:r>
      <w:r>
        <w:rPr>
          <w:rFonts w:cs="Arial" w:hAnsi="Arial" w:eastAsia="Arial" w:ascii="Arial"/>
          <w:b/>
          <w:color w:val="FFFFFF"/>
          <w:spacing w:val="-5"/>
          <w:w w:val="100"/>
          <w:sz w:val="24"/>
          <w:szCs w:val="24"/>
          <w:highlight w:val="darkRed"/>
        </w:rPr>
      </w:r>
      <w:r>
        <w:rPr>
          <w:rFonts w:cs="Arial" w:hAnsi="Arial" w:eastAsia="Arial" w:ascii="Arial"/>
          <w:b/>
          <w:color w:val="FFFFFF"/>
          <w:spacing w:val="0"/>
          <w:w w:val="100"/>
          <w:sz w:val="24"/>
          <w:szCs w:val="24"/>
          <w:highlight w:val="darkRed"/>
        </w:rPr>
        <w:t>R</w:t>
      </w:r>
      <w:r>
        <w:rPr>
          <w:rFonts w:cs="Arial" w:hAnsi="Arial" w:eastAsia="Arial" w:ascii="Arial"/>
          <w:b/>
          <w:color w:val="FFFFFF"/>
          <w:spacing w:val="2"/>
          <w:w w:val="100"/>
          <w:sz w:val="24"/>
          <w:szCs w:val="24"/>
          <w:highlight w:val="darkRed"/>
        </w:rPr>
        <w:t>E</w:t>
      </w:r>
      <w:r>
        <w:rPr>
          <w:rFonts w:cs="Arial" w:hAnsi="Arial" w:eastAsia="Arial" w:ascii="Arial"/>
          <w:b/>
          <w:color w:val="FFFFFF"/>
          <w:spacing w:val="2"/>
          <w:w w:val="100"/>
          <w:sz w:val="24"/>
          <w:szCs w:val="24"/>
          <w:highlight w:val="darkRed"/>
        </w:rPr>
      </w:r>
      <w:r>
        <w:rPr>
          <w:rFonts w:cs="Arial" w:hAnsi="Arial" w:eastAsia="Arial" w:ascii="Arial"/>
          <w:b/>
          <w:color w:val="FFFFFF"/>
          <w:spacing w:val="0"/>
          <w:w w:val="100"/>
          <w:sz w:val="24"/>
          <w:szCs w:val="24"/>
          <w:highlight w:val="darkRed"/>
        </w:rPr>
        <w:t>N</w:t>
      </w:r>
      <w:r>
        <w:rPr>
          <w:rFonts w:cs="Arial" w:hAnsi="Arial" w:eastAsia="Arial" w:ascii="Arial"/>
          <w:b/>
          <w:color w:val="FFFFFF"/>
          <w:spacing w:val="-1"/>
          <w:w w:val="100"/>
          <w:sz w:val="24"/>
          <w:szCs w:val="24"/>
          <w:highlight w:val="darkRed"/>
        </w:rPr>
        <w:t>C</w:t>
      </w:r>
      <w:r>
        <w:rPr>
          <w:rFonts w:cs="Arial" w:hAnsi="Arial" w:eastAsia="Arial" w:ascii="Arial"/>
          <w:b/>
          <w:color w:val="FFFFFF"/>
          <w:spacing w:val="-1"/>
          <w:w w:val="100"/>
          <w:sz w:val="24"/>
          <w:szCs w:val="24"/>
          <w:highlight w:val="darkRed"/>
        </w:rPr>
      </w:r>
      <w:r>
        <w:rPr>
          <w:rFonts w:cs="Arial" w:hAnsi="Arial" w:eastAsia="Arial" w:ascii="Arial"/>
          <w:b/>
          <w:color w:val="FFFFFF"/>
          <w:spacing w:val="3"/>
          <w:w w:val="100"/>
          <w:sz w:val="24"/>
          <w:szCs w:val="24"/>
          <w:highlight w:val="darkRed"/>
        </w:rPr>
        <w:t>I</w:t>
      </w:r>
      <w:r>
        <w:rPr>
          <w:rFonts w:cs="Arial" w:hAnsi="Arial" w:eastAsia="Arial" w:ascii="Arial"/>
          <w:b/>
          <w:color w:val="FFFFFF"/>
          <w:spacing w:val="3"/>
          <w:w w:val="100"/>
          <w:sz w:val="24"/>
          <w:szCs w:val="24"/>
          <w:highlight w:val="darkRed"/>
        </w:rPr>
      </w:r>
      <w:r>
        <w:rPr>
          <w:rFonts w:cs="Arial" w:hAnsi="Arial" w:eastAsia="Arial" w:ascii="Arial"/>
          <w:b/>
          <w:color w:val="FFFFFF"/>
          <w:spacing w:val="0"/>
          <w:w w:val="100"/>
          <w:sz w:val="24"/>
          <w:szCs w:val="24"/>
          <w:highlight w:val="darkRed"/>
        </w:rPr>
        <w:t>A</w:t>
      </w:r>
      <w:r>
        <w:rPr>
          <w:rFonts w:cs="Arial" w:hAnsi="Arial" w:eastAsia="Arial" w:ascii="Arial"/>
          <w:b/>
          <w:color w:val="FFFFFF"/>
          <w:spacing w:val="-3"/>
          <w:w w:val="100"/>
          <w:sz w:val="24"/>
          <w:szCs w:val="24"/>
          <w:highlight w:val="darkRed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24"/>
          <w:szCs w:val="24"/>
          <w:highlight w:val="darkRed"/>
        </w:rPr>
        <w:t>Y</w:t>
      </w:r>
      <w:r>
        <w:rPr>
          <w:rFonts w:cs="Arial" w:hAnsi="Arial" w:eastAsia="Arial" w:ascii="Arial"/>
          <w:b/>
          <w:color w:val="FFFFFF"/>
          <w:spacing w:val="3"/>
          <w:w w:val="100"/>
          <w:sz w:val="24"/>
          <w:szCs w:val="24"/>
          <w:highlight w:val="darkRed"/>
        </w:rPr>
        <w:t> </w:t>
      </w:r>
      <w:r>
        <w:rPr>
          <w:rFonts w:cs="Arial" w:hAnsi="Arial" w:eastAsia="Arial" w:ascii="Arial"/>
          <w:b/>
          <w:color w:val="FFFFFF"/>
          <w:spacing w:val="-5"/>
          <w:w w:val="100"/>
          <w:sz w:val="24"/>
          <w:szCs w:val="24"/>
          <w:highlight w:val="darkRed"/>
        </w:rPr>
        <w:t>A</w:t>
      </w:r>
      <w:r>
        <w:rPr>
          <w:rFonts w:cs="Arial" w:hAnsi="Arial" w:eastAsia="Arial" w:ascii="Arial"/>
          <w:b/>
          <w:color w:val="FFFFFF"/>
          <w:spacing w:val="-5"/>
          <w:w w:val="100"/>
          <w:sz w:val="24"/>
          <w:szCs w:val="24"/>
          <w:highlight w:val="darkRed"/>
        </w:rPr>
      </w:r>
      <w:r>
        <w:rPr>
          <w:rFonts w:cs="Arial" w:hAnsi="Arial" w:eastAsia="Arial" w:ascii="Arial"/>
          <w:b/>
          <w:color w:val="FFFFFF"/>
          <w:spacing w:val="0"/>
          <w:w w:val="100"/>
          <w:sz w:val="24"/>
          <w:szCs w:val="24"/>
          <w:highlight w:val="darkRed"/>
        </w:rPr>
        <w:t>C</w:t>
      </w:r>
      <w:r>
        <w:rPr>
          <w:rFonts w:cs="Arial" w:hAnsi="Arial" w:eastAsia="Arial" w:ascii="Arial"/>
          <w:b/>
          <w:color w:val="FFFFFF"/>
          <w:spacing w:val="-1"/>
          <w:w w:val="100"/>
          <w:sz w:val="24"/>
          <w:szCs w:val="24"/>
          <w:highlight w:val="darkRed"/>
        </w:rPr>
        <w:t>C</w:t>
      </w:r>
      <w:r>
        <w:rPr>
          <w:rFonts w:cs="Arial" w:hAnsi="Arial" w:eastAsia="Arial" w:ascii="Arial"/>
          <w:b/>
          <w:color w:val="FFFFFF"/>
          <w:spacing w:val="-1"/>
          <w:w w:val="100"/>
          <w:sz w:val="24"/>
          <w:szCs w:val="24"/>
          <w:highlight w:val="darkRed"/>
        </w:rPr>
      </w:r>
      <w:r>
        <w:rPr>
          <w:rFonts w:cs="Arial" w:hAnsi="Arial" w:eastAsia="Arial" w:ascii="Arial"/>
          <w:b/>
          <w:color w:val="FFFFFF"/>
          <w:spacing w:val="0"/>
          <w:w w:val="100"/>
          <w:sz w:val="24"/>
          <w:szCs w:val="24"/>
          <w:highlight w:val="darkRed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sz w:val="24"/>
          <w:szCs w:val="24"/>
          <w:highlight w:val="darkRed"/>
        </w:rPr>
      </w:r>
      <w:r>
        <w:rPr>
          <w:rFonts w:cs="Arial" w:hAnsi="Arial" w:eastAsia="Arial" w:ascii="Arial"/>
          <w:b/>
          <w:color w:val="FFFFFF"/>
          <w:spacing w:val="0"/>
          <w:w w:val="100"/>
          <w:sz w:val="24"/>
          <w:szCs w:val="24"/>
          <w:highlight w:val="darkRed"/>
        </w:rPr>
        <w:t>S</w:t>
      </w:r>
      <w:r>
        <w:rPr>
          <w:rFonts w:cs="Arial" w:hAnsi="Arial" w:eastAsia="Arial" w:ascii="Arial"/>
          <w:b/>
          <w:color w:val="FFFFFF"/>
          <w:spacing w:val="0"/>
          <w:w w:val="100"/>
          <w:sz w:val="24"/>
          <w:szCs w:val="24"/>
          <w:highlight w:val="darkRed"/>
        </w:rPr>
      </w:r>
      <w:r>
        <w:rPr>
          <w:rFonts w:cs="Arial" w:hAnsi="Arial" w:eastAsia="Arial" w:ascii="Arial"/>
          <w:b/>
          <w:color w:val="FFFFFF"/>
          <w:spacing w:val="0"/>
          <w:w w:val="100"/>
          <w:sz w:val="24"/>
          <w:szCs w:val="24"/>
          <w:highlight w:val="darkRed"/>
        </w:rPr>
        <w:t>O</w:t>
      </w:r>
      <w:r>
        <w:rPr>
          <w:rFonts w:cs="Arial" w:hAnsi="Arial" w:eastAsia="Arial" w:ascii="Arial"/>
          <w:b/>
          <w:color w:val="FFFFFF"/>
          <w:spacing w:val="6"/>
          <w:w w:val="100"/>
          <w:sz w:val="24"/>
          <w:szCs w:val="24"/>
          <w:highlight w:val="darkRed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24"/>
          <w:szCs w:val="24"/>
          <w:highlight w:val="darkRed"/>
        </w:rPr>
        <w:t>A</w:t>
      </w:r>
      <w:r>
        <w:rPr>
          <w:rFonts w:cs="Arial" w:hAnsi="Arial" w:eastAsia="Arial" w:ascii="Arial"/>
          <w:b/>
          <w:color w:val="FFFFFF"/>
          <w:spacing w:val="-8"/>
          <w:w w:val="100"/>
          <w:sz w:val="24"/>
          <w:szCs w:val="24"/>
          <w:highlight w:val="darkRed"/>
        </w:rPr>
        <w:t> </w:t>
      </w:r>
      <w:r>
        <w:rPr>
          <w:rFonts w:cs="Arial" w:hAnsi="Arial" w:eastAsia="Arial" w:ascii="Arial"/>
          <w:b/>
          <w:color w:val="FFFFFF"/>
          <w:spacing w:val="2"/>
          <w:w w:val="100"/>
          <w:sz w:val="24"/>
          <w:szCs w:val="24"/>
          <w:highlight w:val="darkRed"/>
        </w:rPr>
        <w:t>L</w:t>
      </w:r>
      <w:r>
        <w:rPr>
          <w:rFonts w:cs="Arial" w:hAnsi="Arial" w:eastAsia="Arial" w:ascii="Arial"/>
          <w:b/>
          <w:color w:val="FFFFFF"/>
          <w:spacing w:val="2"/>
          <w:w w:val="100"/>
          <w:sz w:val="24"/>
          <w:szCs w:val="24"/>
          <w:highlight w:val="darkRed"/>
        </w:rPr>
      </w:r>
      <w:r>
        <w:rPr>
          <w:rFonts w:cs="Arial" w:hAnsi="Arial" w:eastAsia="Arial" w:ascii="Arial"/>
          <w:b/>
          <w:color w:val="FFFFFF"/>
          <w:spacing w:val="0"/>
          <w:w w:val="100"/>
          <w:sz w:val="24"/>
          <w:szCs w:val="24"/>
          <w:highlight w:val="darkRed"/>
        </w:rPr>
        <w:t>A</w:t>
      </w:r>
      <w:r>
        <w:rPr>
          <w:rFonts w:cs="Arial" w:hAnsi="Arial" w:eastAsia="Arial" w:ascii="Arial"/>
          <w:b/>
          <w:color w:val="FFFFFF"/>
          <w:spacing w:val="-3"/>
          <w:w w:val="100"/>
          <w:sz w:val="24"/>
          <w:szCs w:val="24"/>
          <w:highlight w:val="darkRed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24"/>
          <w:szCs w:val="24"/>
          <w:highlight w:val="darkRed"/>
        </w:rPr>
        <w:t>INFOR</w:t>
      </w:r>
      <w:r>
        <w:rPr>
          <w:rFonts w:cs="Arial" w:hAnsi="Arial" w:eastAsia="Arial" w:ascii="Arial"/>
          <w:b/>
          <w:color w:val="FFFFFF"/>
          <w:spacing w:val="4"/>
          <w:w w:val="100"/>
          <w:sz w:val="24"/>
          <w:szCs w:val="24"/>
          <w:highlight w:val="darkRed"/>
        </w:rPr>
        <w:t>M</w:t>
      </w:r>
      <w:r>
        <w:rPr>
          <w:rFonts w:cs="Arial" w:hAnsi="Arial" w:eastAsia="Arial" w:ascii="Arial"/>
          <w:b/>
          <w:color w:val="FFFFFF"/>
          <w:spacing w:val="4"/>
          <w:w w:val="100"/>
          <w:sz w:val="24"/>
          <w:szCs w:val="24"/>
          <w:highlight w:val="darkRed"/>
        </w:rPr>
      </w:r>
      <w:r>
        <w:rPr>
          <w:rFonts w:cs="Arial" w:hAnsi="Arial" w:eastAsia="Arial" w:ascii="Arial"/>
          <w:b/>
          <w:color w:val="FFFFFF"/>
          <w:spacing w:val="-5"/>
          <w:w w:val="100"/>
          <w:sz w:val="24"/>
          <w:szCs w:val="24"/>
          <w:highlight w:val="darkRed"/>
        </w:rPr>
        <w:t>A</w:t>
      </w:r>
      <w:r>
        <w:rPr>
          <w:rFonts w:cs="Arial" w:hAnsi="Arial" w:eastAsia="Arial" w:ascii="Arial"/>
          <w:b/>
          <w:color w:val="FFFFFF"/>
          <w:spacing w:val="-5"/>
          <w:w w:val="100"/>
          <w:sz w:val="24"/>
          <w:szCs w:val="24"/>
          <w:highlight w:val="darkRed"/>
        </w:rPr>
      </w:r>
      <w:r>
        <w:rPr>
          <w:rFonts w:cs="Arial" w:hAnsi="Arial" w:eastAsia="Arial" w:ascii="Arial"/>
          <w:b/>
          <w:color w:val="FFFFFF"/>
          <w:spacing w:val="2"/>
          <w:w w:val="100"/>
          <w:sz w:val="24"/>
          <w:szCs w:val="24"/>
          <w:highlight w:val="darkRed"/>
        </w:rPr>
        <w:t>C</w:t>
      </w:r>
      <w:r>
        <w:rPr>
          <w:rFonts w:cs="Arial" w:hAnsi="Arial" w:eastAsia="Arial" w:ascii="Arial"/>
          <w:b/>
          <w:color w:val="FFFFFF"/>
          <w:spacing w:val="2"/>
          <w:w w:val="100"/>
          <w:sz w:val="24"/>
          <w:szCs w:val="24"/>
          <w:highlight w:val="darkRed"/>
        </w:rPr>
      </w:r>
      <w:r>
        <w:rPr>
          <w:rFonts w:cs="Arial" w:hAnsi="Arial" w:eastAsia="Arial" w:ascii="Arial"/>
          <w:b/>
          <w:color w:val="FFFFFF"/>
          <w:spacing w:val="0"/>
          <w:w w:val="100"/>
          <w:sz w:val="24"/>
          <w:szCs w:val="24"/>
          <w:highlight w:val="darkRed"/>
        </w:rPr>
        <w:t>I</w:t>
      </w:r>
      <w:r>
        <w:rPr>
          <w:rFonts w:cs="Arial" w:hAnsi="Arial" w:eastAsia="Arial" w:ascii="Arial"/>
          <w:b/>
          <w:color w:val="FFFFFF"/>
          <w:spacing w:val="1"/>
          <w:w w:val="100"/>
          <w:sz w:val="24"/>
          <w:szCs w:val="24"/>
          <w:highlight w:val="darkRed"/>
        </w:rPr>
        <w:t>Ó</w:t>
      </w:r>
      <w:r>
        <w:rPr>
          <w:rFonts w:cs="Arial" w:hAnsi="Arial" w:eastAsia="Arial" w:ascii="Arial"/>
          <w:b/>
          <w:color w:val="FFFFFF"/>
          <w:spacing w:val="1"/>
          <w:w w:val="100"/>
          <w:sz w:val="24"/>
          <w:szCs w:val="24"/>
          <w:highlight w:val="darkRed"/>
        </w:rPr>
      </w:r>
      <w:r>
        <w:rPr>
          <w:rFonts w:cs="Arial" w:hAnsi="Arial" w:eastAsia="Arial" w:ascii="Arial"/>
          <w:b/>
          <w:color w:val="FFFFFF"/>
          <w:spacing w:val="0"/>
          <w:w w:val="100"/>
          <w:sz w:val="24"/>
          <w:szCs w:val="24"/>
          <w:highlight w:val="darkRed"/>
        </w:rPr>
        <w:t>N</w:t>
      </w:r>
      <w:r>
        <w:rPr>
          <w:rFonts w:cs="Arial" w:hAnsi="Arial" w:eastAsia="Arial" w:ascii="Arial"/>
          <w:b/>
          <w:color w:val="FFFFFF"/>
          <w:spacing w:val="0"/>
          <w:w w:val="100"/>
          <w:sz w:val="24"/>
          <w:szCs w:val="24"/>
          <w:highlight w:val="darkRed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24"/>
          <w:szCs w:val="24"/>
          <w:highlight w:val="darkRed"/>
        </w:rPr>
        <w:t>P</w:t>
      </w:r>
      <w:r>
        <w:rPr>
          <w:rFonts w:cs="Arial" w:hAnsi="Arial" w:eastAsia="Arial" w:ascii="Arial"/>
          <w:b/>
          <w:color w:val="FFFFFF"/>
          <w:spacing w:val="0"/>
          <w:w w:val="100"/>
          <w:sz w:val="24"/>
          <w:szCs w:val="24"/>
          <w:highlight w:val="darkRed"/>
        </w:rPr>
      </w:r>
      <w:r>
        <w:rPr>
          <w:rFonts w:cs="Arial" w:hAnsi="Arial" w:eastAsia="Arial" w:ascii="Arial"/>
          <w:b/>
          <w:color w:val="FFFFFF"/>
          <w:spacing w:val="0"/>
          <w:w w:val="100"/>
          <w:sz w:val="24"/>
          <w:szCs w:val="24"/>
          <w:highlight w:val="darkRed"/>
        </w:rPr>
        <w:t>Ú</w:t>
      </w:r>
      <w:r>
        <w:rPr>
          <w:rFonts w:cs="Arial" w:hAnsi="Arial" w:eastAsia="Arial" w:ascii="Arial"/>
          <w:b/>
          <w:color w:val="FFFFFF"/>
          <w:spacing w:val="-1"/>
          <w:w w:val="100"/>
          <w:sz w:val="24"/>
          <w:szCs w:val="24"/>
          <w:highlight w:val="darkRed"/>
        </w:rPr>
        <w:t>B</w:t>
      </w:r>
      <w:r>
        <w:rPr>
          <w:rFonts w:cs="Arial" w:hAnsi="Arial" w:eastAsia="Arial" w:ascii="Arial"/>
          <w:b/>
          <w:color w:val="FFFFFF"/>
          <w:spacing w:val="-1"/>
          <w:w w:val="100"/>
          <w:sz w:val="24"/>
          <w:szCs w:val="24"/>
          <w:highlight w:val="darkRed"/>
        </w:rPr>
      </w:r>
      <w:r>
        <w:rPr>
          <w:rFonts w:cs="Arial" w:hAnsi="Arial" w:eastAsia="Arial" w:ascii="Arial"/>
          <w:b/>
          <w:color w:val="FFFFFF"/>
          <w:spacing w:val="0"/>
          <w:w w:val="100"/>
          <w:sz w:val="24"/>
          <w:szCs w:val="24"/>
          <w:highlight w:val="darkRed"/>
        </w:rPr>
        <w:t>LI</w:t>
      </w:r>
      <w:r>
        <w:rPr>
          <w:rFonts w:cs="Arial" w:hAnsi="Arial" w:eastAsia="Arial" w:ascii="Arial"/>
          <w:b/>
          <w:color w:val="FFFFFF"/>
          <w:spacing w:val="4"/>
          <w:w w:val="100"/>
          <w:sz w:val="24"/>
          <w:szCs w:val="24"/>
          <w:highlight w:val="darkRed"/>
        </w:rPr>
        <w:t>C</w:t>
      </w:r>
      <w:r>
        <w:rPr>
          <w:rFonts w:cs="Arial" w:hAnsi="Arial" w:eastAsia="Arial" w:ascii="Arial"/>
          <w:b/>
          <w:color w:val="FFFFFF"/>
          <w:spacing w:val="4"/>
          <w:w w:val="100"/>
          <w:sz w:val="24"/>
          <w:szCs w:val="24"/>
          <w:highlight w:val="darkRed"/>
        </w:rPr>
      </w:r>
      <w:r>
        <w:rPr>
          <w:rFonts w:cs="Arial" w:hAnsi="Arial" w:eastAsia="Arial" w:ascii="Arial"/>
          <w:b/>
          <w:color w:val="FFFFFF"/>
          <w:spacing w:val="0"/>
          <w:w w:val="100"/>
          <w:sz w:val="24"/>
          <w:szCs w:val="24"/>
          <w:highlight w:val="darkRed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b/>
          <w:color w:val="FFFFF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FFFFFF"/>
          <w:spacing w:val="3"/>
          <w:w w:val="100"/>
          <w:sz w:val="24"/>
          <w:szCs w:val="24"/>
          <w:highlight w:val="darkRed"/>
        </w:rPr>
        <w:t>P</w:t>
      </w:r>
      <w:r>
        <w:rPr>
          <w:rFonts w:cs="Arial" w:hAnsi="Arial" w:eastAsia="Arial" w:ascii="Arial"/>
          <w:b/>
          <w:color w:val="FFFFFF"/>
          <w:spacing w:val="3"/>
          <w:w w:val="100"/>
          <w:sz w:val="24"/>
          <w:szCs w:val="24"/>
          <w:highlight w:val="darkRed"/>
        </w:rPr>
      </w:r>
      <w:r>
        <w:rPr>
          <w:rFonts w:cs="Arial" w:hAnsi="Arial" w:eastAsia="Arial" w:ascii="Arial"/>
          <w:b/>
          <w:color w:val="FFFFFF"/>
          <w:spacing w:val="-5"/>
          <w:w w:val="100"/>
          <w:sz w:val="24"/>
          <w:szCs w:val="24"/>
          <w:highlight w:val="darkRed"/>
        </w:rPr>
        <w:t>A</w:t>
      </w:r>
      <w:r>
        <w:rPr>
          <w:rFonts w:cs="Arial" w:hAnsi="Arial" w:eastAsia="Arial" w:ascii="Arial"/>
          <w:b/>
          <w:color w:val="FFFFFF"/>
          <w:spacing w:val="-5"/>
          <w:w w:val="100"/>
          <w:sz w:val="24"/>
          <w:szCs w:val="24"/>
          <w:highlight w:val="darkRed"/>
        </w:rPr>
      </w:r>
      <w:r>
        <w:rPr>
          <w:rFonts w:cs="Arial" w:hAnsi="Arial" w:eastAsia="Arial" w:ascii="Arial"/>
          <w:b/>
          <w:color w:val="FFFFFF"/>
          <w:spacing w:val="4"/>
          <w:w w:val="100"/>
          <w:sz w:val="24"/>
          <w:szCs w:val="24"/>
          <w:highlight w:val="darkRed"/>
        </w:rPr>
        <w:t>R</w:t>
      </w:r>
      <w:r>
        <w:rPr>
          <w:rFonts w:cs="Arial" w:hAnsi="Arial" w:eastAsia="Arial" w:ascii="Arial"/>
          <w:b/>
          <w:color w:val="FFFFFF"/>
          <w:spacing w:val="4"/>
          <w:w w:val="100"/>
          <w:sz w:val="24"/>
          <w:szCs w:val="24"/>
          <w:highlight w:val="darkRed"/>
        </w:rPr>
      </w:r>
      <w:r>
        <w:rPr>
          <w:rFonts w:cs="Arial" w:hAnsi="Arial" w:eastAsia="Arial" w:ascii="Arial"/>
          <w:b/>
          <w:color w:val="FFFFFF"/>
          <w:spacing w:val="0"/>
          <w:w w:val="100"/>
          <w:sz w:val="24"/>
          <w:szCs w:val="24"/>
          <w:highlight w:val="darkRed"/>
        </w:rPr>
        <w:t>A</w:t>
      </w:r>
      <w:r>
        <w:rPr>
          <w:rFonts w:cs="Arial" w:hAnsi="Arial" w:eastAsia="Arial" w:ascii="Arial"/>
          <w:b/>
          <w:color w:val="FFFFFF"/>
          <w:spacing w:val="-5"/>
          <w:w w:val="100"/>
          <w:sz w:val="24"/>
          <w:szCs w:val="24"/>
          <w:highlight w:val="darkRed"/>
        </w:rPr>
        <w:t> </w:t>
      </w:r>
      <w:r>
        <w:rPr>
          <w:rFonts w:cs="Arial" w:hAnsi="Arial" w:eastAsia="Arial" w:ascii="Arial"/>
          <w:b/>
          <w:color w:val="FFFFFF"/>
          <w:spacing w:val="1"/>
          <w:w w:val="100"/>
          <w:sz w:val="24"/>
          <w:szCs w:val="24"/>
          <w:highlight w:val="darkRed"/>
        </w:rPr>
        <w:t>E</w:t>
      </w:r>
      <w:r>
        <w:rPr>
          <w:rFonts w:cs="Arial" w:hAnsi="Arial" w:eastAsia="Arial" w:ascii="Arial"/>
          <w:b/>
          <w:color w:val="FFFFFF"/>
          <w:spacing w:val="1"/>
          <w:w w:val="100"/>
          <w:sz w:val="24"/>
          <w:szCs w:val="24"/>
          <w:highlight w:val="darkRed"/>
        </w:rPr>
      </w:r>
      <w:r>
        <w:rPr>
          <w:rFonts w:cs="Arial" w:hAnsi="Arial" w:eastAsia="Arial" w:ascii="Arial"/>
          <w:b/>
          <w:color w:val="FFFFFF"/>
          <w:spacing w:val="0"/>
          <w:w w:val="100"/>
          <w:sz w:val="24"/>
          <w:szCs w:val="24"/>
          <w:highlight w:val="darkRed"/>
        </w:rPr>
        <w:t>L</w:t>
      </w:r>
      <w:r>
        <w:rPr>
          <w:rFonts w:cs="Arial" w:hAnsi="Arial" w:eastAsia="Arial" w:ascii="Arial"/>
          <w:b/>
          <w:color w:val="FFFFFF"/>
          <w:spacing w:val="0"/>
          <w:w w:val="100"/>
          <w:sz w:val="24"/>
          <w:szCs w:val="24"/>
          <w:highlight w:val="darkRed"/>
        </w:rPr>
        <w:t> </w:t>
      </w:r>
      <w:r>
        <w:rPr>
          <w:rFonts w:cs="Arial" w:hAnsi="Arial" w:eastAsia="Arial" w:ascii="Arial"/>
          <w:b/>
          <w:color w:val="FFFFFF"/>
          <w:spacing w:val="1"/>
          <w:w w:val="100"/>
          <w:sz w:val="24"/>
          <w:szCs w:val="24"/>
          <w:highlight w:val="darkRed"/>
        </w:rPr>
        <w:t>E</w:t>
      </w:r>
      <w:r>
        <w:rPr>
          <w:rFonts w:cs="Arial" w:hAnsi="Arial" w:eastAsia="Arial" w:ascii="Arial"/>
          <w:b/>
          <w:color w:val="FFFFFF"/>
          <w:spacing w:val="1"/>
          <w:w w:val="100"/>
          <w:sz w:val="24"/>
          <w:szCs w:val="24"/>
          <w:highlight w:val="darkRed"/>
        </w:rPr>
      </w:r>
      <w:r>
        <w:rPr>
          <w:rFonts w:cs="Arial" w:hAnsi="Arial" w:eastAsia="Arial" w:ascii="Arial"/>
          <w:b/>
          <w:color w:val="FFFFFF"/>
          <w:spacing w:val="0"/>
          <w:w w:val="100"/>
          <w:sz w:val="24"/>
          <w:szCs w:val="24"/>
          <w:highlight w:val="darkRed"/>
        </w:rPr>
        <w:t>S</w:t>
      </w:r>
      <w:r>
        <w:rPr>
          <w:rFonts w:cs="Arial" w:hAnsi="Arial" w:eastAsia="Arial" w:ascii="Arial"/>
          <w:b/>
          <w:color w:val="FFFFFF"/>
          <w:spacing w:val="0"/>
          <w:w w:val="100"/>
          <w:sz w:val="24"/>
          <w:szCs w:val="24"/>
          <w:highlight w:val="darkRed"/>
        </w:rPr>
      </w:r>
      <w:r>
        <w:rPr>
          <w:rFonts w:cs="Arial" w:hAnsi="Arial" w:eastAsia="Arial" w:ascii="Arial"/>
          <w:b/>
          <w:color w:val="FFFFFF"/>
          <w:spacing w:val="3"/>
          <w:w w:val="100"/>
          <w:sz w:val="24"/>
          <w:szCs w:val="24"/>
          <w:highlight w:val="darkRed"/>
        </w:rPr>
        <w:t>T</w:t>
      </w:r>
      <w:r>
        <w:rPr>
          <w:rFonts w:cs="Arial" w:hAnsi="Arial" w:eastAsia="Arial" w:ascii="Arial"/>
          <w:b/>
          <w:color w:val="FFFFFF"/>
          <w:spacing w:val="3"/>
          <w:w w:val="100"/>
          <w:sz w:val="24"/>
          <w:szCs w:val="24"/>
          <w:highlight w:val="darkRed"/>
        </w:rPr>
      </w:r>
      <w:r>
        <w:rPr>
          <w:rFonts w:cs="Arial" w:hAnsi="Arial" w:eastAsia="Arial" w:ascii="Arial"/>
          <w:b/>
          <w:color w:val="FFFFFF"/>
          <w:spacing w:val="-5"/>
          <w:w w:val="100"/>
          <w:sz w:val="24"/>
          <w:szCs w:val="24"/>
          <w:highlight w:val="darkRed"/>
        </w:rPr>
        <w:t>A</w:t>
      </w:r>
      <w:r>
        <w:rPr>
          <w:rFonts w:cs="Arial" w:hAnsi="Arial" w:eastAsia="Arial" w:ascii="Arial"/>
          <w:b/>
          <w:color w:val="FFFFFF"/>
          <w:spacing w:val="-5"/>
          <w:w w:val="100"/>
          <w:sz w:val="24"/>
          <w:szCs w:val="24"/>
          <w:highlight w:val="darkRed"/>
        </w:rPr>
      </w:r>
      <w:r>
        <w:rPr>
          <w:rFonts w:cs="Arial" w:hAnsi="Arial" w:eastAsia="Arial" w:ascii="Arial"/>
          <w:b/>
          <w:color w:val="FFFFFF"/>
          <w:spacing w:val="0"/>
          <w:w w:val="100"/>
          <w:sz w:val="24"/>
          <w:szCs w:val="24"/>
          <w:highlight w:val="darkRed"/>
        </w:rPr>
        <w:t>DO</w:t>
      </w:r>
      <w:r>
        <w:rPr>
          <w:rFonts w:cs="Arial" w:hAnsi="Arial" w:eastAsia="Arial" w:ascii="Arial"/>
          <w:b/>
          <w:color w:val="FFFFFF"/>
          <w:spacing w:val="0"/>
          <w:w w:val="100"/>
          <w:sz w:val="24"/>
          <w:szCs w:val="24"/>
          <w:highlight w:val="darkRed"/>
        </w:rPr>
        <w:t> </w:t>
      </w:r>
      <w:r>
        <w:rPr>
          <w:rFonts w:cs="Arial" w:hAnsi="Arial" w:eastAsia="Arial" w:ascii="Arial"/>
          <w:b/>
          <w:color w:val="FFFFFF"/>
          <w:spacing w:val="2"/>
          <w:w w:val="100"/>
          <w:sz w:val="24"/>
          <w:szCs w:val="24"/>
          <w:highlight w:val="darkRed"/>
        </w:rPr>
        <w:t>D</w:t>
      </w:r>
      <w:r>
        <w:rPr>
          <w:rFonts w:cs="Arial" w:hAnsi="Arial" w:eastAsia="Arial" w:ascii="Arial"/>
          <w:b/>
          <w:color w:val="FFFFFF"/>
          <w:spacing w:val="2"/>
          <w:w w:val="100"/>
          <w:sz w:val="24"/>
          <w:szCs w:val="24"/>
          <w:highlight w:val="darkRed"/>
        </w:rPr>
      </w:r>
      <w:r>
        <w:rPr>
          <w:rFonts w:cs="Arial" w:hAnsi="Arial" w:eastAsia="Arial" w:ascii="Arial"/>
          <w:b/>
          <w:color w:val="FFFFFF"/>
          <w:spacing w:val="0"/>
          <w:w w:val="100"/>
          <w:sz w:val="24"/>
          <w:szCs w:val="24"/>
          <w:highlight w:val="darkRed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sz w:val="24"/>
          <w:szCs w:val="24"/>
          <w:highlight w:val="darkRed"/>
        </w:rPr>
        <w:t> </w:t>
      </w:r>
      <w:r>
        <w:rPr>
          <w:rFonts w:cs="Arial" w:hAnsi="Arial" w:eastAsia="Arial" w:ascii="Arial"/>
          <w:b/>
          <w:color w:val="FFFFFF"/>
          <w:spacing w:val="3"/>
          <w:w w:val="100"/>
          <w:sz w:val="24"/>
          <w:szCs w:val="24"/>
          <w:highlight w:val="darkRed"/>
        </w:rPr>
        <w:t>O</w:t>
      </w:r>
      <w:r>
        <w:rPr>
          <w:rFonts w:cs="Arial" w:hAnsi="Arial" w:eastAsia="Arial" w:ascii="Arial"/>
          <w:b/>
          <w:color w:val="FFFFFF"/>
          <w:spacing w:val="3"/>
          <w:w w:val="100"/>
          <w:sz w:val="24"/>
          <w:szCs w:val="24"/>
          <w:highlight w:val="darkRed"/>
        </w:rPr>
      </w:r>
      <w:r>
        <w:rPr>
          <w:rFonts w:cs="Arial" w:hAnsi="Arial" w:eastAsia="Arial" w:ascii="Arial"/>
          <w:b/>
          <w:color w:val="FFFFFF"/>
          <w:spacing w:val="-8"/>
          <w:w w:val="100"/>
          <w:sz w:val="24"/>
          <w:szCs w:val="24"/>
          <w:highlight w:val="darkRed"/>
        </w:rPr>
        <w:t>A</w:t>
      </w:r>
      <w:r>
        <w:rPr>
          <w:rFonts w:cs="Arial" w:hAnsi="Arial" w:eastAsia="Arial" w:ascii="Arial"/>
          <w:b/>
          <w:color w:val="FFFFFF"/>
          <w:spacing w:val="-8"/>
          <w:w w:val="100"/>
          <w:sz w:val="24"/>
          <w:szCs w:val="24"/>
          <w:highlight w:val="darkRed"/>
        </w:rPr>
      </w:r>
      <w:r>
        <w:rPr>
          <w:rFonts w:cs="Arial" w:hAnsi="Arial" w:eastAsia="Arial" w:ascii="Arial"/>
          <w:b/>
          <w:color w:val="FFFFFF"/>
          <w:spacing w:val="5"/>
          <w:w w:val="100"/>
          <w:sz w:val="24"/>
          <w:szCs w:val="24"/>
          <w:highlight w:val="darkRed"/>
        </w:rPr>
        <w:t>X</w:t>
      </w:r>
      <w:r>
        <w:rPr>
          <w:rFonts w:cs="Arial" w:hAnsi="Arial" w:eastAsia="Arial" w:ascii="Arial"/>
          <w:b/>
          <w:color w:val="FFFFFF"/>
          <w:spacing w:val="5"/>
          <w:w w:val="100"/>
          <w:sz w:val="24"/>
          <w:szCs w:val="24"/>
          <w:highlight w:val="darkRed"/>
        </w:rPr>
      </w:r>
      <w:r>
        <w:rPr>
          <w:rFonts w:cs="Arial" w:hAnsi="Arial" w:eastAsia="Arial" w:ascii="Arial"/>
          <w:b/>
          <w:color w:val="FFFFFF"/>
          <w:spacing w:val="-5"/>
          <w:w w:val="100"/>
          <w:sz w:val="24"/>
          <w:szCs w:val="24"/>
          <w:highlight w:val="darkRed"/>
        </w:rPr>
        <w:t>A</w:t>
      </w:r>
      <w:r>
        <w:rPr>
          <w:rFonts w:cs="Arial" w:hAnsi="Arial" w:eastAsia="Arial" w:ascii="Arial"/>
          <w:b/>
          <w:color w:val="FFFFFF"/>
          <w:spacing w:val="-5"/>
          <w:w w:val="100"/>
          <w:sz w:val="24"/>
          <w:szCs w:val="24"/>
          <w:highlight w:val="darkRed"/>
        </w:rPr>
      </w:r>
      <w:r>
        <w:rPr>
          <w:rFonts w:cs="Arial" w:hAnsi="Arial" w:eastAsia="Arial" w:ascii="Arial"/>
          <w:b/>
          <w:color w:val="FFFFFF"/>
          <w:spacing w:val="4"/>
          <w:w w:val="100"/>
          <w:sz w:val="24"/>
          <w:szCs w:val="24"/>
          <w:highlight w:val="darkRed"/>
        </w:rPr>
        <w:t>C</w:t>
      </w:r>
      <w:r>
        <w:rPr>
          <w:rFonts w:cs="Arial" w:hAnsi="Arial" w:eastAsia="Arial" w:ascii="Arial"/>
          <w:b/>
          <w:color w:val="FFFFFF"/>
          <w:spacing w:val="4"/>
          <w:w w:val="100"/>
          <w:sz w:val="24"/>
          <w:szCs w:val="24"/>
          <w:highlight w:val="darkRed"/>
        </w:rPr>
      </w:r>
      <w:r>
        <w:rPr>
          <w:rFonts w:cs="Arial" w:hAnsi="Arial" w:eastAsia="Arial" w:ascii="Arial"/>
          <w:b/>
          <w:color w:val="FFFFFF"/>
          <w:spacing w:val="0"/>
          <w:w w:val="100"/>
          <w:sz w:val="24"/>
          <w:szCs w:val="24"/>
          <w:highlight w:val="darkRed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ind w:left="3593" w:right="4937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TÍTU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PRI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ERO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41"/>
        <w:ind w:left="2420" w:right="3767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IC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NES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ENE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8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ind w:left="3939" w:right="5288"/>
      </w:pP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PÍTULO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41"/>
        <w:ind w:left="1807" w:right="3153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ENE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LI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BJ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10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8"/>
        <w:ind w:left="122" w:right="1426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1.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erés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22" w:right="1425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omis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ámb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122" w:right="1477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4"/>
          <w:szCs w:val="14"/>
        </w:rPr>
        <w:jc w:val="both"/>
        <w:spacing w:lineRule="auto" w:line="276"/>
        <w:ind w:left="482" w:right="1440"/>
      </w:pP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lar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jec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ficio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ú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4</w:t>
      </w:r>
      <w:r>
        <w:rPr>
          <w:rFonts w:cs="Arial" w:hAnsi="Arial" w:eastAsia="Arial" w:ascii="Arial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so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á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.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á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sto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j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3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8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é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le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9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lic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ió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ici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z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.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itió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ió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ici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zo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te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las</w:t>
      </w:r>
      <w:r>
        <w:rPr>
          <w:rFonts w:cs="Arial" w:hAnsi="Arial" w:eastAsia="Arial" w:ascii="Arial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los</w:t>
      </w:r>
      <w:r>
        <w:rPr>
          <w:rFonts w:cs="Arial" w:hAnsi="Arial" w:eastAsia="Arial" w:ascii="Arial"/>
          <w:spacing w:val="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á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te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íc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lo,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á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zo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.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22" w:right="1423"/>
        <w:sectPr>
          <w:pgMar w:header="758" w:footer="0" w:top="1880" w:bottom="280" w:left="1580" w:right="0"/>
          <w:pgSz w:w="12240" w:h="15840"/>
        </w:sectPr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2.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prende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scar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 w:lineRule="auto" w:line="276"/>
        <w:ind w:left="122" w:right="1426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erada,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bre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erano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1427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3.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erano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142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pub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emitan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1424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4.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98" w:lineRule="auto" w:line="276"/>
        <w:ind w:left="122" w:right="142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orecer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122" w:right="142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púb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5823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5.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960" w:val="left"/>
        </w:tabs>
        <w:jc w:val="left"/>
        <w:spacing w:lineRule="auto" w:line="277"/>
        <w:ind w:left="974" w:right="1426" w:hanging="852"/>
        <w:sectPr>
          <w:pgMar w:header="758" w:footer="0" w:top="1880" w:bottom="280" w:left="1580" w:right="0"/>
          <w:pgSz w:w="12240" w:h="15840"/>
        </w:sectPr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ocrac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ca;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 w:lineRule="auto" w:line="275"/>
        <w:ind w:left="974" w:right="1430" w:hanging="85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cceso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ca;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974" w:right="1424" w:hanging="85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974" w:right="1427" w:hanging="85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ámb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ca;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960" w:val="left"/>
        </w:tabs>
        <w:jc w:val="both"/>
        <w:spacing w:lineRule="auto" w:line="275"/>
        <w:ind w:left="974" w:right="1431" w:hanging="85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document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974" w:right="1426" w:hanging="85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ntos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015" w:right="4356" w:hanging="4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Á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83" w:right="1426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6.</w:t>
      </w:r>
      <w:r>
        <w:rPr>
          <w:rFonts w:cs="Arial" w:hAnsi="Arial" w:eastAsia="Arial" w:ascii="Arial"/>
          <w:b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40"/>
        <w:ind w:left="86" w:right="1434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cceso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ca,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200" w:val="left"/>
        </w:tabs>
        <w:jc w:val="both"/>
        <w:ind w:left="1202" w:right="1426" w:hanging="842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b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nf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02" w:right="1426" w:hanging="902"/>
        <w:sectPr>
          <w:pgMar w:header="758" w:footer="0" w:top="1880" w:bottom="280" w:left="1580" w:right="0"/>
          <w:pgSz w:w="12240" w:h="15840"/>
        </w:sectPr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b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razo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neces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sproporc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ercic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os;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1202" w:right="1425" w:hanging="965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b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ción</w:t>
      </w:r>
      <w:r>
        <w:rPr>
          <w:rFonts w:cs="Arial" w:hAnsi="Arial" w:eastAsia="Arial" w:ascii="Arial"/>
          <w:b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nfo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mac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02" w:right="1428" w:hanging="989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o: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200" w:val="left"/>
        </w:tabs>
        <w:jc w:val="both"/>
        <w:ind w:left="1202" w:right="1427" w:hanging="929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a: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02" w:right="1428" w:hanging="989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b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ato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cas: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560" w:val="left"/>
        </w:tabs>
        <w:jc w:val="both"/>
        <w:ind w:left="1562" w:right="1431" w:hanging="43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a)</w:t>
        <w:tab/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sib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propós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560" w:val="left"/>
        </w:tabs>
        <w:jc w:val="both"/>
        <w:spacing w:lineRule="auto" w:line="243"/>
        <w:ind w:left="1562" w:right="1429" w:hanging="43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b)</w:t>
        <w:tab/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ntegr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os;</w:t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13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c)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560" w:val="left"/>
        </w:tabs>
        <w:jc w:val="both"/>
        <w:spacing w:lineRule="auto" w:line="244"/>
        <w:ind w:left="1562" w:right="1427" w:hanging="43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d)</w:t>
        <w:tab/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dis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están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13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e)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s: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n;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560" w:val="left"/>
        </w:tabs>
        <w:jc w:val="both"/>
        <w:ind w:left="1562" w:right="1427" w:hanging="43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  <w:tab/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ermane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560" w:val="left"/>
        </w:tabs>
        <w:jc w:val="both"/>
        <w:ind w:left="1562" w:right="1430" w:hanging="432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  <w:tab/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e;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560" w:val="left"/>
        </w:tabs>
        <w:jc w:val="both"/>
        <w:ind w:left="1562" w:right="1428" w:hanging="43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h)</w:t>
        <w:tab/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gib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b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máq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erán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etados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ca;</w:t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560" w:val="left"/>
        </w:tabs>
        <w:jc w:val="both"/>
        <w:ind w:left="1562" w:right="1425" w:hanging="43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  <w:tab/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orm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b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arán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carac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están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520" w:val="left"/>
        </w:tabs>
        <w:jc w:val="both"/>
        <w:spacing w:lineRule="auto" w:line="277"/>
        <w:ind w:left="1533" w:right="1430" w:hanging="331"/>
        <w:sectPr>
          <w:pgMar w:header="758" w:footer="0" w:top="1880" w:bottom="280" w:left="1580" w:right="0"/>
          <w:pgSz w:w="12240" w:h="15840"/>
        </w:sectPr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  <w:tab/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bre</w:t>
      </w:r>
      <w:r>
        <w:rPr>
          <w:rFonts w:cs="Arial" w:hAnsi="Arial" w:eastAsia="Arial" w:ascii="Arial"/>
          <w:b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e;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1242" w:right="1424" w:hanging="1051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b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atos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éric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étic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s;</w:t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42" w:right="1428" w:hanging="1111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b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ume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o: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cas;</w:t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42" w:right="1430" w:hanging="989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b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ume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ró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o: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240" w:val="left"/>
        </w:tabs>
        <w:jc w:val="both"/>
        <w:ind w:left="1242" w:right="1429" w:hanging="929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ume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arc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o: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produc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d;</w:t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253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b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stad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42" w:right="1425" w:hanging="1051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b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e: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os;</w:t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42" w:right="1427" w:hanging="1111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b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ele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ró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o: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n:</w:t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42" w:right="1426" w:hanging="1135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b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rno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es;</w:t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240" w:val="left"/>
        </w:tabs>
        <w:jc w:val="both"/>
        <w:ind w:left="1242" w:right="1422" w:hanging="1075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res</w:t>
      </w:r>
      <w:r>
        <w:rPr>
          <w:rFonts w:cs="Arial" w:hAnsi="Arial" w:eastAsia="Arial" w:ascii="Arial"/>
          <w:b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42" w:right="1423" w:hanging="1135"/>
        <w:sectPr>
          <w:pgMar w:header="758" w:footer="0" w:top="1880" w:bottom="280" w:left="1540" w:right="0"/>
          <w:pgSz w:w="12240" w:h="15840"/>
        </w:sectPr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b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s: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1382" w:right="1428" w:hanging="1198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b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nfo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mac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382" w:right="1427" w:hanging="1258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b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nfo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mac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382" w:right="1429" w:hanging="1135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b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nfo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mac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erés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bl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útil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os;</w:t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380" w:val="left"/>
        </w:tabs>
        <w:jc w:val="both"/>
        <w:ind w:left="1382" w:right="1425" w:hanging="1075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XX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nfo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mac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eran,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382" w:right="1428" w:hanging="1135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b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nfo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mac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b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a: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cceso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382" w:right="1424" w:hanging="1198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b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nfo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mac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za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a: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orno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espec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37" w:lineRule="auto" w:line="275"/>
        <w:ind w:left="1022" w:right="1432"/>
      </w:pPr>
      <w:r>
        <w:rPr>
          <w:rFonts w:cs="Arial" w:hAnsi="Arial" w:eastAsia="Arial" w:ascii="Arial"/>
          <w:b/>
          <w:sz w:val="18"/>
          <w:szCs w:val="18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(Fr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ó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nte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reto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ú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ro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7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2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7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,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r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LX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V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g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t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u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t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9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0</w:t>
      </w:r>
      <w:r>
        <w:rPr>
          <w:rFonts w:cs="Arial" w:hAnsi="Arial" w:eastAsia="Arial" w:ascii="Arial"/>
          <w:b/>
          <w:spacing w:val="7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de</w:t>
      </w:r>
      <w:r>
        <w:rPr>
          <w:rFonts w:cs="Arial" w:hAnsi="Arial" w:eastAsia="Arial" w:ascii="Arial"/>
          <w:b/>
          <w:spacing w:val="7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j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9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9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2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2"/>
          <w:w w:val="100"/>
          <w:sz w:val="18"/>
          <w:szCs w:val="18"/>
          <w:highlight w:val="lightGray"/>
        </w:rPr>
        <w:t>1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9</w:t>
      </w:r>
      <w:r>
        <w:rPr>
          <w:rFonts w:cs="Arial" w:hAnsi="Arial" w:eastAsia="Arial" w:ascii="Arial"/>
          <w:b/>
          <w:spacing w:val="1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y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9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7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7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rió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9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fi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9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ú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ro</w:t>
      </w:r>
      <w:r>
        <w:rPr>
          <w:rFonts w:cs="Arial" w:hAnsi="Arial" w:eastAsia="Arial" w:ascii="Arial"/>
          <w:b/>
          <w:spacing w:val="1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34</w:t>
      </w:r>
      <w:r>
        <w:rPr>
          <w:rFonts w:cs="Arial" w:hAnsi="Arial" w:eastAsia="Arial" w:ascii="Arial"/>
          <w:b/>
          <w:spacing w:val="1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g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0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ó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9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0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2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4</w:t>
      </w:r>
      <w:r>
        <w:rPr>
          <w:rFonts w:cs="Arial" w:hAnsi="Arial" w:eastAsia="Arial" w:ascii="Arial"/>
          <w:b/>
          <w:spacing w:val="9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g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to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2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9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)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24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b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cceso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atos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"/>
        <w:ind w:left="138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ersona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382" w:right="1425" w:hanging="1282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b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uto</w:t>
      </w:r>
      <w:r>
        <w:rPr>
          <w:rFonts w:cs="Arial" w:hAnsi="Arial" w:eastAsia="Arial" w:ascii="Arial"/>
          <w:b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uto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cceso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ersona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es;</w:t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380" w:val="left"/>
        </w:tabs>
        <w:jc w:val="left"/>
        <w:ind w:left="1382" w:right="1424" w:hanging="1222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XXV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b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280"/>
        <w:ind w:left="1382" w:right="1476" w:hanging="1282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b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cceso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auto" w:line="275"/>
        <w:ind w:left="662" w:right="1441"/>
        <w:sectPr>
          <w:pgMar w:header="758" w:footer="0" w:top="1880" w:bottom="280" w:left="1400" w:right="0"/>
          <w:pgSz w:w="12240" w:h="15840"/>
        </w:sectPr>
      </w:pP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sta</w:t>
      </w:r>
      <w:r>
        <w:rPr>
          <w:rFonts w:cs="Arial" w:hAnsi="Arial" w:eastAsia="Arial" w:ascii="Arial"/>
          <w:spacing w:val="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lar</w:t>
      </w:r>
      <w:r>
        <w:rPr>
          <w:rFonts w:cs="Arial" w:hAnsi="Arial" w:eastAsia="Arial" w:ascii="Arial"/>
          <w:spacing w:val="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j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</w:t>
      </w:r>
      <w:r>
        <w:rPr>
          <w:rFonts w:cs="Arial" w:hAnsi="Arial" w:eastAsia="Arial" w:ascii="Arial"/>
          <w:spacing w:val="1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sto</w:t>
      </w:r>
      <w:r>
        <w:rPr>
          <w:rFonts w:cs="Arial" w:hAnsi="Arial" w:eastAsia="Arial" w:ascii="Arial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los</w:t>
      </w:r>
      <w:r>
        <w:rPr>
          <w:rFonts w:cs="Arial" w:hAnsi="Arial" w:eastAsia="Arial" w:ascii="Arial"/>
          <w:spacing w:val="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los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7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1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I,</w:t>
      </w:r>
      <w:r>
        <w:rPr>
          <w:rFonts w:cs="Arial" w:hAnsi="Arial" w:eastAsia="Arial" w:ascii="Arial"/>
          <w:spacing w:val="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7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9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2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2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1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ica</w:t>
      </w:r>
      <w:r>
        <w:rPr>
          <w:rFonts w:cs="Arial" w:hAnsi="Arial" w:eastAsia="Arial" w:ascii="Arial"/>
          <w:spacing w:val="1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2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1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1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1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ficio</w:t>
      </w:r>
      <w:r>
        <w:rPr>
          <w:rFonts w:cs="Arial" w:hAnsi="Arial" w:eastAsia="Arial" w:ascii="Arial"/>
          <w:spacing w:val="2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ú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GE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1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2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2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14"/>
          <w:szCs w:val="14"/>
        </w:rPr>
        <w:jc w:val="both"/>
        <w:spacing w:before="41" w:lineRule="auto" w:line="275"/>
        <w:ind w:left="822" w:right="1443"/>
      </w:pP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4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tivo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.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ifi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to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8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é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so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9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ió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ici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zo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.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98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b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cceso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4"/>
        <w:ind w:left="154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38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b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ca;</w:t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542" w:right="1428" w:hanging="1282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b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rónic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nsmitir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540" w:val="left"/>
        </w:tabs>
        <w:jc w:val="both"/>
        <w:ind w:left="1542" w:right="1426" w:hanging="1222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XXX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cion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mun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cí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a: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43"/>
        <w:ind w:left="1542" w:right="1430" w:hanging="1282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b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rga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za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s;</w:t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542" w:right="1427" w:hanging="1344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b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b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za</w:t>
      </w:r>
      <w:r>
        <w:rPr>
          <w:rFonts w:cs="Arial" w:hAnsi="Arial" w:eastAsia="Arial" w:ascii="Arial"/>
          <w:b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b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situ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cas;</w:t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542" w:right="1428" w:hanging="1404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b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ata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49,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542" w:right="1422" w:hanging="1428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b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ción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atos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540" w:val="left"/>
        </w:tabs>
        <w:jc w:val="both"/>
        <w:ind w:left="1542" w:right="1423" w:hanging="1368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XXXV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rue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ñ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ño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produc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erés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es;</w:t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14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b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ame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cceso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"/>
        <w:ind w:left="154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4"/>
          <w:szCs w:val="14"/>
        </w:rPr>
        <w:jc w:val="both"/>
        <w:ind w:left="1182" w:right="1444"/>
      </w:pP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je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id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los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íc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7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both"/>
        <w:spacing w:before="24" w:lineRule="auto" w:line="275"/>
        <w:ind w:left="1182" w:right="1442"/>
      </w:pPr>
      <w:r>
        <w:rPr>
          <w:rFonts w:cs="Arial" w:hAnsi="Arial" w:eastAsia="Arial" w:ascii="Arial"/>
          <w:spacing w:val="-1"/>
          <w:w w:val="100"/>
          <w:sz w:val="14"/>
          <w:szCs w:val="14"/>
        </w:rPr>
        <w:t>7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9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stit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ción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ib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ficio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ú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4</w:t>
      </w:r>
      <w:r>
        <w:rPr>
          <w:rFonts w:cs="Arial" w:hAnsi="Arial" w:eastAsia="Arial" w:ascii="Arial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isl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tivo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.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ific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8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1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é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isl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le</w:t>
      </w:r>
      <w:r>
        <w:rPr>
          <w:rFonts w:cs="Arial" w:hAnsi="Arial" w:eastAsia="Arial" w:ascii="Arial"/>
          <w:spacing w:val="-1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so</w:t>
      </w:r>
      <w:r>
        <w:rPr>
          <w:rFonts w:cs="Arial" w:hAnsi="Arial" w:eastAsia="Arial" w:ascii="Arial"/>
          <w:spacing w:val="-1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1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9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ico</w:t>
      </w:r>
      <w:r>
        <w:rPr>
          <w:rFonts w:cs="Arial" w:hAnsi="Arial" w:eastAsia="Arial" w:ascii="Arial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ici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z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.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exact" w:line="200"/>
        <w:ind w:left="1182" w:right="1447"/>
      </w:pPr>
      <w:r>
        <w:rPr>
          <w:rFonts w:cs="Arial" w:hAnsi="Arial" w:eastAsia="Arial" w:ascii="Arial"/>
          <w:b/>
          <w:sz w:val="18"/>
          <w:szCs w:val="18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(Fr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ó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ref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da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te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3"/>
          <w:w w:val="100"/>
          <w:sz w:val="18"/>
          <w:szCs w:val="18"/>
          <w:highlight w:val="lightGray"/>
        </w:rPr>
        <w:t>r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to</w:t>
      </w:r>
      <w:r>
        <w:rPr>
          <w:rFonts w:cs="Arial" w:hAnsi="Arial" w:eastAsia="Arial" w:ascii="Arial"/>
          <w:b/>
          <w:spacing w:val="5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ú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ro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5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4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3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,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r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do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</w:t>
      </w:r>
      <w:r>
        <w:rPr>
          <w:rFonts w:cs="Arial" w:hAnsi="Arial" w:eastAsia="Arial" w:ascii="Arial"/>
          <w:b/>
          <w:spacing w:val="5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LX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5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g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tu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r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t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30" w:lineRule="auto" w:line="275"/>
        <w:ind w:left="1182" w:right="1433"/>
        <w:sectPr>
          <w:pgMar w:header="758" w:footer="0" w:top="1880" w:bottom="280" w:left="1240" w:right="0"/>
          <w:pgSz w:w="12240" w:h="15840"/>
        </w:sectPr>
      </w:pPr>
      <w:r>
        <w:rPr>
          <w:rFonts w:cs="Arial" w:hAnsi="Arial" w:eastAsia="Arial" w:ascii="Arial"/>
          <w:b/>
          <w:sz w:val="18"/>
          <w:szCs w:val="18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7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3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1</w:t>
      </w:r>
      <w:r>
        <w:rPr>
          <w:rFonts w:cs="Arial" w:hAnsi="Arial" w:eastAsia="Arial" w:ascii="Arial"/>
          <w:b/>
          <w:spacing w:val="18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8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j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5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7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2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8</w:t>
      </w:r>
      <w:r>
        <w:rPr>
          <w:rFonts w:cs="Arial" w:hAnsi="Arial" w:eastAsia="Arial" w:ascii="Arial"/>
          <w:b/>
          <w:spacing w:val="20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y</w:t>
      </w:r>
      <w:r>
        <w:rPr>
          <w:rFonts w:cs="Arial" w:hAnsi="Arial" w:eastAsia="Arial" w:ascii="Arial"/>
          <w:b/>
          <w:spacing w:val="10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8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18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7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rió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8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fi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7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ú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ro</w:t>
      </w:r>
      <w:r>
        <w:rPr>
          <w:rFonts w:cs="Arial" w:hAnsi="Arial" w:eastAsia="Arial" w:ascii="Arial"/>
          <w:b/>
          <w:spacing w:val="17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4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5</w:t>
      </w:r>
      <w:r>
        <w:rPr>
          <w:rFonts w:cs="Arial" w:hAnsi="Arial" w:eastAsia="Arial" w:ascii="Arial"/>
          <w:b/>
          <w:spacing w:val="18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é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pt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8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ó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18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38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38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7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1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0</w:t>
      </w:r>
      <w:r>
        <w:rPr>
          <w:rFonts w:cs="Arial" w:hAnsi="Arial" w:eastAsia="Arial" w:ascii="Arial"/>
          <w:b/>
          <w:spacing w:val="18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v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bre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1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8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)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1662" w:right="1428" w:hanging="1490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b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662" w:right="1427" w:hanging="1550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b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stema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ales: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están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662" w:right="1426" w:hanging="1428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b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stema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nfo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560" w:right="1423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b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stema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4"/>
        <w:ind w:left="166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es;</w:t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662" w:right="1426" w:hanging="1123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LI.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etos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s: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ámb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662" w:right="1428" w:hanging="118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b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nida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a: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63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398" w:right="5280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3431" w:right="4315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LI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1"/>
        <w:ind w:left="2497" w:right="3382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043" w:right="4923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431" w:right="431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LI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278"/>
        <w:ind w:left="582" w:right="1429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7.</w:t>
      </w:r>
      <w:r>
        <w:rPr>
          <w:rFonts w:cs="Arial" w:hAnsi="Arial" w:eastAsia="Arial" w:ascii="Arial"/>
          <w:b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760" w:right="6819" w:firstLine="6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697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"/>
        <w:ind w:left="673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694" w:right="143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6" w:lineRule="exact" w:line="240"/>
        <w:ind w:left="673" w:right="2080" w:firstLine="629"/>
        <w:sectPr>
          <w:pgMar w:header="758" w:footer="0" w:top="1880" w:bottom="280" w:left="1120" w:right="0"/>
          <w:pgSz w:w="12240" w:h="1584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púb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171" w:right="639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1" w:right="257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púb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ca;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862" w:right="1429" w:hanging="62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icos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es;</w:t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257" w:right="1429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catos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atal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"/>
        <w:ind w:left="86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" w:lineRule="exact" w:line="240"/>
        <w:ind w:left="862" w:right="1432" w:hanging="62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comis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2" w:lineRule="exact" w:line="240"/>
        <w:ind w:left="862" w:right="1430" w:hanging="691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ámb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1" w:right="1427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ey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142" w:right="142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presente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erés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142" w:right="1426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8.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42" w:right="1426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9.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ercic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cos,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42" w:right="142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142" w:right="1423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s:</w:t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860" w:val="left"/>
        </w:tabs>
        <w:jc w:val="both"/>
        <w:spacing w:lineRule="exact" w:line="240"/>
        <w:ind w:left="862" w:right="1427" w:hanging="48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862" w:right="1425" w:hanging="542"/>
        <w:sectPr>
          <w:pgMar w:header="758" w:footer="0" w:top="1880" w:bottom="280" w:left="1560" w:right="0"/>
          <w:pgSz w:w="12240" w:h="15840"/>
        </w:sectPr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co;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7" w:lineRule="exact" w:line="240"/>
        <w:ind w:left="882" w:right="1426" w:hanging="605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253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88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es;</w:t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880" w:val="left"/>
        </w:tabs>
        <w:jc w:val="both"/>
        <w:spacing w:lineRule="exact" w:line="240"/>
        <w:ind w:left="882" w:right="1431" w:hanging="56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cos,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s;</w:t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25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882" w:right="1429" w:hanging="69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comend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púb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uto;</w:t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882" w:right="1429" w:hanging="75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882" w:right="1422" w:hanging="62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erpos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cursos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880" w:val="left"/>
        </w:tabs>
        <w:jc w:val="both"/>
        <w:ind w:left="882" w:right="1424" w:hanging="569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scapac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ca;</w:t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882" w:right="1429" w:hanging="62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cceso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ntadas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8"/>
          <w:szCs w:val="28"/>
        </w:rPr>
        <w:jc w:val="left"/>
        <w:spacing w:before="15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882" w:right="1427" w:hanging="691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ca;</w:t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882" w:right="1429" w:hanging="751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púb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882" w:right="1426" w:hanging="775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eb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ático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e;</w:t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67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882" w:right="1427" w:hanging="775"/>
        <w:sectPr>
          <w:pgMar w:header="758" w:footer="0" w:top="1880" w:bottom="280" w:left="1540" w:right="0"/>
          <w:pgSz w:w="12240" w:h="15840"/>
        </w:sectPr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es;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1002" w:right="1427" w:hanging="838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camb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es;</w:t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002" w:right="1427" w:hanging="898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depende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002" w:right="1428" w:hanging="775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os;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orno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  <w:ind w:left="1002"/>
      </w:pPr>
      <w:r>
        <w:rPr>
          <w:rFonts w:cs="Arial" w:hAnsi="Arial" w:eastAsia="Arial" w:ascii="Arial"/>
          <w:b/>
          <w:sz w:val="18"/>
          <w:szCs w:val="18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(Fr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ó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da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nte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reto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ú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ro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7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2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7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,</w:t>
      </w:r>
      <w:r>
        <w:rPr>
          <w:rFonts w:cs="Arial" w:hAnsi="Arial" w:eastAsia="Arial" w:ascii="Arial"/>
          <w:b/>
          <w:spacing w:val="5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r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do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</w:t>
      </w:r>
      <w:r>
        <w:rPr>
          <w:rFonts w:cs="Arial" w:hAnsi="Arial" w:eastAsia="Arial" w:ascii="Arial"/>
          <w:b/>
          <w:spacing w:val="5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la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LX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V</w:t>
      </w:r>
      <w:r>
        <w:rPr>
          <w:rFonts w:cs="Arial" w:hAnsi="Arial" w:eastAsia="Arial" w:ascii="Arial"/>
          <w:b/>
          <w:spacing w:val="5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g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t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u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ra</w:t>
      </w:r>
      <w:r>
        <w:rPr>
          <w:rFonts w:cs="Arial" w:hAnsi="Arial" w:eastAsia="Arial" w:ascii="Arial"/>
          <w:b/>
          <w:spacing w:val="5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5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t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0" w:lineRule="auto" w:line="278"/>
        <w:ind w:left="1002" w:right="1432"/>
      </w:pPr>
      <w:r>
        <w:rPr>
          <w:rFonts w:cs="Arial" w:hAnsi="Arial" w:eastAsia="Arial" w:ascii="Arial"/>
          <w:b/>
          <w:sz w:val="18"/>
          <w:szCs w:val="18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5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0</w:t>
      </w:r>
      <w:r>
        <w:rPr>
          <w:rFonts w:cs="Arial" w:hAnsi="Arial" w:eastAsia="Arial" w:ascii="Arial"/>
          <w:b/>
          <w:spacing w:val="1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de</w:t>
      </w:r>
      <w:r>
        <w:rPr>
          <w:rFonts w:cs="Arial" w:hAnsi="Arial" w:eastAsia="Arial" w:ascii="Arial"/>
          <w:b/>
          <w:spacing w:val="1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j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5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5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2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2"/>
          <w:w w:val="100"/>
          <w:sz w:val="18"/>
          <w:szCs w:val="18"/>
          <w:highlight w:val="lightGray"/>
        </w:rPr>
        <w:t>1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9</w:t>
      </w:r>
      <w:r>
        <w:rPr>
          <w:rFonts w:cs="Arial" w:hAnsi="Arial" w:eastAsia="Arial" w:ascii="Arial"/>
          <w:b/>
          <w:spacing w:val="18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y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5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1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rió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5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fi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5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ú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ro</w:t>
      </w:r>
      <w:r>
        <w:rPr>
          <w:rFonts w:cs="Arial" w:hAnsi="Arial" w:eastAsia="Arial" w:ascii="Arial"/>
          <w:b/>
          <w:spacing w:val="19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34</w:t>
      </w:r>
      <w:r>
        <w:rPr>
          <w:rFonts w:cs="Arial" w:hAnsi="Arial" w:eastAsia="Arial" w:ascii="Arial"/>
          <w:b/>
          <w:spacing w:val="17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g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6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ó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15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6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2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4</w:t>
      </w:r>
      <w:r>
        <w:rPr>
          <w:rFonts w:cs="Arial" w:hAnsi="Arial" w:eastAsia="Arial" w:ascii="Arial"/>
          <w:b/>
          <w:spacing w:val="15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g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to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2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9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)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87" w:right="325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seña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282" w:right="1423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erdos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ámb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ercic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282" w:right="142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actos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702" w:right="4878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169" w:right="4352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282" w:right="1424"/>
        <w:sectPr>
          <w:pgMar w:header="758" w:footer="0" w:top="1880" w:bottom="280" w:left="1420" w:right="0"/>
          <w:pgSz w:w="12240" w:h="15840"/>
        </w:sectPr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erán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ersona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escrito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2"/>
        <w:ind w:left="3638" w:right="4980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7"/>
        <w:ind w:left="1401" w:right="274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LI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998" w:right="5343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1"/>
        <w:ind w:left="1235" w:right="2580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22" w:right="1426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83" w:right="1429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0"/>
        <w:ind w:left="122" w:right="8927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840" w:val="left"/>
        </w:tabs>
        <w:jc w:val="both"/>
        <w:ind w:left="842" w:right="1424" w:hanging="48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orar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omb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s;</w:t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842" w:right="1427" w:hanging="54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estud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preparac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as;</w:t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842" w:right="1427" w:hanging="605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omba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sustan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s;</w:t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842" w:right="1426" w:hanging="62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es;</w:t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840" w:val="left"/>
        </w:tabs>
        <w:jc w:val="both"/>
        <w:ind w:left="842" w:right="1427" w:hanging="56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áctic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13" w:right="2608"/>
        <w:sectPr>
          <w:pgMar w:header="758" w:footer="0" w:top="1880" w:bottom="280" w:left="1580" w:right="0"/>
          <w:pgSz w:w="12240" w:h="1584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seña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2" w:lineRule="auto" w:line="275"/>
        <w:ind w:left="2624" w:right="3966" w:hanging="3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3056" w:right="4401" w:firstLine="5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22" w:right="1427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erdo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22" w:right="143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arse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cceso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d;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pue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143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22" w:right="1424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emita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122" w:right="1427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atend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cceso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" w:lineRule="exact" w:line="240"/>
        <w:ind w:left="122" w:right="8706"/>
      </w:pP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atos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es.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37" w:lineRule="auto" w:line="275"/>
        <w:ind w:left="122" w:right="1436"/>
      </w:pPr>
      <w:r>
        <w:rPr>
          <w:rFonts w:cs="Arial" w:hAnsi="Arial" w:eastAsia="Arial" w:ascii="Arial"/>
          <w:b/>
          <w:sz w:val="18"/>
          <w:szCs w:val="18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(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á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r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fo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do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t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reto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ú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7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4"/>
          <w:w w:val="100"/>
          <w:sz w:val="18"/>
          <w:szCs w:val="18"/>
          <w:highlight w:val="lightGray"/>
        </w:rPr>
        <w:t>2</w:t>
      </w:r>
      <w:r>
        <w:rPr>
          <w:rFonts w:cs="Arial" w:hAnsi="Arial" w:eastAsia="Arial" w:ascii="Arial"/>
          <w:b/>
          <w:spacing w:val="4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8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,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pro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b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do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la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LX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V</w:t>
      </w:r>
      <w:r>
        <w:rPr>
          <w:rFonts w:cs="Arial" w:hAnsi="Arial" w:eastAsia="Arial" w:ascii="Arial"/>
          <w:b/>
          <w:spacing w:val="-5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g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tura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0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de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j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0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9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y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rió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fi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ú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3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4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g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u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ó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4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g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to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9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)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22" w:right="1423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actua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camb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actua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122" w:right="1430"/>
        <w:sectPr>
          <w:pgMar w:header="758" w:footer="0" w:top="1880" w:bottom="280" w:left="1580" w:right="0"/>
          <w:pgSz w:w="12240" w:h="15840"/>
        </w:sectPr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presente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 w:lineRule="auto" w:line="276"/>
        <w:ind w:left="122" w:right="1427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comun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540" w:right="4880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1578" w:right="2925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LI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122" w:right="1430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actua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70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cas.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122" w:right="143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22" w:right="143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erán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uto,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emás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útil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22" w:right="1436"/>
      </w:pP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position w:val="-1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,</w:t>
      </w:r>
      <w:r>
        <w:rPr>
          <w:rFonts w:cs="Arial" w:hAnsi="Arial" w:eastAsia="Arial" w:ascii="Arial"/>
          <w:spacing w:val="-1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con</w:t>
      </w:r>
      <w:r>
        <w:rPr>
          <w:rFonts w:cs="Arial" w:hAnsi="Arial" w:eastAsia="Arial" w:ascii="Arial"/>
          <w:spacing w:val="-14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el</w:t>
      </w:r>
      <w:r>
        <w:rPr>
          <w:rFonts w:cs="Arial" w:hAnsi="Arial" w:eastAsia="Arial" w:ascii="Arial"/>
          <w:spacing w:val="-14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position w:val="-1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position w:val="-1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ar</w:t>
      </w:r>
      <w:r>
        <w:rPr>
          <w:rFonts w:cs="Arial" w:hAnsi="Arial" w:eastAsia="Arial" w:ascii="Arial"/>
          <w:spacing w:val="-1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el</w:t>
      </w:r>
      <w:r>
        <w:rPr>
          <w:rFonts w:cs="Arial" w:hAnsi="Arial" w:eastAsia="Arial" w:ascii="Arial"/>
          <w:spacing w:val="-14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spacing w:val="-1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co</w:t>
      </w:r>
      <w:r>
        <w:rPr>
          <w:rFonts w:cs="Arial" w:hAnsi="Arial" w:eastAsia="Arial" w:ascii="Arial"/>
          <w:spacing w:val="-13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position w:val="-1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ón</w:t>
      </w:r>
      <w:r>
        <w:rPr>
          <w:rFonts w:cs="Arial" w:hAnsi="Arial" w:eastAsia="Arial" w:ascii="Arial"/>
          <w:spacing w:val="-14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e.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37" w:lineRule="auto" w:line="275"/>
        <w:ind w:left="122" w:right="1433"/>
      </w:pPr>
      <w:r>
        <w:rPr>
          <w:rFonts w:cs="Arial" w:hAnsi="Arial" w:eastAsia="Arial" w:ascii="Arial"/>
          <w:b/>
          <w:sz w:val="18"/>
          <w:szCs w:val="18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(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3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rtí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ref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t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reto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ú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ro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7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7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,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pr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X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IV</w:t>
      </w:r>
      <w:r>
        <w:rPr>
          <w:rFonts w:cs="Arial" w:hAnsi="Arial" w:eastAsia="Arial" w:ascii="Arial"/>
          <w:b/>
          <w:spacing w:val="7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g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tu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r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t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0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julio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2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0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19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y</w:t>
      </w:r>
      <w:r>
        <w:rPr>
          <w:rFonts w:cs="Arial" w:hAnsi="Arial" w:eastAsia="Arial" w:ascii="Arial"/>
          <w:b/>
          <w:spacing w:val="-8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public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el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Perió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ico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fic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al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ú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34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g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unda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ción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el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2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4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gos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t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del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1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9)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22" w:right="1429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etos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drán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10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559" w:right="4899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6" w:lineRule="exact" w:line="240"/>
        <w:ind w:left="1423" w:right="2774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LI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FI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LI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122" w:right="1426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70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actua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6878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2524"/>
        <w:sectPr>
          <w:pgMar w:header="758" w:footer="0" w:top="1880" w:bottom="280" w:left="1580" w:right="0"/>
          <w:pgSz w:w="12240" w:h="15840"/>
        </w:sectPr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presup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curso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 w:lineRule="auto" w:line="275"/>
        <w:ind w:left="974" w:right="1426" w:hanging="85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os;</w:t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974" w:right="1424" w:hanging="85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es;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974" w:right="1425" w:hanging="85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do;</w:t>
      </w:r>
    </w:p>
    <w:p>
      <w:pPr>
        <w:rPr>
          <w:sz w:val="19"/>
          <w:szCs w:val="19"/>
        </w:rPr>
        <w:jc w:val="left"/>
        <w:spacing w:before="10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974" w:right="1428" w:hanging="85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urban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974" w:right="1426" w:hanging="85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antic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etend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6" w:lineRule="exact" w:line="480"/>
        <w:ind w:left="122" w:right="142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seña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atend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20"/>
        <w:ind w:left="12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ntos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40"/>
        <w:ind w:left="12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cceso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7" w:lineRule="exact" w:line="240"/>
        <w:ind w:left="122"/>
      </w:pP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ersona</w:t>
      </w:r>
      <w:r>
        <w:rPr>
          <w:rFonts w:cs="Arial" w:hAnsi="Arial" w:eastAsia="Arial" w:ascii="Arial"/>
          <w:spacing w:val="-2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es.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37" w:lineRule="auto" w:line="275"/>
        <w:ind w:left="122" w:right="1436"/>
      </w:pPr>
      <w:r>
        <w:rPr>
          <w:rFonts w:cs="Arial" w:hAnsi="Arial" w:eastAsia="Arial" w:ascii="Arial"/>
          <w:b/>
          <w:sz w:val="18"/>
          <w:szCs w:val="18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(P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á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r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fo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do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t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reto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ú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7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4"/>
          <w:w w:val="100"/>
          <w:sz w:val="18"/>
          <w:szCs w:val="18"/>
          <w:highlight w:val="lightGray"/>
        </w:rPr>
        <w:t>2</w:t>
      </w:r>
      <w:r>
        <w:rPr>
          <w:rFonts w:cs="Arial" w:hAnsi="Arial" w:eastAsia="Arial" w:ascii="Arial"/>
          <w:b/>
          <w:spacing w:val="4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8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,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pro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b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do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la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LX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V</w:t>
      </w:r>
      <w:r>
        <w:rPr>
          <w:rFonts w:cs="Arial" w:hAnsi="Arial" w:eastAsia="Arial" w:ascii="Arial"/>
          <w:b/>
          <w:spacing w:val="-5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g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tura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0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de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j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0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9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y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rió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fi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ú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4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4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3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4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g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u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ó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4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g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to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9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)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22" w:right="1432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bre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actua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n: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7807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974" w:right="1428" w:hanging="85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eron,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ámenes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as;</w:t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974" w:right="1426" w:hanging="85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greso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e;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974" w:right="1424" w:hanging="852"/>
        <w:sectPr>
          <w:pgMar w:header="758" w:footer="0" w:top="1880" w:bottom="280" w:left="1580" w:right="0"/>
          <w:pgSz w:w="12240" w:h="15840"/>
        </w:sectPr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omis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comités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ca,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 w:lineRule="auto" w:line="275"/>
        <w:ind w:left="974" w:right="143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ares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erdos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some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2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s;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2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2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40"/>
        <w:ind w:left="97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omis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es;</w:t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974" w:right="1426" w:hanging="85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omis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974" w:right="1429" w:hanging="85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omis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omités,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Fra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estud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974" w:right="1426" w:hanging="85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econ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2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22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23.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seña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40"/>
        <w:ind w:left="12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actua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974" w:right="1429" w:hanging="85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as;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2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974" w:right="1433" w:hanging="85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cursos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ámenes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2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974" w:right="1423" w:hanging="85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ercic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974" w:right="1430" w:hanging="85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22"/>
        <w:sectPr>
          <w:pgMar w:header="758" w:footer="0" w:top="1880" w:bottom="280" w:left="1580" w:right="0"/>
          <w:pgSz w:w="12240" w:h="1584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co;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 w:lineRule="auto" w:line="464"/>
        <w:ind w:left="122" w:right="3107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9"/>
        <w:ind w:left="122" w:right="4673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n.</w:t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142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proporc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1427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atend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cceso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ersona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exact" w:line="200"/>
        <w:ind w:left="122" w:right="1440"/>
      </w:pPr>
      <w:r>
        <w:rPr>
          <w:rFonts w:cs="Arial" w:hAnsi="Arial" w:eastAsia="Arial" w:ascii="Arial"/>
          <w:b/>
          <w:sz w:val="18"/>
          <w:szCs w:val="18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(P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á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r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fo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do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t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reto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ú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7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4"/>
          <w:w w:val="100"/>
          <w:sz w:val="18"/>
          <w:szCs w:val="18"/>
          <w:highlight w:val="lightGray"/>
        </w:rPr>
        <w:t>2</w:t>
      </w:r>
      <w:r>
        <w:rPr>
          <w:rFonts w:cs="Arial" w:hAnsi="Arial" w:eastAsia="Arial" w:ascii="Arial"/>
          <w:b/>
          <w:spacing w:val="4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8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,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pro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b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do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la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LX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V</w:t>
      </w:r>
      <w:r>
        <w:rPr>
          <w:rFonts w:cs="Arial" w:hAnsi="Arial" w:eastAsia="Arial" w:ascii="Arial"/>
          <w:b/>
          <w:spacing w:val="-5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g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tura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0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de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j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0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9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30"/>
        <w:ind w:left="122" w:right="2788"/>
      </w:pPr>
      <w:r>
        <w:rPr>
          <w:rFonts w:cs="Arial" w:hAnsi="Arial" w:eastAsia="Arial" w:ascii="Arial"/>
          <w:b/>
          <w:sz w:val="18"/>
          <w:szCs w:val="18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y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r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ó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fi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ú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3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4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g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u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ó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4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g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to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9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)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22" w:right="1424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actua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70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emás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actua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3855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974" w:right="1427" w:hanging="85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ntadas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sestimada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sí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974" w:right="1428" w:hanging="85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361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as;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960" w:val="left"/>
        </w:tabs>
        <w:jc w:val="both"/>
        <w:spacing w:lineRule="exact" w:line="240"/>
        <w:ind w:left="974" w:right="1428" w:hanging="85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974" w:right="1426" w:hanging="85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arpe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erció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os;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974" w:right="1427" w:hanging="85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arpe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erció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974" w:right="1426" w:hanging="85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arpe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2402"/>
        <w:sectPr>
          <w:pgMar w:header="758" w:footer="0" w:top="1880" w:bottom="280" w:left="1580" w:right="0"/>
          <w:pgSz w:w="12240" w:h="15840"/>
        </w:sectPr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122" w:right="3307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239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seña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1422" w:firstLine="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atend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cceso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exact" w:line="200"/>
        <w:ind w:left="122" w:right="1440"/>
      </w:pPr>
      <w:r>
        <w:rPr>
          <w:rFonts w:cs="Arial" w:hAnsi="Arial" w:eastAsia="Arial" w:ascii="Arial"/>
          <w:b/>
          <w:sz w:val="18"/>
          <w:szCs w:val="18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(P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á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r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fo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do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t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reto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ú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7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4"/>
          <w:w w:val="100"/>
          <w:sz w:val="18"/>
          <w:szCs w:val="18"/>
          <w:highlight w:val="lightGray"/>
        </w:rPr>
        <w:t>2</w:t>
      </w:r>
      <w:r>
        <w:rPr>
          <w:rFonts w:cs="Arial" w:hAnsi="Arial" w:eastAsia="Arial" w:ascii="Arial"/>
          <w:b/>
          <w:spacing w:val="4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8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,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pro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b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do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la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LX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V</w:t>
      </w:r>
      <w:r>
        <w:rPr>
          <w:rFonts w:cs="Arial" w:hAnsi="Arial" w:eastAsia="Arial" w:ascii="Arial"/>
          <w:b/>
          <w:spacing w:val="-5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g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tura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0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de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j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0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9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30" w:lineRule="exact" w:line="200"/>
        <w:ind w:left="122" w:right="2790"/>
      </w:pPr>
      <w:r>
        <w:rPr>
          <w:rFonts w:cs="Arial" w:hAnsi="Arial" w:eastAsia="Arial" w:ascii="Arial"/>
          <w:b/>
          <w:position w:val="-1"/>
          <w:sz w:val="18"/>
          <w:szCs w:val="18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highlight w:val="lightGray"/>
        </w:rPr>
        <w:t>y</w:t>
      </w:r>
      <w:r>
        <w:rPr>
          <w:rFonts w:cs="Arial" w:hAnsi="Arial" w:eastAsia="Arial" w:ascii="Arial"/>
          <w:b/>
          <w:spacing w:val="-4"/>
          <w:w w:val="100"/>
          <w:position w:val="-1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highlight w:val="lightGray"/>
        </w:rPr>
        <w:t>u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highlight w:val="lightGray"/>
        </w:rPr>
        <w:t>b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highlight w:val="lightGray"/>
        </w:rPr>
        <w:t>do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position w:val="-1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highlight w:val="lightGray"/>
        </w:rPr>
        <w:t>rió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position w:val="-1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-2"/>
          <w:w w:val="100"/>
          <w:position w:val="-1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-2"/>
          <w:w w:val="100"/>
          <w:position w:val="-1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-1"/>
          <w:w w:val="100"/>
          <w:position w:val="-1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highlight w:val="lightGray"/>
        </w:rPr>
        <w:t>fi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position w:val="-1"/>
          <w:sz w:val="18"/>
          <w:szCs w:val="18"/>
          <w:highlight w:val="lightGray"/>
        </w:rPr>
        <w:t>ú</w:t>
      </w:r>
      <w:r>
        <w:rPr>
          <w:rFonts w:cs="Arial" w:hAnsi="Arial" w:eastAsia="Arial" w:ascii="Arial"/>
          <w:b/>
          <w:spacing w:val="-2"/>
          <w:w w:val="100"/>
          <w:position w:val="-1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highlight w:val="lightGray"/>
        </w:rPr>
        <w:t>ro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18"/>
          <w:szCs w:val="18"/>
          <w:highlight w:val="lightGray"/>
        </w:rPr>
        <w:t>3</w:t>
      </w:r>
      <w:r>
        <w:rPr>
          <w:rFonts w:cs="Arial" w:hAnsi="Arial" w:eastAsia="Arial" w:ascii="Arial"/>
          <w:b/>
          <w:spacing w:val="-1"/>
          <w:w w:val="100"/>
          <w:position w:val="-1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highlight w:val="lightGray"/>
        </w:rPr>
        <w:t>4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highlight w:val="lightGray"/>
        </w:rPr>
        <w:t>g</w:t>
      </w:r>
      <w:r>
        <w:rPr>
          <w:rFonts w:cs="Arial" w:hAnsi="Arial" w:eastAsia="Arial" w:ascii="Arial"/>
          <w:b/>
          <w:spacing w:val="-2"/>
          <w:w w:val="100"/>
          <w:position w:val="-1"/>
          <w:sz w:val="18"/>
          <w:szCs w:val="18"/>
          <w:highlight w:val="lightGray"/>
        </w:rPr>
        <w:t>u</w:t>
      </w:r>
      <w:r>
        <w:rPr>
          <w:rFonts w:cs="Arial" w:hAnsi="Arial" w:eastAsia="Arial" w:ascii="Arial"/>
          <w:b/>
          <w:spacing w:val="-2"/>
          <w:w w:val="100"/>
          <w:position w:val="-1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-1"/>
          <w:w w:val="100"/>
          <w:position w:val="-1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highlight w:val="lightGray"/>
        </w:rPr>
        <w:t>ó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position w:val="-1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position w:val="-1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highlight w:val="lightGray"/>
        </w:rPr>
        <w:t>2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highlight w:val="lightGray"/>
        </w:rPr>
        <w:t>4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position w:val="-1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2"/>
          <w:w w:val="100"/>
          <w:position w:val="-1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highlight w:val="lightGray"/>
        </w:rPr>
        <w:t>g</w:t>
      </w:r>
      <w:r>
        <w:rPr>
          <w:rFonts w:cs="Arial" w:hAnsi="Arial" w:eastAsia="Arial" w:ascii="Arial"/>
          <w:b/>
          <w:spacing w:val="-2"/>
          <w:w w:val="100"/>
          <w:position w:val="-1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-2"/>
          <w:w w:val="100"/>
          <w:position w:val="-1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highlight w:val="lightGray"/>
        </w:rPr>
        <w:t>to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1"/>
          <w:w w:val="100"/>
          <w:position w:val="-1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-1"/>
          <w:w w:val="100"/>
          <w:position w:val="-1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highlight w:val="lightGray"/>
        </w:rPr>
        <w:t>2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highlight w:val="lightGray"/>
        </w:rPr>
        <w:t>0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highlight w:val="lightGray"/>
        </w:rPr>
        <w:t>1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highlight w:val="lightGray"/>
        </w:rPr>
        <w:t>9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highlight w:val="lightGray"/>
        </w:rPr>
        <w:t>)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sz w:val="19"/>
          <w:szCs w:val="19"/>
        </w:rPr>
        <w:jc w:val="left"/>
        <w:spacing w:before="10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37" w:lineRule="auto" w:line="275"/>
        <w:ind w:left="122" w:right="1432"/>
      </w:pPr>
      <w:r>
        <w:rPr>
          <w:rFonts w:cs="Arial" w:hAnsi="Arial" w:eastAsia="Arial" w:ascii="Arial"/>
          <w:b/>
          <w:sz w:val="18"/>
          <w:szCs w:val="18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(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3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tí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ref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t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re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t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ú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ro</w:t>
      </w:r>
      <w:r>
        <w:rPr>
          <w:rFonts w:cs="Arial" w:hAnsi="Arial" w:eastAsia="Arial" w:ascii="Arial"/>
          <w:b/>
          <w:spacing w:val="5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7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6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4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,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r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do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or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la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X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IV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g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t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u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ra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4"/>
          <w:w w:val="100"/>
          <w:sz w:val="18"/>
          <w:szCs w:val="18"/>
          <w:highlight w:val="lightGray"/>
        </w:rPr>
        <w:t>1</w:t>
      </w:r>
      <w:r>
        <w:rPr>
          <w:rFonts w:cs="Arial" w:hAnsi="Arial" w:eastAsia="Arial" w:ascii="Arial"/>
          <w:b/>
          <w:spacing w:val="4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8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v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bre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0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20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y</w:t>
      </w:r>
      <w:r>
        <w:rPr>
          <w:rFonts w:cs="Arial" w:hAnsi="Arial" w:eastAsia="Arial" w:ascii="Arial"/>
          <w:b/>
          <w:spacing w:val="-9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rió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f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ú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ro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51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v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na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ón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19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bre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0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20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)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22" w:right="1424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aca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actua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70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emás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actua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275"/>
        <w:ind w:left="974" w:right="1424" w:hanging="85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as;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otos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ares,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ere;</w:t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729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275"/>
        <w:ind w:left="974" w:right="1428" w:hanging="85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ados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464"/>
        <w:ind w:left="122" w:right="3765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háb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9"/>
        <w:ind w:left="122" w:right="2983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esten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icas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púb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275"/>
        <w:ind w:left="974" w:right="1428" w:hanging="85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22" w:right="142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22" w:right="142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atend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emp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uto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cceso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22" w:right="8401"/>
      </w:pP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atos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ersona</w:t>
      </w:r>
      <w:r>
        <w:rPr>
          <w:rFonts w:cs="Arial" w:hAnsi="Arial" w:eastAsia="Arial" w:ascii="Arial"/>
          <w:spacing w:val="-2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position w:val="-1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 w:lineRule="auto" w:line="275"/>
        <w:ind w:left="122" w:right="1436"/>
        <w:sectPr>
          <w:pgMar w:header="758" w:footer="0" w:top="1880" w:bottom="280" w:left="1580" w:right="0"/>
          <w:pgSz w:w="12240" w:h="15840"/>
        </w:sectPr>
      </w:pPr>
      <w:r>
        <w:rPr>
          <w:rFonts w:cs="Arial" w:hAnsi="Arial" w:eastAsia="Arial" w:ascii="Arial"/>
          <w:b/>
          <w:sz w:val="18"/>
          <w:szCs w:val="18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(P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á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r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fo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do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t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reto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ú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7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4"/>
          <w:w w:val="100"/>
          <w:sz w:val="18"/>
          <w:szCs w:val="18"/>
          <w:highlight w:val="lightGray"/>
        </w:rPr>
        <w:t>2</w:t>
      </w:r>
      <w:r>
        <w:rPr>
          <w:rFonts w:cs="Arial" w:hAnsi="Arial" w:eastAsia="Arial" w:ascii="Arial"/>
          <w:b/>
          <w:spacing w:val="4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8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,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pro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b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do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la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LX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V</w:t>
      </w:r>
      <w:r>
        <w:rPr>
          <w:rFonts w:cs="Arial" w:hAnsi="Arial" w:eastAsia="Arial" w:ascii="Arial"/>
          <w:b/>
          <w:spacing w:val="-5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g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tura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0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de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j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0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9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y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ri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  <w:highlight w:val="lightGray"/>
        </w:rPr>
        <w:t>ó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fi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ú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3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4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g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u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ó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4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g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to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9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)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37"/>
        <w:ind w:left="122" w:right="1435"/>
      </w:pPr>
      <w:r>
        <w:rPr>
          <w:rFonts w:cs="Arial" w:hAnsi="Arial" w:eastAsia="Arial" w:ascii="Arial"/>
          <w:b/>
          <w:sz w:val="18"/>
          <w:szCs w:val="18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(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3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rtí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ref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do</w:t>
      </w:r>
      <w:r>
        <w:rPr>
          <w:rFonts w:cs="Arial" w:hAnsi="Arial" w:eastAsia="Arial" w:ascii="Arial"/>
          <w:b/>
          <w:spacing w:val="1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t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3"/>
          <w:w w:val="100"/>
          <w:sz w:val="18"/>
          <w:szCs w:val="18"/>
          <w:highlight w:val="lightGray"/>
        </w:rPr>
        <w:t>r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to</w:t>
      </w:r>
      <w:r>
        <w:rPr>
          <w:rFonts w:cs="Arial" w:hAnsi="Arial" w:eastAsia="Arial" w:ascii="Arial"/>
          <w:b/>
          <w:spacing w:val="1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ú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ro</w:t>
      </w:r>
      <w:r>
        <w:rPr>
          <w:rFonts w:cs="Arial" w:hAnsi="Arial" w:eastAsia="Arial" w:ascii="Arial"/>
          <w:b/>
          <w:spacing w:val="1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4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9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5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,</w:t>
      </w:r>
      <w:r>
        <w:rPr>
          <w:rFonts w:cs="Arial" w:hAnsi="Arial" w:eastAsia="Arial" w:ascii="Arial"/>
          <w:b/>
          <w:spacing w:val="10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r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do</w:t>
      </w:r>
      <w:r>
        <w:rPr>
          <w:rFonts w:cs="Arial" w:hAnsi="Arial" w:eastAsia="Arial" w:ascii="Arial"/>
          <w:b/>
          <w:spacing w:val="10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</w:t>
      </w:r>
      <w:r>
        <w:rPr>
          <w:rFonts w:cs="Arial" w:hAnsi="Arial" w:eastAsia="Arial" w:ascii="Arial"/>
          <w:b/>
          <w:spacing w:val="1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LX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V</w:t>
      </w:r>
      <w:r>
        <w:rPr>
          <w:rFonts w:cs="Arial" w:hAnsi="Arial" w:eastAsia="Arial" w:ascii="Arial"/>
          <w:b/>
          <w:spacing w:val="10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g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t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u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ra</w:t>
      </w:r>
      <w:r>
        <w:rPr>
          <w:rFonts w:cs="Arial" w:hAnsi="Arial" w:eastAsia="Arial" w:ascii="Arial"/>
          <w:b/>
          <w:spacing w:val="1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4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11</w:t>
      </w:r>
      <w:r>
        <w:rPr>
          <w:rFonts w:cs="Arial" w:hAnsi="Arial" w:eastAsia="Arial" w:ascii="Arial"/>
          <w:b/>
          <w:spacing w:val="10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de</w:t>
      </w:r>
      <w:r>
        <w:rPr>
          <w:rFonts w:cs="Arial" w:hAnsi="Arial" w:eastAsia="Arial" w:ascii="Arial"/>
          <w:b/>
          <w:spacing w:val="1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z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0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30"/>
        <w:ind w:left="122" w:right="4095"/>
      </w:pPr>
      <w:r>
        <w:rPr>
          <w:rFonts w:cs="Arial" w:hAnsi="Arial" w:eastAsia="Arial" w:ascii="Arial"/>
          <w:b/>
          <w:sz w:val="18"/>
          <w:szCs w:val="18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20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20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y</w:t>
      </w:r>
      <w:r>
        <w:rPr>
          <w:rFonts w:cs="Arial" w:hAnsi="Arial" w:eastAsia="Arial" w:ascii="Arial"/>
          <w:b/>
          <w:spacing w:val="-9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ó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fi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ú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ro</w:t>
      </w:r>
      <w:r>
        <w:rPr>
          <w:rFonts w:cs="Arial" w:hAnsi="Arial" w:eastAsia="Arial" w:ascii="Arial"/>
          <w:b/>
          <w:spacing w:val="4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16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18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de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bril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)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22" w:right="1428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26.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orden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actua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974" w:right="1452" w:hanging="85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proba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sopo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5" w:lineRule="atLeast" w:line="500"/>
        <w:ind w:left="122" w:right="242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"/>
        <w:ind w:left="97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presup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5444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974" w:right="2127" w:hanging="85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cas;</w:t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974" w:right="2568" w:hanging="85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es;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974" w:right="1931" w:hanging="85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4297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ar;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974" w:right="1598" w:hanging="85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púb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grupac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es;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974" w:right="2017" w:hanging="85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974" w:right="1953" w:hanging="85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4693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aud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5437"/>
        <w:sectPr>
          <w:pgMar w:header="758" w:footer="0" w:top="1880" w:bottom="280" w:left="1580" w:right="0"/>
          <w:pgSz w:w="12240" w:h="15840"/>
        </w:sectPr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" w:lineRule="exact" w:line="280"/>
        <w:ind w:left="122" w:right="142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atend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cceso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ersona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14" w:lineRule="atLeast" w:line="220"/>
        <w:ind w:left="122" w:right="1434"/>
      </w:pPr>
      <w:r>
        <w:rPr>
          <w:rFonts w:cs="Arial" w:hAnsi="Arial" w:eastAsia="Arial" w:ascii="Arial"/>
          <w:b/>
          <w:sz w:val="18"/>
          <w:szCs w:val="18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(P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á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r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fo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do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t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reto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ú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7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4"/>
          <w:w w:val="100"/>
          <w:sz w:val="18"/>
          <w:szCs w:val="18"/>
          <w:highlight w:val="lightGray"/>
        </w:rPr>
        <w:t>2</w:t>
      </w:r>
      <w:r>
        <w:rPr>
          <w:rFonts w:cs="Arial" w:hAnsi="Arial" w:eastAsia="Arial" w:ascii="Arial"/>
          <w:b/>
          <w:spacing w:val="4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8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,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pro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b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do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la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LX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V</w:t>
      </w:r>
      <w:r>
        <w:rPr>
          <w:rFonts w:cs="Arial" w:hAnsi="Arial" w:eastAsia="Arial" w:ascii="Arial"/>
          <w:b/>
          <w:spacing w:val="-5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2"/>
          <w:w w:val="100"/>
          <w:sz w:val="18"/>
          <w:szCs w:val="18"/>
          <w:highlight w:val="lightGray"/>
        </w:rPr>
        <w:t>g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tura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0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de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j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0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9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y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rió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fi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ú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3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4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g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u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ó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4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g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to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9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)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19"/>
          <w:szCs w:val="19"/>
        </w:rPr>
        <w:jc w:val="left"/>
        <w:spacing w:before="3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37"/>
        <w:ind w:left="122" w:right="1435"/>
      </w:pPr>
      <w:r>
        <w:rPr>
          <w:rFonts w:cs="Arial" w:hAnsi="Arial" w:eastAsia="Arial" w:ascii="Arial"/>
          <w:b/>
          <w:sz w:val="18"/>
          <w:szCs w:val="18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(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3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rtí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ref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do</w:t>
      </w:r>
      <w:r>
        <w:rPr>
          <w:rFonts w:cs="Arial" w:hAnsi="Arial" w:eastAsia="Arial" w:ascii="Arial"/>
          <w:b/>
          <w:spacing w:val="1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t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3"/>
          <w:w w:val="100"/>
          <w:sz w:val="18"/>
          <w:szCs w:val="18"/>
          <w:highlight w:val="lightGray"/>
        </w:rPr>
        <w:t>r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to</w:t>
      </w:r>
      <w:r>
        <w:rPr>
          <w:rFonts w:cs="Arial" w:hAnsi="Arial" w:eastAsia="Arial" w:ascii="Arial"/>
          <w:b/>
          <w:spacing w:val="1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ú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ro</w:t>
      </w:r>
      <w:r>
        <w:rPr>
          <w:rFonts w:cs="Arial" w:hAnsi="Arial" w:eastAsia="Arial" w:ascii="Arial"/>
          <w:b/>
          <w:spacing w:val="1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4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9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5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,</w:t>
      </w:r>
      <w:r>
        <w:rPr>
          <w:rFonts w:cs="Arial" w:hAnsi="Arial" w:eastAsia="Arial" w:ascii="Arial"/>
          <w:b/>
          <w:spacing w:val="10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r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do</w:t>
      </w:r>
      <w:r>
        <w:rPr>
          <w:rFonts w:cs="Arial" w:hAnsi="Arial" w:eastAsia="Arial" w:ascii="Arial"/>
          <w:b/>
          <w:spacing w:val="10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</w:t>
      </w:r>
      <w:r>
        <w:rPr>
          <w:rFonts w:cs="Arial" w:hAnsi="Arial" w:eastAsia="Arial" w:ascii="Arial"/>
          <w:b/>
          <w:spacing w:val="1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LX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V</w:t>
      </w:r>
      <w:r>
        <w:rPr>
          <w:rFonts w:cs="Arial" w:hAnsi="Arial" w:eastAsia="Arial" w:ascii="Arial"/>
          <w:b/>
          <w:spacing w:val="10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g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t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u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ra</w:t>
      </w:r>
      <w:r>
        <w:rPr>
          <w:rFonts w:cs="Arial" w:hAnsi="Arial" w:eastAsia="Arial" w:ascii="Arial"/>
          <w:b/>
          <w:spacing w:val="1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4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11</w:t>
      </w:r>
      <w:r>
        <w:rPr>
          <w:rFonts w:cs="Arial" w:hAnsi="Arial" w:eastAsia="Arial" w:ascii="Arial"/>
          <w:b/>
          <w:spacing w:val="10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de</w:t>
      </w:r>
      <w:r>
        <w:rPr>
          <w:rFonts w:cs="Arial" w:hAnsi="Arial" w:eastAsia="Arial" w:ascii="Arial"/>
          <w:b/>
          <w:spacing w:val="1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z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0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33"/>
        <w:ind w:left="122" w:right="4095"/>
      </w:pPr>
      <w:r>
        <w:rPr>
          <w:rFonts w:cs="Arial" w:hAnsi="Arial" w:eastAsia="Arial" w:ascii="Arial"/>
          <w:b/>
          <w:sz w:val="18"/>
          <w:szCs w:val="18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20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20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y</w:t>
      </w:r>
      <w:r>
        <w:rPr>
          <w:rFonts w:cs="Arial" w:hAnsi="Arial" w:eastAsia="Arial" w:ascii="Arial"/>
          <w:b/>
          <w:spacing w:val="-9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ó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fi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ú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18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18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de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bril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)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22" w:right="1427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erechos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umanos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erdo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actua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974" w:right="1811" w:hanging="85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ptad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605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d;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2451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as;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974" w:right="1541" w:hanging="85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974" w:right="1548" w:hanging="85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22" w:right="142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erechos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uman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1427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atend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exact" w:line="200"/>
        <w:ind w:left="122" w:right="1440"/>
      </w:pPr>
      <w:r>
        <w:rPr>
          <w:rFonts w:cs="Arial" w:hAnsi="Arial" w:eastAsia="Arial" w:ascii="Arial"/>
          <w:b/>
          <w:sz w:val="18"/>
          <w:szCs w:val="18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(P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á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r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fo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do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t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reto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ú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7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4"/>
          <w:w w:val="100"/>
          <w:sz w:val="18"/>
          <w:szCs w:val="18"/>
          <w:highlight w:val="lightGray"/>
        </w:rPr>
        <w:t>2</w:t>
      </w:r>
      <w:r>
        <w:rPr>
          <w:rFonts w:cs="Arial" w:hAnsi="Arial" w:eastAsia="Arial" w:ascii="Arial"/>
          <w:b/>
          <w:spacing w:val="4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8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,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pro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b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do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la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LX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V</w:t>
      </w:r>
      <w:r>
        <w:rPr>
          <w:rFonts w:cs="Arial" w:hAnsi="Arial" w:eastAsia="Arial" w:ascii="Arial"/>
          <w:b/>
          <w:spacing w:val="-5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g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tura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0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de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j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0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9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30"/>
        <w:ind w:left="122" w:right="2786"/>
      </w:pPr>
      <w:r>
        <w:rPr>
          <w:rFonts w:cs="Arial" w:hAnsi="Arial" w:eastAsia="Arial" w:ascii="Arial"/>
          <w:b/>
          <w:sz w:val="18"/>
          <w:szCs w:val="18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y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rió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fi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ú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3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4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4"/>
          <w:w w:val="100"/>
          <w:sz w:val="18"/>
          <w:szCs w:val="18"/>
          <w:highlight w:val="lightGray"/>
        </w:rPr>
        <w:t>g</w:t>
      </w:r>
      <w:r>
        <w:rPr>
          <w:rFonts w:cs="Arial" w:hAnsi="Arial" w:eastAsia="Arial" w:ascii="Arial"/>
          <w:b/>
          <w:spacing w:val="4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u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ó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4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g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to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9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)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22" w:right="1430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28.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seña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974" w:right="1427" w:hanging="852"/>
        <w:sectPr>
          <w:pgMar w:header="758" w:footer="0" w:top="1880" w:bottom="280" w:left="1580" w:right="0"/>
          <w:pgSz w:w="12240" w:h="15840"/>
        </w:sectPr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estud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áreas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seme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cada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as;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122" w:right="2843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974" w:right="1427" w:hanging="85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s;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974" w:right="1429" w:hanging="85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ño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ca;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480"/>
        <w:ind w:left="122" w:right="188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gresan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"/>
        <w:ind w:left="122" w:right="142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uto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cceso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exact" w:line="200"/>
        <w:ind w:left="122" w:right="1440"/>
      </w:pPr>
      <w:r>
        <w:rPr>
          <w:rFonts w:cs="Arial" w:hAnsi="Arial" w:eastAsia="Arial" w:ascii="Arial"/>
          <w:b/>
          <w:sz w:val="18"/>
          <w:szCs w:val="18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(P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á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r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fo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do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t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reto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ú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7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4"/>
          <w:w w:val="100"/>
          <w:sz w:val="18"/>
          <w:szCs w:val="18"/>
          <w:highlight w:val="lightGray"/>
        </w:rPr>
        <w:t>2</w:t>
      </w:r>
      <w:r>
        <w:rPr>
          <w:rFonts w:cs="Arial" w:hAnsi="Arial" w:eastAsia="Arial" w:ascii="Arial"/>
          <w:b/>
          <w:spacing w:val="4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8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,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pro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b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do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la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LX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V</w:t>
      </w:r>
      <w:r>
        <w:rPr>
          <w:rFonts w:cs="Arial" w:hAnsi="Arial" w:eastAsia="Arial" w:ascii="Arial"/>
          <w:b/>
          <w:spacing w:val="-5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g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tura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0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de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j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0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9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33"/>
        <w:ind w:left="122" w:right="2784"/>
      </w:pPr>
      <w:r>
        <w:rPr>
          <w:rFonts w:cs="Arial" w:hAnsi="Arial" w:eastAsia="Arial" w:ascii="Arial"/>
          <w:b/>
          <w:sz w:val="18"/>
          <w:szCs w:val="18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y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rió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fi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ú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3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4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g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u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ó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4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4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g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to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9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)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22" w:right="1428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actua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403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púb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es;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974" w:right="1431" w:hanging="85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s;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3174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estud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974" w:right="1425" w:hanging="85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es;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974" w:right="2264" w:hanging="85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ática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es;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974" w:right="1844" w:hanging="85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974" w:right="1663" w:hanging="852"/>
        <w:sectPr>
          <w:pgMar w:header="758" w:footer="0" w:top="1880" w:bottom="280" w:left="1580" w:right="0"/>
          <w:pgSz w:w="12240" w:h="1584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os;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7" w:lineRule="exact" w:line="240"/>
        <w:ind w:left="974" w:right="1431" w:hanging="85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ey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os;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219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960" w:val="left"/>
        </w:tabs>
        <w:jc w:val="left"/>
        <w:ind w:left="974" w:right="1432" w:hanging="852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tLeast" w:line="280"/>
        <w:ind w:left="122" w:right="142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atend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cceso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 w:lineRule="auto" w:line="275"/>
        <w:ind w:left="122" w:right="1432"/>
      </w:pPr>
      <w:r>
        <w:rPr>
          <w:rFonts w:cs="Arial" w:hAnsi="Arial" w:eastAsia="Arial" w:ascii="Arial"/>
          <w:b/>
          <w:sz w:val="18"/>
          <w:szCs w:val="18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(P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á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r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fo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do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t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reto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ú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7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4"/>
          <w:w w:val="100"/>
          <w:sz w:val="18"/>
          <w:szCs w:val="18"/>
          <w:highlight w:val="lightGray"/>
        </w:rPr>
        <w:t>2</w:t>
      </w:r>
      <w:r>
        <w:rPr>
          <w:rFonts w:cs="Arial" w:hAnsi="Arial" w:eastAsia="Arial" w:ascii="Arial"/>
          <w:b/>
          <w:spacing w:val="4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8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,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pro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b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do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la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LX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V</w:t>
      </w:r>
      <w:r>
        <w:rPr>
          <w:rFonts w:cs="Arial" w:hAnsi="Arial" w:eastAsia="Arial" w:ascii="Arial"/>
          <w:b/>
          <w:spacing w:val="-5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g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tura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0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de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j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0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9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y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rió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fi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ú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3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4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g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u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ó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4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g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to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9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)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122" w:right="1424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71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orden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974" w:right="1479" w:hanging="85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pue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acree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480"/>
        <w:ind w:left="122" w:right="3313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púb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"/>
        <w:ind w:left="122" w:right="198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ecrea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ar;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211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ámen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"/>
        <w:ind w:left="97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omis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974" w:right="2374" w:hanging="85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nmueb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974" w:right="1905" w:hanging="85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es;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974" w:right="1500" w:hanging="85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presup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974" w:right="1626" w:hanging="852"/>
        <w:sectPr>
          <w:pgMar w:header="758" w:footer="0" w:top="1880" w:bottom="280" w:left="1580" w:right="0"/>
          <w:pgSz w:w="12240" w:h="15840"/>
        </w:sectPr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7" w:lineRule="exact" w:line="240"/>
        <w:ind w:left="974" w:right="1468" w:hanging="85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16"/>
          <w:szCs w:val="16"/>
        </w:rPr>
        <w:jc w:val="left"/>
        <w:spacing w:before="10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680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636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974" w:right="1905" w:hanging="85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operad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erán: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5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835" w:right="1702" w:hanging="35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e;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835" w:right="1726" w:hanging="35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b)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8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c)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835" w:right="1594" w:hanging="35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d)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352"/>
        <w:ind w:left="480" w:right="150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e)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1"/>
          <w:szCs w:val="11"/>
        </w:rPr>
        <w:jc w:val="left"/>
        <w:spacing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22" w:right="1424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greso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presup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122" w:right="143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22" w:right="142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atend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cceso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22" w:right="9341"/>
      </w:pP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ersona</w:t>
      </w:r>
      <w:r>
        <w:rPr>
          <w:rFonts w:cs="Arial" w:hAnsi="Arial" w:eastAsia="Arial" w:ascii="Arial"/>
          <w:spacing w:val="-2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es.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14" w:lineRule="atLeast" w:line="220"/>
        <w:ind w:left="122" w:right="1436"/>
      </w:pPr>
      <w:r>
        <w:rPr>
          <w:rFonts w:cs="Arial" w:hAnsi="Arial" w:eastAsia="Arial" w:ascii="Arial"/>
          <w:b/>
          <w:sz w:val="18"/>
          <w:szCs w:val="18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(P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á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r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fo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do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t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reto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ú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7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4"/>
          <w:w w:val="100"/>
          <w:sz w:val="18"/>
          <w:szCs w:val="18"/>
          <w:highlight w:val="lightGray"/>
        </w:rPr>
        <w:t>2</w:t>
      </w:r>
      <w:r>
        <w:rPr>
          <w:rFonts w:cs="Arial" w:hAnsi="Arial" w:eastAsia="Arial" w:ascii="Arial"/>
          <w:b/>
          <w:spacing w:val="4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8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,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pro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b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do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la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LX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V</w:t>
      </w:r>
      <w:r>
        <w:rPr>
          <w:rFonts w:cs="Arial" w:hAnsi="Arial" w:eastAsia="Arial" w:ascii="Arial"/>
          <w:b/>
          <w:spacing w:val="-5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g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tura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0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de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j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0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9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y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rió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fi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ú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3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4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g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u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ó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4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g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to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9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)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19"/>
          <w:szCs w:val="19"/>
        </w:rPr>
        <w:jc w:val="left"/>
        <w:spacing w:before="3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37"/>
        <w:ind w:left="122" w:right="1436"/>
      </w:pPr>
      <w:r>
        <w:rPr>
          <w:rFonts w:cs="Arial" w:hAnsi="Arial" w:eastAsia="Arial" w:ascii="Arial"/>
          <w:b/>
          <w:sz w:val="18"/>
          <w:szCs w:val="18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(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3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rtí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ref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do</w:t>
      </w:r>
      <w:r>
        <w:rPr>
          <w:rFonts w:cs="Arial" w:hAnsi="Arial" w:eastAsia="Arial" w:ascii="Arial"/>
          <w:b/>
          <w:spacing w:val="1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t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re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t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ú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ro</w:t>
      </w:r>
      <w:r>
        <w:rPr>
          <w:rFonts w:cs="Arial" w:hAnsi="Arial" w:eastAsia="Arial" w:ascii="Arial"/>
          <w:b/>
          <w:spacing w:val="15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4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3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,</w:t>
      </w:r>
      <w:r>
        <w:rPr>
          <w:rFonts w:cs="Arial" w:hAnsi="Arial" w:eastAsia="Arial" w:ascii="Arial"/>
          <w:b/>
          <w:spacing w:val="10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r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do</w:t>
      </w:r>
      <w:r>
        <w:rPr>
          <w:rFonts w:cs="Arial" w:hAnsi="Arial" w:eastAsia="Arial" w:ascii="Arial"/>
          <w:b/>
          <w:spacing w:val="1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or</w:t>
      </w:r>
      <w:r>
        <w:rPr>
          <w:rFonts w:cs="Arial" w:hAnsi="Arial" w:eastAsia="Arial" w:ascii="Arial"/>
          <w:b/>
          <w:spacing w:val="1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la</w:t>
      </w:r>
      <w:r>
        <w:rPr>
          <w:rFonts w:cs="Arial" w:hAnsi="Arial" w:eastAsia="Arial" w:ascii="Arial"/>
          <w:b/>
          <w:spacing w:val="1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LX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V</w:t>
      </w:r>
      <w:r>
        <w:rPr>
          <w:rFonts w:cs="Arial" w:hAnsi="Arial" w:eastAsia="Arial" w:ascii="Arial"/>
          <w:b/>
          <w:spacing w:val="10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g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t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u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ra</w:t>
      </w:r>
      <w:r>
        <w:rPr>
          <w:rFonts w:cs="Arial" w:hAnsi="Arial" w:eastAsia="Arial" w:ascii="Arial"/>
          <w:b/>
          <w:spacing w:val="1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6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5</w:t>
      </w:r>
      <w:r>
        <w:rPr>
          <w:rFonts w:cs="Arial" w:hAnsi="Arial" w:eastAsia="Arial" w:ascii="Arial"/>
          <w:b/>
          <w:spacing w:val="1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de</w:t>
      </w:r>
      <w:r>
        <w:rPr>
          <w:rFonts w:cs="Arial" w:hAnsi="Arial" w:eastAsia="Arial" w:ascii="Arial"/>
          <w:b/>
          <w:spacing w:val="14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f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b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r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30"/>
        <w:ind w:left="122" w:right="1891"/>
      </w:pPr>
      <w:r>
        <w:rPr>
          <w:rFonts w:cs="Arial" w:hAnsi="Arial" w:eastAsia="Arial" w:ascii="Arial"/>
          <w:b/>
          <w:sz w:val="18"/>
          <w:szCs w:val="18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20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20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y</w:t>
      </w:r>
      <w:r>
        <w:rPr>
          <w:rFonts w:cs="Arial" w:hAnsi="Arial" w:eastAsia="Arial" w:ascii="Arial"/>
          <w:b/>
          <w:spacing w:val="-9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ó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fi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ú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ro</w:t>
      </w:r>
      <w:r>
        <w:rPr>
          <w:rFonts w:cs="Arial" w:hAnsi="Arial" w:eastAsia="Arial" w:ascii="Arial"/>
          <w:b/>
          <w:spacing w:val="4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11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Dé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Cu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rta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ón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4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  <w:highlight w:val="lightGray"/>
        </w:rPr>
        <w:t>z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2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20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)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122" w:right="1429"/>
        <w:sectPr>
          <w:pgMar w:header="758" w:footer="0" w:top="1880" w:bottom="280" w:left="1580" w:right="0"/>
          <w:pgSz w:w="12240" w:h="15840"/>
        </w:sectPr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76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orden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 w:lineRule="auto" w:line="275"/>
        <w:ind w:left="122" w:right="142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974" w:right="1504" w:hanging="85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cand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ar;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974" w:right="1747" w:hanging="85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precampaña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campaña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974" w:right="2313" w:hanging="85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22" w:right="142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cceso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22" w:right="9342"/>
      </w:pP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erson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es.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37" w:lineRule="auto" w:line="275"/>
        <w:ind w:left="122" w:right="1436"/>
      </w:pPr>
      <w:r>
        <w:rPr>
          <w:rFonts w:cs="Arial" w:hAnsi="Arial" w:eastAsia="Arial" w:ascii="Arial"/>
          <w:b/>
          <w:sz w:val="18"/>
          <w:szCs w:val="18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(P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á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r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fo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do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t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reto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ú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7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4"/>
          <w:w w:val="100"/>
          <w:sz w:val="18"/>
          <w:szCs w:val="18"/>
          <w:highlight w:val="lightGray"/>
        </w:rPr>
        <w:t>2</w:t>
      </w:r>
      <w:r>
        <w:rPr>
          <w:rFonts w:cs="Arial" w:hAnsi="Arial" w:eastAsia="Arial" w:ascii="Arial"/>
          <w:b/>
          <w:spacing w:val="4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8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,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pro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b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do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la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LX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V</w:t>
      </w:r>
      <w:r>
        <w:rPr>
          <w:rFonts w:cs="Arial" w:hAnsi="Arial" w:eastAsia="Arial" w:ascii="Arial"/>
          <w:b/>
          <w:spacing w:val="-5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g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tura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0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de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j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0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9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y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rió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fi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ú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3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4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g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u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ó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4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g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to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9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)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122" w:right="1427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77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480"/>
        <w:ind w:left="122" w:right="430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"/>
        <w:ind w:left="122" w:right="306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122" w:right="142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comis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atend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" w:lineRule="exact" w:line="240"/>
        <w:ind w:left="122" w:right="3194"/>
      </w:pP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arenc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cceso</w:t>
      </w:r>
      <w:r>
        <w:rPr>
          <w:rFonts w:cs="Arial" w:hAnsi="Arial" w:eastAsia="Arial" w:ascii="Arial"/>
          <w:spacing w:val="-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position w:val="-1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atos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ersona</w:t>
      </w:r>
      <w:r>
        <w:rPr>
          <w:rFonts w:cs="Arial" w:hAnsi="Arial" w:eastAsia="Arial" w:ascii="Arial"/>
          <w:spacing w:val="-2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position w:val="-1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37" w:lineRule="auto" w:line="275"/>
        <w:ind w:left="122" w:right="1436"/>
      </w:pPr>
      <w:r>
        <w:rPr>
          <w:rFonts w:cs="Arial" w:hAnsi="Arial" w:eastAsia="Arial" w:ascii="Arial"/>
          <w:b/>
          <w:sz w:val="18"/>
          <w:szCs w:val="18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(P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á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r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fo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do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t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reto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ú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7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8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,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pro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b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do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la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LX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V</w:t>
      </w:r>
      <w:r>
        <w:rPr>
          <w:rFonts w:cs="Arial" w:hAnsi="Arial" w:eastAsia="Arial" w:ascii="Arial"/>
          <w:b/>
          <w:spacing w:val="-5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g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tura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0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de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j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0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9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y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rió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fi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ú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3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4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g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u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ó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4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g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to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9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)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22" w:right="1429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79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ámb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7375"/>
        <w:sectPr>
          <w:pgMar w:header="758" w:footer="0" w:top="1880" w:bottom="280" w:left="1580" w:right="0"/>
          <w:pgSz w:w="12240" w:h="15840"/>
        </w:sectPr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ca;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122" w:right="6768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e;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974" w:right="1430" w:hanging="85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ca;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51" w:lineRule="exact" w:line="500"/>
        <w:ind w:left="122" w:right="1525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cato;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180"/>
        <w:ind w:left="974"/>
      </w:pP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est</w:t>
      </w:r>
      <w:r>
        <w:rPr>
          <w:rFonts w:cs="Arial" w:hAnsi="Arial" w:eastAsia="Arial" w:ascii="Arial"/>
          <w:spacing w:val="1"/>
          <w:w w:val="100"/>
          <w:position w:val="1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position w:val="1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position w:val="1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ura</w:t>
      </w:r>
      <w:r>
        <w:rPr>
          <w:rFonts w:cs="Arial" w:hAnsi="Arial" w:eastAsia="Arial" w:ascii="Arial"/>
          <w:spacing w:val="-1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position w:val="1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position w:val="1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position w:val="1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position w:val="1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ca</w:t>
      </w:r>
      <w:r>
        <w:rPr>
          <w:rFonts w:cs="Arial" w:hAnsi="Arial" w:eastAsia="Arial" w:ascii="Arial"/>
          <w:spacing w:val="61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1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position w:val="1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position w:val="1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1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cato;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974" w:right="2200" w:hanging="85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púb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1527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"/>
        <w:ind w:left="97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974" w:right="1664" w:hanging="85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e;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974" w:right="1749" w:hanging="85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974" w:right="2065" w:hanging="85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6436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974" w:right="1431" w:hanging="85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os;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575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os;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480"/>
        <w:ind w:left="122" w:right="362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"/>
        <w:ind w:left="122" w:right="4284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142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atend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cceso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ersona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exact" w:line="200"/>
        <w:ind w:left="122" w:right="1440"/>
      </w:pPr>
      <w:r>
        <w:rPr>
          <w:rFonts w:cs="Arial" w:hAnsi="Arial" w:eastAsia="Arial" w:ascii="Arial"/>
          <w:b/>
          <w:sz w:val="18"/>
          <w:szCs w:val="18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(P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á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r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fo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do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3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t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reto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ú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7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2"/>
          <w:w w:val="100"/>
          <w:sz w:val="18"/>
          <w:szCs w:val="18"/>
          <w:highlight w:val="lightGray"/>
        </w:rPr>
        <w:t>2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8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,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pro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b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do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la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LX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V</w:t>
      </w:r>
      <w:r>
        <w:rPr>
          <w:rFonts w:cs="Arial" w:hAnsi="Arial" w:eastAsia="Arial" w:ascii="Arial"/>
          <w:b/>
          <w:spacing w:val="-5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g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tura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0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de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j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0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9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30"/>
        <w:ind w:left="122" w:right="2790"/>
        <w:sectPr>
          <w:pgMar w:header="758" w:footer="0" w:top="1880" w:bottom="280" w:left="1580" w:right="0"/>
          <w:pgSz w:w="12240" w:h="15840"/>
        </w:sectPr>
      </w:pPr>
      <w:r>
        <w:rPr>
          <w:rFonts w:cs="Arial" w:hAnsi="Arial" w:eastAsia="Arial" w:ascii="Arial"/>
          <w:b/>
          <w:sz w:val="18"/>
          <w:szCs w:val="18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y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rió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fi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ú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3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4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g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u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ó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4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g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to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9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)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122" w:right="1522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34.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seña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púb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greso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480"/>
        <w:ind w:left="122" w:right="5428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ca;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7"/>
        <w:ind w:left="12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e;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974" w:right="1608" w:hanging="85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ca;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2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974" w:right="1762" w:hanging="85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púb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2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97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974" w:right="1660" w:hanging="85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e;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478"/>
        <w:ind w:left="122" w:right="3411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9"/>
        <w:ind w:left="12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2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122" w:right="142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atend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emita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cceso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" w:lineRule="exact" w:line="240"/>
        <w:ind w:left="122"/>
      </w:pP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otecc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atos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es.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 w:lineRule="auto" w:line="275"/>
        <w:ind w:left="122" w:right="1436"/>
        <w:sectPr>
          <w:pgMar w:header="758" w:footer="0" w:top="1880" w:bottom="280" w:left="1580" w:right="0"/>
          <w:pgSz w:w="12240" w:h="15840"/>
        </w:sectPr>
      </w:pPr>
      <w:r>
        <w:rPr>
          <w:rFonts w:cs="Arial" w:hAnsi="Arial" w:eastAsia="Arial" w:ascii="Arial"/>
          <w:b/>
          <w:sz w:val="18"/>
          <w:szCs w:val="18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(P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á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r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fo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do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t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reto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ú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7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4"/>
          <w:w w:val="100"/>
          <w:sz w:val="18"/>
          <w:szCs w:val="18"/>
          <w:highlight w:val="lightGray"/>
        </w:rPr>
        <w:t>2</w:t>
      </w:r>
      <w:r>
        <w:rPr>
          <w:rFonts w:cs="Arial" w:hAnsi="Arial" w:eastAsia="Arial" w:ascii="Arial"/>
          <w:b/>
          <w:spacing w:val="4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8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,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pro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b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do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la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LX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V</w:t>
      </w:r>
      <w:r>
        <w:rPr>
          <w:rFonts w:cs="Arial" w:hAnsi="Arial" w:eastAsia="Arial" w:ascii="Arial"/>
          <w:b/>
          <w:spacing w:val="-5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g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tura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0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de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j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0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9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y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rió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fi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ú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3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4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g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u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ó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4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g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to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9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)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 w:lineRule="auto" w:line="276"/>
        <w:ind w:left="122" w:right="1429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22" w:right="1426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erán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nscri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costo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22" w:right="1426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37.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erés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co.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22" w:right="1422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ntos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275"/>
        <w:ind w:left="2470" w:right="3778" w:firstLine="1505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122" w:right="1426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será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122" w:right="1428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cocre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122" w:right="1428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122" w:right="1428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púb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22" w:right="1423"/>
        <w:sectPr>
          <w:pgMar w:header="758" w:footer="0" w:top="1880" w:bottom="280" w:left="1580" w:right="0"/>
          <w:pgSz w:w="12240" w:h="15840"/>
        </w:sectPr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eres,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ntas,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 w:lineRule="auto" w:line="276"/>
        <w:ind w:left="122" w:right="1425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eria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22" w:right="1428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45.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uto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erdo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9"/>
          <w:szCs w:val="19"/>
        </w:rPr>
        <w:jc w:val="left"/>
        <w:spacing w:before="10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8"/>
        <w:ind w:left="122" w:right="1428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46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277"/>
        <w:ind w:left="122" w:right="1788" w:firstLine="65"/>
      </w:pP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esten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ámb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80"/>
        <w:ind w:left="122" w:right="1427" w:firstLine="65"/>
      </w:pP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48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655" w:right="5004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7" w:lineRule="auto" w:line="275"/>
        <w:ind w:left="1802" w:right="3150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FI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FI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FOR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3130" w:right="4473" w:hanging="1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FOR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583" w:right="4923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2169" w:right="3514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FI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FI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80"/>
        <w:ind w:left="122" w:right="1430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cceso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púb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509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1" w:lineRule="exact" w:line="540"/>
        <w:ind w:left="300" w:right="2619" w:firstLine="6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púb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4"/>
          <w:szCs w:val="14"/>
        </w:rPr>
        <w:jc w:val="both"/>
        <w:spacing w:lineRule="auto" w:line="275"/>
        <w:ind w:left="830" w:right="1443"/>
        <w:sectPr>
          <w:pgMar w:header="758" w:footer="0" w:top="1880" w:bottom="280" w:left="1580" w:right="0"/>
          <w:pgSz w:w="12240" w:h="15840"/>
        </w:sectPr>
      </w:pPr>
      <w:r>
        <w:rPr>
          <w:rFonts w:cs="Arial" w:hAnsi="Arial" w:eastAsia="Arial" w:ascii="Arial"/>
          <w:spacing w:val="1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it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ción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los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á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íc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4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9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xto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las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I,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ió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1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z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1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á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se</w:t>
      </w:r>
      <w:r>
        <w:rPr>
          <w:rFonts w:cs="Arial" w:hAnsi="Arial" w:eastAsia="Arial" w:ascii="Arial"/>
          <w:spacing w:val="-1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fe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zo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.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257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es;</w:t>
      </w:r>
    </w:p>
    <w:p>
      <w:pPr>
        <w:rPr>
          <w:rFonts w:cs="Arial" w:hAnsi="Arial" w:eastAsia="Arial" w:ascii="Arial"/>
          <w:sz w:val="14"/>
          <w:szCs w:val="14"/>
        </w:rPr>
        <w:jc w:val="both"/>
        <w:spacing w:lineRule="exact" w:line="160"/>
        <w:ind w:left="862" w:right="1448"/>
      </w:pP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I,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lar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Eje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id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3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íc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3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I,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both"/>
        <w:spacing w:before="26" w:lineRule="auto" w:line="275"/>
        <w:ind w:left="862" w:right="1442"/>
      </w:pPr>
      <w:r>
        <w:rPr>
          <w:rFonts w:cs="Arial" w:hAnsi="Arial" w:eastAsia="Arial" w:ascii="Arial"/>
          <w:spacing w:val="-1"/>
          <w:w w:val="100"/>
          <w:sz w:val="14"/>
          <w:szCs w:val="14"/>
        </w:rPr>
        <w:t>7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9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stit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ción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ib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ficio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ú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4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isl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tivo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.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xto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iti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ico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ie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zo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te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las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s,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á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1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zo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.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850" w:right="1479" w:hanging="617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presamen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uman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4"/>
          <w:szCs w:val="14"/>
        </w:rPr>
        <w:jc w:val="both"/>
        <w:ind w:left="850" w:right="1498"/>
      </w:pP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lar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j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to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3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los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3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II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both"/>
        <w:spacing w:before="24" w:lineRule="auto" w:line="276"/>
        <w:ind w:left="850" w:right="1493"/>
      </w:pPr>
      <w:r>
        <w:rPr>
          <w:rFonts w:cs="Arial" w:hAnsi="Arial" w:eastAsia="Arial" w:ascii="Arial"/>
          <w:spacing w:val="-1"/>
          <w:w w:val="100"/>
          <w:sz w:val="14"/>
          <w:szCs w:val="14"/>
        </w:rPr>
        <w:t>7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9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ción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stit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ción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ia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te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fic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ú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4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tivo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.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itido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7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cial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z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á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se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sión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fe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zo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.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29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ómica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os;</w:t>
      </w:r>
    </w:p>
    <w:p>
      <w:pPr>
        <w:rPr>
          <w:rFonts w:cs="Arial" w:hAnsi="Arial" w:eastAsia="Arial" w:ascii="Arial"/>
          <w:sz w:val="14"/>
          <w:szCs w:val="14"/>
        </w:rPr>
        <w:jc w:val="both"/>
        <w:spacing w:before="2"/>
        <w:ind w:left="862" w:right="1451"/>
      </w:pP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it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lar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je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tiv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íc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ccio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3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both"/>
        <w:spacing w:before="24" w:lineRule="auto" w:line="275"/>
        <w:ind w:left="862" w:right="1440"/>
      </w:pPr>
      <w:r>
        <w:rPr>
          <w:rFonts w:cs="Arial" w:hAnsi="Arial" w:eastAsia="Arial" w:ascii="Arial"/>
          <w:spacing w:val="-1"/>
          <w:w w:val="100"/>
          <w:sz w:val="14"/>
          <w:szCs w:val="14"/>
        </w:rPr>
        <w:t>7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9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stit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ción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ib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ficio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ú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4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isl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tivo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.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xto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iti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ico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ie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zo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te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las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s,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á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li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zo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.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23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rFonts w:cs="Arial" w:hAnsi="Arial" w:eastAsia="Arial" w:ascii="Arial"/>
          <w:sz w:val="14"/>
          <w:szCs w:val="14"/>
        </w:rPr>
        <w:jc w:val="both"/>
        <w:ind w:left="850" w:right="1448"/>
      </w:pP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ción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da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lar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Eje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tiv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3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3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I,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both"/>
        <w:spacing w:before="24" w:lineRule="auto" w:line="276"/>
        <w:ind w:left="850" w:right="1440"/>
      </w:pPr>
      <w:r>
        <w:rPr>
          <w:rFonts w:cs="Arial" w:hAnsi="Arial" w:eastAsia="Arial" w:ascii="Arial"/>
          <w:spacing w:val="-1"/>
          <w:w w:val="100"/>
          <w:sz w:val="14"/>
          <w:szCs w:val="14"/>
        </w:rPr>
        <w:t>7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9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ción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ia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te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fic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ú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4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tivo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.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it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ico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z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te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á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fe</w:t>
      </w:r>
      <w:r>
        <w:rPr>
          <w:rFonts w:cs="Arial" w:hAnsi="Arial" w:eastAsia="Arial" w:ascii="Arial"/>
          <w:spacing w:val="1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zo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.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222" w:right="1425" w:hanging="105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es;</w:t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1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es;</w:t>
      </w:r>
    </w:p>
    <w:p>
      <w:pPr>
        <w:rPr>
          <w:rFonts w:cs="Arial" w:hAnsi="Arial" w:eastAsia="Arial" w:ascii="Arial"/>
          <w:sz w:val="14"/>
          <w:szCs w:val="14"/>
        </w:rPr>
        <w:jc w:val="both"/>
        <w:spacing w:lineRule="exact" w:line="160"/>
        <w:ind w:left="850" w:right="1446"/>
      </w:pPr>
      <w:r>
        <w:rPr>
          <w:rFonts w:cs="Arial" w:hAnsi="Arial" w:eastAsia="Arial" w:ascii="Arial"/>
          <w:spacing w:val="1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it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to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II</w:t>
      </w:r>
      <w:r>
        <w:rPr>
          <w:rFonts w:cs="Arial" w:hAnsi="Arial" w:eastAsia="Arial" w:ascii="Arial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I,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ico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ici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z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both"/>
        <w:spacing w:before="24"/>
        <w:ind w:left="850" w:right="2049"/>
      </w:pP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te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s,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á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se</w:t>
      </w:r>
      <w:r>
        <w:rPr>
          <w:rFonts w:cs="Arial" w:hAnsi="Arial" w:eastAsia="Arial" w:ascii="Arial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zo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.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2" w:right="1425" w:hanging="890"/>
      </w:pP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.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                </w:t>
      </w:r>
      <w:r>
        <w:rPr>
          <w:rFonts w:cs="Arial" w:hAnsi="Arial" w:eastAsia="Arial" w:ascii="Arial"/>
          <w:spacing w:val="2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ptada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ntada.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rFonts w:cs="Arial" w:hAnsi="Arial" w:eastAsia="Arial" w:ascii="Arial"/>
          <w:sz w:val="14"/>
          <w:szCs w:val="14"/>
        </w:rPr>
        <w:jc w:val="both"/>
        <w:spacing w:before="2" w:lineRule="auto" w:line="275"/>
        <w:ind w:left="1222" w:right="1441"/>
      </w:pP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da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lar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je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id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3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íc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3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7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9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tica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ib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ficio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ú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4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isl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Est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8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.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xto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iti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ficial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ie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zo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te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s,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á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lic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zo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.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220" w:val="left"/>
        </w:tabs>
        <w:jc w:val="both"/>
        <w:spacing w:lineRule="exact" w:line="240"/>
        <w:ind w:left="1222" w:right="1428" w:hanging="852"/>
        <w:sectPr>
          <w:pgMar w:header="758" w:footer="0" w:top="1880" w:bottom="280" w:left="1560" w:right="0"/>
          <w:pgSz w:w="12240" w:h="15840"/>
        </w:sectPr>
      </w:pPr>
      <w:r>
        <w:rPr>
          <w:rFonts w:cs="Arial" w:hAnsi="Arial" w:eastAsia="Arial" w:ascii="Arial"/>
          <w:spacing w:val="-2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.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ab/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carpe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ez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nó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7" w:lineRule="exact" w:line="240"/>
        <w:ind w:left="1242" w:right="142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ercic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serán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es;</w:t>
      </w:r>
    </w:p>
    <w:p>
      <w:pPr>
        <w:rPr>
          <w:rFonts w:cs="Arial" w:hAnsi="Arial" w:eastAsia="Arial" w:ascii="Arial"/>
          <w:sz w:val="14"/>
          <w:szCs w:val="14"/>
        </w:rPr>
        <w:jc w:val="both"/>
        <w:spacing w:lineRule="exact" w:line="140"/>
        <w:ind w:left="1242" w:right="1446"/>
      </w:pPr>
      <w:r>
        <w:rPr>
          <w:rFonts w:cs="Arial" w:hAnsi="Arial" w:eastAsia="Arial" w:ascii="Arial"/>
          <w:spacing w:val="1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itió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I,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ió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co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ial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1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zo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both"/>
        <w:spacing w:before="26"/>
        <w:ind w:left="1242" w:right="1486"/>
      </w:pP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te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s,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á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se</w:t>
      </w:r>
      <w:r>
        <w:rPr>
          <w:rFonts w:cs="Arial" w:hAnsi="Arial" w:eastAsia="Arial" w:ascii="Arial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lic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zo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.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42" w:right="1423" w:hanging="890"/>
      </w:pP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X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I.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                 </w:t>
      </w:r>
      <w:r>
        <w:rPr>
          <w:rFonts w:cs="Arial" w:hAnsi="Arial" w:eastAsia="Arial" w:ascii="Arial"/>
          <w:b/>
          <w:spacing w:val="1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rFonts w:cs="Arial" w:hAnsi="Arial" w:eastAsia="Arial" w:ascii="Arial"/>
          <w:sz w:val="14"/>
          <w:szCs w:val="14"/>
        </w:rPr>
        <w:jc w:val="both"/>
        <w:spacing w:before="2" w:lineRule="auto" w:line="275"/>
        <w:ind w:left="1242" w:right="1440"/>
      </w:pP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I,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lar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je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id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3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íc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3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7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9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tica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ib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ficio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ú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4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isl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Est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.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8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xto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iti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ficial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ie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zo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te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s,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á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lic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zo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.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91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rFonts w:cs="Arial" w:hAnsi="Arial" w:eastAsia="Arial" w:ascii="Arial"/>
          <w:sz w:val="14"/>
          <w:szCs w:val="14"/>
        </w:rPr>
        <w:jc w:val="both"/>
        <w:spacing w:lineRule="exact" w:line="160"/>
        <w:ind w:left="870" w:right="1450"/>
      </w:pP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XI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lar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je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3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íc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3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both"/>
        <w:spacing w:before="24" w:lineRule="auto" w:line="276"/>
        <w:ind w:left="870" w:right="1442"/>
      </w:pPr>
      <w:r>
        <w:rPr>
          <w:rFonts w:cs="Arial" w:hAnsi="Arial" w:eastAsia="Arial" w:ascii="Arial"/>
          <w:spacing w:val="-1"/>
          <w:w w:val="100"/>
          <w:sz w:val="14"/>
          <w:szCs w:val="14"/>
        </w:rPr>
        <w:t>7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9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ción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ia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te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fic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ú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4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tivo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.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it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1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z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te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á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8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fe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zo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.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42" w:right="1426" w:hanging="970"/>
      </w:pP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X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I.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                 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greso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59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14"/>
          <w:szCs w:val="14"/>
        </w:rPr>
        <w:jc w:val="both"/>
        <w:spacing w:before="2" w:lineRule="auto" w:line="275"/>
        <w:ind w:left="1242" w:right="1440"/>
      </w:pP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je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tiv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íc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7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9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ficio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ú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4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isl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Est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.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xto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iti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ficial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ie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zo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te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s,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á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lic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zo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.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42" w:right="1430" w:hanging="1135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rFonts w:cs="Arial" w:hAnsi="Arial" w:eastAsia="Arial" w:ascii="Arial"/>
          <w:sz w:val="14"/>
          <w:szCs w:val="14"/>
        </w:rPr>
        <w:jc w:val="both"/>
        <w:spacing w:lineRule="exact" w:line="140"/>
        <w:ind w:left="870" w:right="1452"/>
      </w:pP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IV,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je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tiv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los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both"/>
        <w:spacing w:before="24"/>
        <w:ind w:left="870" w:right="1447"/>
      </w:pPr>
      <w:r>
        <w:rPr>
          <w:rFonts w:cs="Arial" w:hAnsi="Arial" w:eastAsia="Arial" w:ascii="Arial"/>
          <w:spacing w:val="1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7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9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ción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stit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ción</w:t>
      </w:r>
      <w:r>
        <w:rPr>
          <w:rFonts w:cs="Arial" w:hAnsi="Arial" w:eastAsia="Arial" w:ascii="Arial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ca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ficio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ú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both"/>
        <w:spacing w:before="24" w:lineRule="auto" w:line="277"/>
        <w:ind w:left="870" w:right="1441"/>
      </w:pP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4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isl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tivo</w:t>
      </w:r>
      <w:r>
        <w:rPr>
          <w:rFonts w:cs="Arial" w:hAnsi="Arial" w:eastAsia="Arial" w:ascii="Arial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.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ste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itido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ico</w:t>
      </w:r>
      <w:r>
        <w:rPr>
          <w:rFonts w:cs="Arial" w:hAnsi="Arial" w:eastAsia="Arial" w:ascii="Arial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z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te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á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fe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zo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.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42" w:right="1426" w:hanging="1075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presa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n;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rFonts w:cs="Arial" w:hAnsi="Arial" w:eastAsia="Arial" w:ascii="Arial"/>
          <w:sz w:val="14"/>
          <w:szCs w:val="14"/>
        </w:rPr>
        <w:jc w:val="both"/>
        <w:spacing w:lineRule="exact" w:line="160"/>
        <w:ind w:left="870" w:right="1450"/>
      </w:pP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lar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je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id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3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íc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3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II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both"/>
        <w:spacing w:before="24" w:lineRule="auto" w:line="276"/>
        <w:ind w:left="870" w:right="1440"/>
      </w:pPr>
      <w:r>
        <w:rPr>
          <w:rFonts w:cs="Arial" w:hAnsi="Arial" w:eastAsia="Arial" w:ascii="Arial"/>
          <w:spacing w:val="-1"/>
          <w:w w:val="100"/>
          <w:sz w:val="14"/>
          <w:szCs w:val="14"/>
        </w:rPr>
        <w:t>7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9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ción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ia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te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fic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ú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4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tivo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.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it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1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z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te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á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fe</w:t>
      </w:r>
      <w:r>
        <w:rPr>
          <w:rFonts w:cs="Arial" w:hAnsi="Arial" w:eastAsia="Arial" w:ascii="Arial"/>
          <w:spacing w:val="1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zo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.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280"/>
        <w:ind w:left="162" w:right="1424"/>
        <w:sectPr>
          <w:pgMar w:header="758" w:footer="0" w:top="1880" w:bottom="280" w:left="1540" w:right="0"/>
          <w:pgSz w:w="12240" w:h="15840"/>
        </w:sectPr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os.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 w:lineRule="auto" w:line="275"/>
        <w:ind w:left="122" w:right="142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omité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22" w:right="1430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540" w:right="4880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630" w:right="1971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FI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FOR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22" w:right="1423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proba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or.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22" w:right="1423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122" w:right="142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co;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púb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ca.</w:t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122" w:right="142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área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omité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8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517"/>
        <w:ind w:left="482" w:right="1791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públ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7"/>
        <w:ind w:left="48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exact" w:line="200"/>
        <w:ind w:left="122" w:right="1438"/>
      </w:pPr>
      <w:r>
        <w:rPr>
          <w:rFonts w:cs="Arial" w:hAnsi="Arial" w:eastAsia="Arial" w:ascii="Arial"/>
          <w:b/>
          <w:sz w:val="18"/>
          <w:szCs w:val="18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(Fr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es</w:t>
      </w:r>
      <w:r>
        <w:rPr>
          <w:rFonts w:cs="Arial" w:hAnsi="Arial" w:eastAsia="Arial" w:ascii="Arial"/>
          <w:b/>
          <w:spacing w:val="-1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-9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y</w:t>
      </w:r>
      <w:r>
        <w:rPr>
          <w:rFonts w:cs="Arial" w:hAnsi="Arial" w:eastAsia="Arial" w:ascii="Arial"/>
          <w:b/>
          <w:spacing w:val="-18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IV</w:t>
      </w:r>
      <w:r>
        <w:rPr>
          <w:rFonts w:cs="Arial" w:hAnsi="Arial" w:eastAsia="Arial" w:ascii="Arial"/>
          <w:b/>
          <w:spacing w:val="-9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-9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nte</w:t>
      </w:r>
      <w:r>
        <w:rPr>
          <w:rFonts w:cs="Arial" w:hAnsi="Arial" w:eastAsia="Arial" w:ascii="Arial"/>
          <w:b/>
          <w:spacing w:val="-10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re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t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-9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ú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ro</w:t>
      </w:r>
      <w:r>
        <w:rPr>
          <w:rFonts w:cs="Arial" w:hAnsi="Arial" w:eastAsia="Arial" w:ascii="Arial"/>
          <w:b/>
          <w:spacing w:val="-1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5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4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3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,</w:t>
      </w:r>
      <w:r>
        <w:rPr>
          <w:rFonts w:cs="Arial" w:hAnsi="Arial" w:eastAsia="Arial" w:ascii="Arial"/>
          <w:b/>
          <w:spacing w:val="-1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pro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do</w:t>
      </w:r>
      <w:r>
        <w:rPr>
          <w:rFonts w:cs="Arial" w:hAnsi="Arial" w:eastAsia="Arial" w:ascii="Arial"/>
          <w:b/>
          <w:spacing w:val="-1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</w:t>
      </w:r>
      <w:r>
        <w:rPr>
          <w:rFonts w:cs="Arial" w:hAnsi="Arial" w:eastAsia="Arial" w:ascii="Arial"/>
          <w:b/>
          <w:spacing w:val="-10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-1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LX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II</w:t>
      </w:r>
      <w:r>
        <w:rPr>
          <w:rFonts w:cs="Arial" w:hAnsi="Arial" w:eastAsia="Arial" w:ascii="Arial"/>
          <w:b/>
          <w:spacing w:val="-1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g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t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ura</w:t>
      </w:r>
      <w:r>
        <w:rPr>
          <w:rFonts w:cs="Arial" w:hAnsi="Arial" w:eastAsia="Arial" w:ascii="Arial"/>
          <w:b/>
          <w:spacing w:val="-9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1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t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30" w:lineRule="auto" w:line="275"/>
        <w:ind w:left="122" w:right="1437"/>
      </w:pPr>
      <w:r>
        <w:rPr>
          <w:rFonts w:cs="Arial" w:hAnsi="Arial" w:eastAsia="Arial" w:ascii="Arial"/>
          <w:b/>
          <w:sz w:val="18"/>
          <w:szCs w:val="18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5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3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1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de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j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8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y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da</w:t>
      </w:r>
      <w:r>
        <w:rPr>
          <w:rFonts w:cs="Arial" w:hAnsi="Arial" w:eastAsia="Arial" w:ascii="Arial"/>
          <w:b/>
          <w:spacing w:val="4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ó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5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5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fi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ú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ro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4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5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é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pt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ó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1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0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v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bre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0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8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)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122" w:right="1429"/>
        <w:sectPr>
          <w:pgMar w:header="758" w:footer="0" w:top="1880" w:bottom="280" w:left="1580" w:right="0"/>
          <w:pgSz w:w="12240" w:h="15840"/>
        </w:sectPr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sas: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48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8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causas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8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202" w:right="1432" w:hanging="72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uto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122" w:right="1427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967" w:right="5312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7"/>
        <w:ind w:left="2793" w:right="4142"/>
      </w:pP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FOR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FID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583" w:right="4923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2793" w:right="4142"/>
      </w:pP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FOR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FID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122" w:right="1426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ares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122" w:right="143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erán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4684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57.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960" w:val="left"/>
        </w:tabs>
        <w:jc w:val="both"/>
        <w:spacing w:lineRule="auto" w:line="276"/>
        <w:ind w:left="974" w:right="1426" w:hanging="85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eran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974" w:right="1425" w:hanging="85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erci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960" w:val="left"/>
        </w:tabs>
        <w:jc w:val="both"/>
        <w:spacing w:lineRule="exact" w:line="240"/>
        <w:ind w:left="974" w:right="1428" w:hanging="85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ectua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974" w:right="1424" w:hanging="852"/>
        <w:sectPr>
          <w:pgMar w:header="758" w:footer="0" w:top="1880" w:bottom="280" w:left="1580" w:right="0"/>
          <w:pgSz w:w="12240" w:h="1584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 w:lineRule="auto" w:line="277"/>
        <w:ind w:left="122" w:right="1427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ares,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erán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540" w:right="4880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1859" w:right="3208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JO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FOR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FID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22" w:right="1426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ucren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ercic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cario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122" w:right="143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ntes.</w:t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22" w:right="1428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curso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uto,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prueba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22" w:right="1424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curso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8"/>
        <w:ind w:left="122" w:right="1427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ares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516"/>
        <w:ind w:left="122" w:right="1948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ca;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5"/>
        <w:ind w:left="974" w:right="1424" w:hanging="852"/>
        <w:sectPr>
          <w:pgMar w:header="758" w:footer="0" w:top="1880" w:bottom="280" w:left="1580" w:right="0"/>
          <w:pgSz w:w="12240" w:h="15840"/>
        </w:sectPr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7" w:lineRule="exact" w:line="240"/>
        <w:ind w:left="974" w:right="1428" w:hanging="85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es;</w:t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665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234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559" w:right="4899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1504" w:right="2850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FOR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LME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Ú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LI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Z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22" w:right="1428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62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omando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cas: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180" w:val="left"/>
        </w:tabs>
        <w:jc w:val="both"/>
        <w:ind w:left="1200" w:right="1433" w:hanging="72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orar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empos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os;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00" w:right="1425" w:hanging="72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ernad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ersos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00" w:right="1430" w:hanging="72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omue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00" w:right="1427" w:hanging="72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comba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22" w:right="142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ámb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19"/>
          <w:szCs w:val="19"/>
        </w:rPr>
        <w:jc w:val="left"/>
        <w:spacing w:before="10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22" w:right="1425"/>
        <w:sectPr>
          <w:pgMar w:header="758" w:footer="0" w:top="1880" w:bottom="280" w:left="1580" w:right="0"/>
          <w:pgSz w:w="12240" w:h="1584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sí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útil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éstas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37" w:lineRule="auto" w:line="275"/>
        <w:ind w:left="122" w:right="1441"/>
      </w:pPr>
      <w:r>
        <w:rPr>
          <w:rFonts w:cs="Arial" w:hAnsi="Arial" w:eastAsia="Arial" w:ascii="Arial"/>
          <w:b/>
          <w:sz w:val="18"/>
          <w:szCs w:val="18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(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rtí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2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do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te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re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t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ú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ro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7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7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,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pr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do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la</w:t>
      </w:r>
      <w:r>
        <w:rPr>
          <w:rFonts w:cs="Arial" w:hAnsi="Arial" w:eastAsia="Arial" w:ascii="Arial"/>
          <w:b/>
          <w:spacing w:val="4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X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IV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g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t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ura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t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0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julio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2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0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19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y</w:t>
      </w:r>
      <w:r>
        <w:rPr>
          <w:rFonts w:cs="Arial" w:hAnsi="Arial" w:eastAsia="Arial" w:ascii="Arial"/>
          <w:b/>
          <w:spacing w:val="-8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public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el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Perió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ico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fic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al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ú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34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g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unda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ción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el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2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4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gos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t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del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1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9)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722" w:right="5072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40" w:lineRule="auto" w:line="464"/>
        <w:ind w:left="2463" w:right="3805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9"/>
        <w:ind w:left="3998" w:right="5343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2396" w:right="3743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1424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0"/>
        <w:ind w:left="122" w:right="353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co.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22" w:right="1425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gradas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ce.</w:t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122" w:right="1421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ersona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122" w:right="1431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45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960" w:val="left"/>
        </w:tabs>
        <w:jc w:val="both"/>
        <w:spacing w:lineRule="exact" w:line="240"/>
        <w:ind w:left="974" w:right="1427" w:hanging="85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arenc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comunes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cas;</w:t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974" w:right="1431" w:hanging="85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974" w:right="1425" w:hanging="85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as;</w:t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974" w:right="1427" w:hanging="85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proac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procurando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d;</w:t>
      </w:r>
    </w:p>
    <w:p>
      <w:pPr>
        <w:rPr>
          <w:sz w:val="28"/>
          <w:szCs w:val="28"/>
        </w:rPr>
        <w:jc w:val="left"/>
        <w:spacing w:before="1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960" w:val="left"/>
        </w:tabs>
        <w:jc w:val="both"/>
        <w:spacing w:lineRule="exact" w:line="240"/>
        <w:ind w:left="974" w:right="1429" w:hanging="852"/>
        <w:sectPr>
          <w:pgMar w:header="758" w:footer="0" w:top="1880" w:bottom="280" w:left="1580" w:right="0"/>
          <w:pgSz w:w="12240" w:h="1584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974" w:right="1428" w:hanging="85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seña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es;</w:t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974" w:right="1428" w:hanging="85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n.</w:t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2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nte,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emas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"/>
        <w:ind w:left="97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974" w:right="1426" w:hanging="85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presentad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</w:p>
    <w:p>
      <w:pPr>
        <w:rPr>
          <w:sz w:val="28"/>
          <w:szCs w:val="28"/>
        </w:rPr>
        <w:jc w:val="left"/>
        <w:spacing w:before="1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960" w:val="left"/>
        </w:tabs>
        <w:jc w:val="both"/>
        <w:spacing w:lineRule="exact" w:line="240"/>
        <w:ind w:left="974" w:right="1427" w:hanging="852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974" w:right="1430" w:hanging="85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ámit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es;</w:t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974" w:right="1428" w:hanging="85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974" w:right="1422" w:hanging="85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arse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ersona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éstos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974" w:right="1426" w:hanging="85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974" w:right="1426" w:hanging="85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so,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omité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974" w:right="1427" w:hanging="85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proba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974" w:right="1430" w:hanging="85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cos.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  <w:ind w:left="122"/>
      </w:pPr>
      <w:r>
        <w:rPr>
          <w:rFonts w:cs="Arial" w:hAnsi="Arial" w:eastAsia="Arial" w:ascii="Arial"/>
          <w:b/>
          <w:sz w:val="18"/>
          <w:szCs w:val="18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(Fr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ó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XVII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da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nte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reto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ú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7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7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,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pro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do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LX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V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g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4"/>
          <w:w w:val="100"/>
          <w:sz w:val="18"/>
          <w:szCs w:val="18"/>
          <w:highlight w:val="lightGray"/>
        </w:rPr>
        <w:t>t</w:t>
      </w:r>
      <w:r>
        <w:rPr>
          <w:rFonts w:cs="Arial" w:hAnsi="Arial" w:eastAsia="Arial" w:ascii="Arial"/>
          <w:b/>
          <w:spacing w:val="4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ura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t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do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0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0"/>
        <w:ind w:left="122"/>
        <w:sectPr>
          <w:pgMar w:header="758" w:footer="0" w:top="1880" w:bottom="280" w:left="1580" w:right="0"/>
          <w:pgSz w:w="12240" w:h="15840"/>
        </w:sectPr>
      </w:pPr>
      <w:r>
        <w:rPr>
          <w:rFonts w:cs="Arial" w:hAnsi="Arial" w:eastAsia="Arial" w:ascii="Arial"/>
          <w:b/>
          <w:sz w:val="18"/>
          <w:szCs w:val="18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j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2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9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y</w:t>
      </w:r>
      <w:r>
        <w:rPr>
          <w:rFonts w:cs="Arial" w:hAnsi="Arial" w:eastAsia="Arial" w:ascii="Arial"/>
          <w:b/>
          <w:spacing w:val="-10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da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ó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f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ú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3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4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g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da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ó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2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4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g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to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0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9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)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2"/>
        <w:ind w:left="3967" w:right="5312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42" w:lineRule="exact" w:line="240"/>
        <w:ind w:left="1953" w:right="3303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22" w:right="1426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omité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brados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22" w:right="1427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omité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otos.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empa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d.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oz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oto.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22" w:right="142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omité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cceso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3375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68.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960" w:val="left"/>
        </w:tabs>
        <w:jc w:val="both"/>
        <w:spacing w:lineRule="exact" w:line="240"/>
        <w:ind w:left="974" w:right="1424" w:hanging="85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sar,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974" w:right="1430" w:hanging="85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974" w:right="1425" w:hanging="85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áreas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erci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974" w:right="1425" w:hanging="85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960" w:val="left"/>
        </w:tabs>
        <w:jc w:val="both"/>
        <w:spacing w:lineRule="exact" w:line="240"/>
        <w:ind w:left="974" w:right="1430" w:hanging="85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974" w:right="1426" w:hanging="852"/>
        <w:sectPr>
          <w:pgMar w:header="758" w:footer="0" w:top="1880" w:bottom="280" w:left="1580" w:right="0"/>
          <w:pgSz w:w="12240" w:h="1584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ceso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púb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7" w:lineRule="exact" w:line="240"/>
        <w:ind w:left="974" w:right="1428" w:hanging="85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974" w:right="1428" w:hanging="85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378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3783" w:right="5130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998" w:right="5343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2232" w:right="3577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22" w:right="1424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ersona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bre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1427"/>
      </w:pPr>
      <w:r>
        <w:pict>
          <v:group style="position:absolute;margin-left:84.604pt;margin-top:50.2476pt;width:454.67pt;height:21.64pt;mso-position-horizontal-relative:page;mso-position-vertical-relative:paragraph;z-index:-3278" coordorigin="1692,1005" coordsize="9093,433">
            <v:shape style="position:absolute;left:1702;top:1015;width:9073;height:206" coordorigin="1702,1015" coordsize="9073,206" path="m1702,1221l10775,1221,10775,1015,1702,1015,1702,1221xe" filled="t" fillcolor="#D2D2D2" stroked="f">
              <v:path arrowok="t"/>
              <v:fill/>
            </v:shape>
            <v:shape style="position:absolute;left:1702;top:1221;width:7184;height:206" coordorigin="1702,1221" coordsize="7184,206" path="m1702,1428l8886,1428,8886,1221,1702,1221,1702,1428xe" filled="t" fillcolor="#D2D2D2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erá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esté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2" w:lineRule="exact" w:line="200"/>
        <w:ind w:left="122" w:right="1441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(S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á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fo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nte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reto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ú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7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pr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LX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tura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3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7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b/>
          <w:spacing w:val="-9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ó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Ofi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x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tra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7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)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122" w:right="1425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4549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71.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974" w:right="1424" w:hanging="85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974" w:right="1426" w:hanging="852"/>
        <w:sectPr>
          <w:pgMar w:header="758" w:footer="0" w:top="1880" w:bottom="280" w:left="1580" w:right="0"/>
          <w:pgSz w:w="12240" w:h="15840"/>
        </w:sectPr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 w:lineRule="auto" w:line="275"/>
        <w:ind w:left="974" w:right="1427" w:hanging="85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bte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púb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322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1827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gresos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122" w:right="1426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22" w:right="1428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sos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ercic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asto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presup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80"/>
        <w:ind w:left="122" w:right="1473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presente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e:</w:t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960" w:val="left"/>
        </w:tabs>
        <w:jc w:val="left"/>
        <w:ind w:left="974" w:right="1423" w:hanging="71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674" w:right="1717" w:hanging="55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opo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rFonts w:cs="Arial" w:hAnsi="Arial" w:eastAsia="Arial" w:ascii="Arial"/>
          <w:sz w:val="14"/>
          <w:szCs w:val="14"/>
        </w:rPr>
        <w:jc w:val="both"/>
        <w:spacing w:lineRule="auto" w:line="276"/>
        <w:ind w:left="830" w:right="1440"/>
        <w:sectPr>
          <w:pgMar w:header="758" w:footer="0" w:top="1880" w:bottom="280" w:left="1580" w:right="0"/>
          <w:pgSz w:w="12240" w:h="15840"/>
        </w:sectPr>
      </w:pP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á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íc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7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4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las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I,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j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id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los</w:t>
      </w:r>
      <w:r>
        <w:rPr>
          <w:rFonts w:cs="Arial" w:hAnsi="Arial" w:eastAsia="Arial" w:ascii="Arial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I,</w:t>
      </w:r>
      <w:r>
        <w:rPr>
          <w:rFonts w:cs="Arial" w:hAnsi="Arial" w:eastAsia="Arial" w:ascii="Arial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7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9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ica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ib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7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ia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ficio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ú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4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vo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.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ste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itido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ió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ficial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ie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z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ie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te</w:t>
      </w:r>
      <w:r>
        <w:rPr>
          <w:rFonts w:cs="Arial" w:hAnsi="Arial" w:eastAsia="Arial" w:ascii="Arial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las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s,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á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z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.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á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ccio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I,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te</w:t>
      </w:r>
      <w:r>
        <w:rPr>
          <w:rFonts w:cs="Arial" w:hAnsi="Arial" w:eastAsia="Arial" w:ascii="Arial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lo,</w:t>
      </w:r>
      <w:r>
        <w:rPr>
          <w:rFonts w:cs="Arial" w:hAnsi="Arial" w:eastAsia="Arial" w:ascii="Arial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if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8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é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so</w:t>
      </w:r>
      <w:r>
        <w:rPr>
          <w:rFonts w:cs="Arial" w:hAnsi="Arial" w:eastAsia="Arial" w:ascii="Arial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9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9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lic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ico</w:t>
      </w:r>
      <w:r>
        <w:rPr>
          <w:rFonts w:cs="Arial" w:hAnsi="Arial" w:eastAsia="Arial" w:ascii="Arial"/>
          <w:spacing w:val="-1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z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las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I,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I,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te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lo,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ja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sin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lic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zo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te</w:t>
      </w:r>
      <w:r>
        <w:rPr>
          <w:rFonts w:cs="Arial" w:hAnsi="Arial" w:eastAsia="Arial" w:ascii="Arial"/>
          <w:spacing w:val="-1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lo,</w:t>
      </w:r>
      <w:r>
        <w:rPr>
          <w:rFonts w:cs="Arial" w:hAnsi="Arial" w:eastAsia="Arial" w:ascii="Arial"/>
          <w:spacing w:val="2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q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9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j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q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iti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ico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zo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.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 w:lineRule="auto" w:line="276"/>
        <w:ind w:left="122" w:right="1427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presup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presup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122" w:right="1425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presup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8"/>
        <w:ind w:left="122" w:right="1434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22" w:right="1428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pub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d.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22" w:right="1422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greso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os.</w:t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122" w:right="1429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etánd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122" w:right="142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967" w:right="5312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1"/>
        <w:ind w:left="2361" w:right="3705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4182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81.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s:</w:t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8291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os: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48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b)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8409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482"/>
        <w:sectPr>
          <w:pgMar w:header="758" w:footer="0" w:top="1880" w:bottom="280" w:left="1580" w:right="0"/>
          <w:pgSz w:w="12240" w:h="15840"/>
        </w:sectPr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b)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 w:lineRule="auto" w:line="275"/>
        <w:ind w:left="122" w:right="143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464"/>
        <w:ind w:left="3300" w:right="4612" w:firstLine="319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JO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0"/>
        <w:ind w:left="122" w:right="2227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82.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o: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200" w:val="left"/>
        </w:tabs>
        <w:jc w:val="both"/>
        <w:ind w:left="1202" w:right="1429" w:hanging="72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660" w:val="left"/>
        </w:tabs>
        <w:jc w:val="both"/>
        <w:ind w:left="1202" w:right="1430" w:hanging="72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  <w:tab/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122" w:right="1424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omis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serán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22" w:right="142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comis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ño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122" w:right="142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atánd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stema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122" w:right="142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omis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erdo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tLeast" w:line="280"/>
        <w:ind w:left="122" w:right="1427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omis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/>
        <w:ind w:left="122"/>
      </w:pPr>
      <w:r>
        <w:rPr>
          <w:rFonts w:cs="Arial" w:hAnsi="Arial" w:eastAsia="Arial" w:ascii="Arial"/>
          <w:b/>
          <w:sz w:val="18"/>
          <w:szCs w:val="18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(P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á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r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fo</w:t>
      </w:r>
      <w:r>
        <w:rPr>
          <w:rFonts w:cs="Arial" w:hAnsi="Arial" w:eastAsia="Arial" w:ascii="Arial"/>
          <w:b/>
          <w:spacing w:val="15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do</w:t>
      </w:r>
      <w:r>
        <w:rPr>
          <w:rFonts w:cs="Arial" w:hAnsi="Arial" w:eastAsia="Arial" w:ascii="Arial"/>
          <w:b/>
          <w:spacing w:val="1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te</w:t>
      </w:r>
      <w:r>
        <w:rPr>
          <w:rFonts w:cs="Arial" w:hAnsi="Arial" w:eastAsia="Arial" w:ascii="Arial"/>
          <w:b/>
          <w:spacing w:val="15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reto</w:t>
      </w:r>
      <w:r>
        <w:rPr>
          <w:rFonts w:cs="Arial" w:hAnsi="Arial" w:eastAsia="Arial" w:ascii="Arial"/>
          <w:b/>
          <w:spacing w:val="1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ú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ro</w:t>
      </w:r>
      <w:r>
        <w:rPr>
          <w:rFonts w:cs="Arial" w:hAnsi="Arial" w:eastAsia="Arial" w:ascii="Arial"/>
          <w:b/>
          <w:spacing w:val="15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7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6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8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,</w:t>
      </w:r>
      <w:r>
        <w:rPr>
          <w:rFonts w:cs="Arial" w:hAnsi="Arial" w:eastAsia="Arial" w:ascii="Arial"/>
          <w:b/>
          <w:spacing w:val="1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r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do</w:t>
      </w:r>
      <w:r>
        <w:rPr>
          <w:rFonts w:cs="Arial" w:hAnsi="Arial" w:eastAsia="Arial" w:ascii="Arial"/>
          <w:b/>
          <w:spacing w:val="1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</w:t>
      </w:r>
      <w:r>
        <w:rPr>
          <w:rFonts w:cs="Arial" w:hAnsi="Arial" w:eastAsia="Arial" w:ascii="Arial"/>
          <w:b/>
          <w:spacing w:val="1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la</w:t>
      </w:r>
      <w:r>
        <w:rPr>
          <w:rFonts w:cs="Arial" w:hAnsi="Arial" w:eastAsia="Arial" w:ascii="Arial"/>
          <w:b/>
          <w:spacing w:val="1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LX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V</w:t>
      </w:r>
      <w:r>
        <w:rPr>
          <w:rFonts w:cs="Arial" w:hAnsi="Arial" w:eastAsia="Arial" w:ascii="Arial"/>
          <w:b/>
          <w:spacing w:val="1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g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t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u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ra</w:t>
      </w:r>
      <w:r>
        <w:rPr>
          <w:rFonts w:cs="Arial" w:hAnsi="Arial" w:eastAsia="Arial" w:ascii="Arial"/>
          <w:b/>
          <w:spacing w:val="15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1</w:t>
      </w:r>
      <w:r>
        <w:rPr>
          <w:rFonts w:cs="Arial" w:hAnsi="Arial" w:eastAsia="Arial" w:ascii="Arial"/>
          <w:b/>
          <w:spacing w:val="1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de</w:t>
      </w:r>
      <w:r>
        <w:rPr>
          <w:rFonts w:cs="Arial" w:hAnsi="Arial" w:eastAsia="Arial" w:ascii="Arial"/>
          <w:b/>
          <w:spacing w:val="1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g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to</w:t>
      </w:r>
      <w:r>
        <w:rPr>
          <w:rFonts w:cs="Arial" w:hAnsi="Arial" w:eastAsia="Arial" w:ascii="Arial"/>
          <w:b/>
          <w:spacing w:val="1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0"/>
        <w:ind w:left="122"/>
        <w:sectPr>
          <w:pgMar w:header="758" w:footer="0" w:top="1880" w:bottom="280" w:left="1580" w:right="0"/>
          <w:pgSz w:w="12240" w:h="15840"/>
        </w:sectPr>
      </w:pPr>
      <w:r>
        <w:rPr>
          <w:rFonts w:cs="Arial" w:hAnsi="Arial" w:eastAsia="Arial" w:ascii="Arial"/>
          <w:b/>
          <w:sz w:val="18"/>
          <w:szCs w:val="18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9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y</w:t>
      </w:r>
      <w:r>
        <w:rPr>
          <w:rFonts w:cs="Arial" w:hAnsi="Arial" w:eastAsia="Arial" w:ascii="Arial"/>
          <w:b/>
          <w:spacing w:val="-9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do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ó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fi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x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tra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f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ha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2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7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g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to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2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9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)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 w:lineRule="auto" w:line="276"/>
        <w:ind w:left="122" w:right="1428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greso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omis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cceso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840" w:val="left"/>
        </w:tabs>
        <w:jc w:val="both"/>
        <w:spacing w:lineRule="exact" w:line="240"/>
        <w:ind w:left="842" w:right="1431" w:hanging="48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greso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se;</w:t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842" w:right="1429" w:hanging="54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omis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eron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ón;</w:t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842" w:right="1428" w:hanging="605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compare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púb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omis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842" w:right="1424" w:hanging="62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omis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sario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comis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omis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8"/>
          <w:szCs w:val="28"/>
        </w:rPr>
        <w:jc w:val="left"/>
        <w:spacing w:before="1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840" w:val="left"/>
        </w:tabs>
        <w:jc w:val="both"/>
        <w:spacing w:lineRule="exact" w:line="240"/>
        <w:ind w:left="842" w:right="1431" w:hanging="56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exact" w:line="200"/>
        <w:ind w:left="122" w:right="1435"/>
      </w:pPr>
      <w:r>
        <w:rPr>
          <w:rFonts w:cs="Arial" w:hAnsi="Arial" w:eastAsia="Arial" w:ascii="Arial"/>
          <w:b/>
          <w:sz w:val="18"/>
          <w:szCs w:val="18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(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3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rtí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5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ref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do</w:t>
      </w:r>
      <w:r>
        <w:rPr>
          <w:rFonts w:cs="Arial" w:hAnsi="Arial" w:eastAsia="Arial" w:ascii="Arial"/>
          <w:b/>
          <w:spacing w:val="14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t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5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re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t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5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ú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ro</w:t>
      </w:r>
      <w:r>
        <w:rPr>
          <w:rFonts w:cs="Arial" w:hAnsi="Arial" w:eastAsia="Arial" w:ascii="Arial"/>
          <w:b/>
          <w:spacing w:val="1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7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6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8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,</w:t>
      </w:r>
      <w:r>
        <w:rPr>
          <w:rFonts w:cs="Arial" w:hAnsi="Arial" w:eastAsia="Arial" w:ascii="Arial"/>
          <w:b/>
          <w:spacing w:val="1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pr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do</w:t>
      </w:r>
      <w:r>
        <w:rPr>
          <w:rFonts w:cs="Arial" w:hAnsi="Arial" w:eastAsia="Arial" w:ascii="Arial"/>
          <w:b/>
          <w:spacing w:val="15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or</w:t>
      </w:r>
      <w:r>
        <w:rPr>
          <w:rFonts w:cs="Arial" w:hAnsi="Arial" w:eastAsia="Arial" w:ascii="Arial"/>
          <w:b/>
          <w:spacing w:val="15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la</w:t>
      </w:r>
      <w:r>
        <w:rPr>
          <w:rFonts w:cs="Arial" w:hAnsi="Arial" w:eastAsia="Arial" w:ascii="Arial"/>
          <w:b/>
          <w:spacing w:val="1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LX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V</w:t>
      </w:r>
      <w:r>
        <w:rPr>
          <w:rFonts w:cs="Arial" w:hAnsi="Arial" w:eastAsia="Arial" w:ascii="Arial"/>
          <w:b/>
          <w:spacing w:val="15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g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tu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r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5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1</w:t>
      </w:r>
      <w:r>
        <w:rPr>
          <w:rFonts w:cs="Arial" w:hAnsi="Arial" w:eastAsia="Arial" w:ascii="Arial"/>
          <w:b/>
          <w:spacing w:val="15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5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g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to</w:t>
      </w:r>
      <w:r>
        <w:rPr>
          <w:rFonts w:cs="Arial" w:hAnsi="Arial" w:eastAsia="Arial" w:ascii="Arial"/>
          <w:b/>
          <w:spacing w:val="1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0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0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30"/>
        <w:ind w:left="122" w:right="3881"/>
      </w:pPr>
      <w:r>
        <w:rPr>
          <w:rFonts w:cs="Arial" w:hAnsi="Arial" w:eastAsia="Arial" w:ascii="Arial"/>
          <w:b/>
          <w:sz w:val="18"/>
          <w:szCs w:val="18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9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y</w:t>
      </w:r>
      <w:r>
        <w:rPr>
          <w:rFonts w:cs="Arial" w:hAnsi="Arial" w:eastAsia="Arial" w:ascii="Arial"/>
          <w:b/>
          <w:spacing w:val="-9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ó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fi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x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tra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f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ha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2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7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g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to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2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9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)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122" w:right="1428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840" w:val="left"/>
        </w:tabs>
        <w:jc w:val="both"/>
        <w:spacing w:lineRule="exact" w:line="240"/>
        <w:ind w:left="842" w:right="1427" w:hanging="48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es;</w:t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30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5" w:lineRule="atLeast" w:line="540"/>
        <w:ind w:left="213" w:right="1429" w:firstLine="24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"/>
        <w:ind w:left="84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s;</w:t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840" w:val="left"/>
        </w:tabs>
        <w:jc w:val="both"/>
        <w:ind w:left="842" w:right="1430" w:hanging="56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842" w:right="1425" w:hanging="629"/>
        <w:sectPr>
          <w:pgMar w:header="758" w:footer="0" w:top="1880" w:bottom="280" w:left="1580" w:right="0"/>
          <w:pgSz w:w="12240" w:h="1584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sempeñ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ario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amun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7" w:lineRule="exact" w:line="240"/>
        <w:ind w:left="862" w:right="1426" w:hanging="69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comité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co,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ámb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ni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862" w:right="1426" w:hanging="75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42" w:right="1427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uto,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142" w:right="142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42" w:right="1422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emás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42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ámb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es: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50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582" w:right="1429" w:hanging="3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22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b)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582" w:right="1431" w:hanging="3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c)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22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d)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probar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omis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"/>
        <w:ind w:left="158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582" w:right="1430" w:hanging="3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e)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8"/>
          <w:szCs w:val="28"/>
        </w:rPr>
        <w:jc w:val="left"/>
        <w:spacing w:before="1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580" w:val="left"/>
        </w:tabs>
        <w:jc w:val="both"/>
        <w:spacing w:lineRule="exact" w:line="240"/>
        <w:ind w:left="1582" w:right="1430" w:hanging="36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arle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582" w:right="1427" w:hanging="360"/>
        <w:sectPr>
          <w:pgMar w:header="758" w:footer="0" w:top="1880" w:bottom="280" w:left="1560" w:right="0"/>
          <w:pgSz w:w="12240" w:h="15840"/>
        </w:sectPr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probar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s;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7" w:lineRule="exact" w:line="240"/>
        <w:ind w:left="1562" w:right="1431" w:hanging="3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h)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pub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560" w:val="left"/>
        </w:tabs>
        <w:jc w:val="both"/>
        <w:spacing w:lineRule="exact" w:line="240"/>
        <w:ind w:left="1562" w:right="1427" w:hanging="36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  <w:tab/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8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20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562" w:right="1428" w:hanging="3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b)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es;</w:t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562" w:right="1427" w:hanging="3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c)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probar,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562" w:right="1429" w:hanging="3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d)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erano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es;</w:t>
      </w:r>
    </w:p>
    <w:p>
      <w:pPr>
        <w:rPr>
          <w:sz w:val="28"/>
          <w:szCs w:val="28"/>
        </w:rPr>
        <w:jc w:val="left"/>
        <w:spacing w:before="1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562" w:right="1428" w:hanging="3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e)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comune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560" w:val="left"/>
        </w:tabs>
        <w:jc w:val="both"/>
        <w:spacing w:lineRule="exact" w:line="240"/>
        <w:ind w:left="1562" w:right="1426" w:hanging="36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neces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ersona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562" w:right="1429" w:hanging="360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probar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greso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omis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20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h)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560" w:val="left"/>
        </w:tabs>
        <w:jc w:val="both"/>
        <w:spacing w:lineRule="exact" w:line="240"/>
        <w:ind w:left="1562" w:right="1427" w:hanging="36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atend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82"/>
        <w:sectPr>
          <w:pgMar w:header="758" w:footer="0" w:top="1880" w:bottom="280" w:left="1580" w:right="0"/>
          <w:pgSz w:w="12240" w:h="15840"/>
        </w:sectPr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7" w:lineRule="exact" w:line="240"/>
        <w:ind w:left="1562" w:right="1428" w:hanging="3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a)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es;</w:t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562" w:right="1428" w:hanging="3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b)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s;</w:t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562" w:right="1429" w:hanging="3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c)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proac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562" w:right="1428" w:hanging="3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d)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uscri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8"/>
          <w:szCs w:val="28"/>
        </w:rPr>
        <w:jc w:val="left"/>
        <w:spacing w:before="1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562" w:right="1434" w:hanging="3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e)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ntas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20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áctic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púb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cas;</w:t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562" w:right="1426" w:hanging="360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atend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562" w:right="1427" w:hanging="3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h)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emitir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8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550" w:right="1429" w:hanging="3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ca;</w:t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550" w:right="1428" w:hanging="3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b)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cceso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s;</w:t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19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c)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550" w:right="1428" w:hanging="360"/>
        <w:sectPr>
          <w:pgMar w:header="758" w:footer="0" w:top="1880" w:bottom="280" w:left="1580" w:right="0"/>
          <w:pgSz w:w="12240" w:h="15840"/>
        </w:sectPr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d)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7" w:lineRule="exact" w:line="240"/>
        <w:ind w:left="1550" w:right="1430" w:hanging="3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e)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comis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estud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540" w:val="left"/>
        </w:tabs>
        <w:jc w:val="both"/>
        <w:spacing w:lineRule="exact" w:line="240"/>
        <w:ind w:left="1550" w:right="1422" w:hanging="36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550" w:right="1429" w:hanging="360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550" w:right="1430" w:hanging="3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h)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8"/>
          <w:szCs w:val="28"/>
        </w:rPr>
        <w:jc w:val="left"/>
        <w:spacing w:before="15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540" w:val="left"/>
        </w:tabs>
        <w:jc w:val="both"/>
        <w:spacing w:lineRule="exact" w:line="240"/>
        <w:ind w:left="1550" w:right="1431" w:hanging="36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orar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ercic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540" w:val="left"/>
        </w:tabs>
        <w:jc w:val="both"/>
        <w:spacing w:lineRule="exact" w:line="240"/>
        <w:ind w:left="1550" w:right="1427" w:hanging="36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es;</w:t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550" w:right="1426" w:hanging="3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k)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540" w:val="left"/>
        </w:tabs>
        <w:jc w:val="both"/>
        <w:ind w:left="1550" w:right="1430" w:hanging="36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ey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8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562" w:right="1428" w:hanging="3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20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b)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562" w:right="1431" w:hanging="3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c)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opos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562" w:right="1426" w:hanging="3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d)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es;</w:t>
      </w:r>
    </w:p>
    <w:p>
      <w:pPr>
        <w:rPr>
          <w:sz w:val="28"/>
          <w:szCs w:val="28"/>
        </w:rPr>
        <w:jc w:val="left"/>
        <w:spacing w:before="15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562" w:right="1433" w:hanging="360"/>
        <w:sectPr>
          <w:pgMar w:header="758" w:footer="0" w:top="1880" w:bottom="280" w:left="1580" w:right="0"/>
          <w:pgSz w:w="12240" w:h="15840"/>
        </w:sectPr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e)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560" w:val="left"/>
        </w:tabs>
        <w:jc w:val="both"/>
        <w:spacing w:before="37" w:lineRule="exact" w:line="240"/>
        <w:ind w:left="1562" w:right="1431" w:hanging="36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ersona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842" w:right="1424" w:hanging="36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otecc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550" w:right="1424" w:hanging="3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550" w:right="1428" w:hanging="3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b)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ersona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8"/>
          <w:szCs w:val="28"/>
        </w:rPr>
        <w:jc w:val="left"/>
        <w:spacing w:before="1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550" w:right="1427" w:hanging="3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c)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erdo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ey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550" w:right="1423" w:hanging="3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d)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550" w:right="1426" w:hanging="3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e)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8"/>
          <w:szCs w:val="28"/>
        </w:rPr>
        <w:jc w:val="left"/>
        <w:spacing w:before="15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540" w:val="left"/>
        </w:tabs>
        <w:jc w:val="both"/>
        <w:spacing w:lineRule="exact" w:line="240"/>
        <w:ind w:left="1550" w:right="1434" w:hanging="36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550" w:right="1430" w:hanging="360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82"/>
      </w:pPr>
      <w:r>
        <w:rPr>
          <w:rFonts w:cs="Arial" w:hAnsi="Arial" w:eastAsia="Arial" w:ascii="Arial"/>
          <w:spacing w:val="-1"/>
          <w:sz w:val="22"/>
          <w:szCs w:val="22"/>
        </w:rPr>
        <w:t>V</w:t>
      </w:r>
      <w:r>
        <w:rPr>
          <w:rFonts w:cs="Arial" w:hAnsi="Arial" w:eastAsia="Arial" w:ascii="Arial"/>
          <w:spacing w:val="1"/>
          <w:sz w:val="22"/>
          <w:szCs w:val="22"/>
        </w:rPr>
        <w:t>I</w:t>
      </w:r>
      <w:r>
        <w:rPr>
          <w:rFonts w:cs="Arial" w:hAnsi="Arial" w:eastAsia="Arial" w:ascii="Arial"/>
          <w:spacing w:val="1"/>
          <w:sz w:val="22"/>
          <w:szCs w:val="22"/>
        </w:rPr>
        <w:t>I</w:t>
      </w:r>
      <w:r>
        <w:rPr>
          <w:rFonts w:cs="Arial" w:hAnsi="Arial" w:eastAsia="Arial" w:ascii="Arial"/>
          <w:spacing w:val="0"/>
          <w:sz w:val="22"/>
          <w:szCs w:val="22"/>
        </w:rPr>
        <w:t>.</w:t>
      </w:r>
      <w:r>
        <w:rPr>
          <w:rFonts w:cs="Arial" w:hAnsi="Arial" w:eastAsia="Arial" w:ascii="Arial"/>
          <w:spacing w:val="-33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comun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550" w:right="1425" w:hanging="3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comun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19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b)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550" w:right="795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</w:p>
    <w:p>
      <w:pPr>
        <w:rPr>
          <w:rFonts w:cs="Arial" w:hAnsi="Arial" w:eastAsia="Arial" w:ascii="Arial"/>
          <w:sz w:val="14"/>
          <w:szCs w:val="14"/>
        </w:rPr>
        <w:jc w:val="both"/>
        <w:spacing w:lineRule="exact" w:line="160"/>
        <w:ind w:left="1538" w:right="1444"/>
      </w:pP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inciso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)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lar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Eje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los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both"/>
        <w:spacing w:before="24" w:lineRule="auto" w:line="276"/>
        <w:ind w:left="1538" w:right="1446"/>
        <w:sectPr>
          <w:pgMar w:header="758" w:footer="0" w:top="1880" w:bottom="280" w:left="1580" w:right="0"/>
          <w:pgSz w:w="12240" w:h="15840"/>
        </w:sectPr>
      </w:pP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7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9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ción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fic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ú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GEO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4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sla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.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ific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8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é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9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lic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ico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zo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.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7" w:lineRule="exact" w:line="240"/>
        <w:ind w:left="1570" w:right="1428" w:hanging="3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c)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comun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570" w:right="1427" w:hanging="3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d)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63" w:right="165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42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omis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es: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860" w:val="left"/>
        </w:tabs>
        <w:jc w:val="both"/>
        <w:spacing w:lineRule="exact" w:line="240"/>
        <w:ind w:left="862" w:right="1431" w:hanging="48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os;</w:t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862" w:right="1428" w:hanging="54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es;</w:t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514"/>
        <w:ind w:left="233" w:right="2555" w:firstLine="24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rFonts w:cs="Arial" w:hAnsi="Arial" w:eastAsia="Arial" w:ascii="Arial"/>
          <w:sz w:val="22"/>
          <w:szCs w:val="22"/>
        </w:rPr>
        <w:tabs>
          <w:tab w:pos="860" w:val="left"/>
        </w:tabs>
        <w:jc w:val="both"/>
        <w:spacing w:before="11"/>
        <w:ind w:left="862" w:right="1429" w:hanging="56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  <w:ind w:left="142"/>
      </w:pPr>
      <w:r>
        <w:rPr>
          <w:rFonts w:cs="Arial" w:hAnsi="Arial" w:eastAsia="Arial" w:ascii="Arial"/>
          <w:b/>
          <w:sz w:val="18"/>
          <w:szCs w:val="18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(Fr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ó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ref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r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da</w:t>
      </w:r>
      <w:r>
        <w:rPr>
          <w:rFonts w:cs="Arial" w:hAnsi="Arial" w:eastAsia="Arial" w:ascii="Arial"/>
          <w:b/>
          <w:spacing w:val="4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te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reto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ú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ro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5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4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3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,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r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do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</w:t>
      </w:r>
      <w:r>
        <w:rPr>
          <w:rFonts w:cs="Arial" w:hAnsi="Arial" w:eastAsia="Arial" w:ascii="Arial"/>
          <w:b/>
          <w:spacing w:val="5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LX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II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g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tu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r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t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do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3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1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0"/>
        <w:ind w:left="142"/>
      </w:pPr>
      <w:r>
        <w:rPr>
          <w:rFonts w:cs="Arial" w:hAnsi="Arial" w:eastAsia="Arial" w:ascii="Arial"/>
          <w:b/>
          <w:sz w:val="18"/>
          <w:szCs w:val="18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j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0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8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y</w:t>
      </w:r>
      <w:r>
        <w:rPr>
          <w:rFonts w:cs="Arial" w:hAnsi="Arial" w:eastAsia="Arial" w:ascii="Arial"/>
          <w:b/>
          <w:spacing w:val="-8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da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rió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fi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ú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ro</w:t>
      </w:r>
      <w:r>
        <w:rPr>
          <w:rFonts w:cs="Arial" w:hAnsi="Arial" w:eastAsia="Arial" w:ascii="Arial"/>
          <w:b/>
          <w:spacing w:val="-5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4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5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é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t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ó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0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v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bre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2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8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)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23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862" w:right="1426" w:hanging="69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uscri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actas,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1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es;</w:t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862" w:right="1425" w:hanging="62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estud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omis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urso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293"/>
        <w:sectPr>
          <w:pgMar w:header="758" w:footer="0" w:top="1880" w:bottom="280" w:left="1560" w:right="0"/>
          <w:pgSz w:w="12240" w:h="15840"/>
        </w:sectPr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 w:lineRule="auto" w:line="276"/>
        <w:ind w:left="122" w:right="1426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89.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comis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comis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d.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22" w:right="1428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465"/>
        <w:ind w:left="122" w:right="189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s;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8"/>
        <w:ind w:left="122" w:right="172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277"/>
        <w:ind w:left="828" w:right="1429" w:hanging="706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oso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cos;</w:t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275"/>
        <w:ind w:left="828" w:right="1431" w:hanging="706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534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540" w:right="4880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2304" w:right="3653"/>
      </w:pP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JO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122" w:right="1423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erán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omis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4"/>
          <w:szCs w:val="14"/>
        </w:rPr>
        <w:jc w:val="both"/>
        <w:spacing w:lineRule="auto" w:line="276"/>
        <w:ind w:left="122" w:right="142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omis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oto</w:t>
      </w:r>
      <w:r>
        <w:rPr>
          <w:rFonts w:cs="Arial" w:hAnsi="Arial" w:eastAsia="Arial" w:ascii="Arial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ó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m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b/>
          <w:spacing w:val="-12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b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í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c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l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b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9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ico</w:t>
      </w:r>
      <w:r>
        <w:rPr>
          <w:rFonts w:cs="Arial" w:hAnsi="Arial" w:eastAsia="Arial" w:ascii="Arial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ficial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zo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s,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ie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te</w:t>
      </w:r>
      <w:r>
        <w:rPr>
          <w:rFonts w:cs="Arial" w:hAnsi="Arial" w:eastAsia="Arial" w:ascii="Arial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: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“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b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b/>
          <w:spacing w:val="3"/>
          <w:w w:val="100"/>
          <w:sz w:val="14"/>
          <w:szCs w:val="14"/>
        </w:rPr>
        <w:t>r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t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í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c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l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b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9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1,</w:t>
      </w:r>
      <w:r>
        <w:rPr>
          <w:rFonts w:cs="Arial" w:hAnsi="Arial" w:eastAsia="Arial" w:ascii="Arial"/>
          <w:b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je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tiv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id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los</w:t>
      </w:r>
      <w:r>
        <w:rPr>
          <w:rFonts w:cs="Arial" w:hAnsi="Arial" w:eastAsia="Arial" w:ascii="Arial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7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9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stit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ción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ica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ib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1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te</w:t>
      </w:r>
      <w:r>
        <w:rPr>
          <w:rFonts w:cs="Arial" w:hAnsi="Arial" w:eastAsia="Arial" w:ascii="Arial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ficio</w:t>
      </w:r>
      <w:r>
        <w:rPr>
          <w:rFonts w:cs="Arial" w:hAnsi="Arial" w:eastAsia="Arial" w:ascii="Arial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ú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1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4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1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.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”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1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to</w:t>
      </w:r>
      <w:r>
        <w:rPr>
          <w:rFonts w:cs="Arial" w:hAnsi="Arial" w:eastAsia="Arial" w:ascii="Arial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</w:t>
      </w:r>
      <w:r>
        <w:rPr>
          <w:rFonts w:cs="Arial" w:hAnsi="Arial" w:eastAsia="Arial" w:ascii="Arial"/>
          <w:spacing w:val="-1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se</w:t>
      </w:r>
      <w:r>
        <w:rPr>
          <w:rFonts w:cs="Arial" w:hAnsi="Arial" w:eastAsia="Arial" w:ascii="Arial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1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q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se</w:t>
      </w:r>
      <w:r>
        <w:rPr>
          <w:rFonts w:cs="Arial" w:hAnsi="Arial" w:eastAsia="Arial" w:ascii="Arial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cl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su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ción</w:t>
      </w:r>
      <w:r>
        <w:rPr>
          <w:rFonts w:cs="Arial" w:hAnsi="Arial" w:eastAsia="Arial" w:ascii="Arial"/>
          <w:spacing w:val="-1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ici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ie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Est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zo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á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sión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.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122" w:right="1425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ü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122" w:right="1430"/>
        <w:sectPr>
          <w:pgMar w:header="758" w:footer="0" w:top="1880" w:bottom="280" w:left="1580" w:right="0"/>
          <w:pgSz w:w="12240" w:h="1584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omis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omis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ü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d.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 w:lineRule="auto" w:line="275"/>
        <w:ind w:left="142" w:right="142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comis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éste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15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42" w:right="2336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93.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4"/>
          <w:szCs w:val="14"/>
        </w:rPr>
        <w:tabs>
          <w:tab w:pos="1220" w:val="left"/>
        </w:tabs>
        <w:jc w:val="left"/>
        <w:spacing w:lineRule="auto" w:line="255"/>
        <w:ind w:left="850" w:right="1431" w:hanging="47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púb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íc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9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fic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zo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las</w:t>
      </w:r>
      <w:r>
        <w:rPr>
          <w:rFonts w:cs="Arial" w:hAnsi="Arial" w:eastAsia="Arial" w:ascii="Arial"/>
          <w:spacing w:val="2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2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ce</w:t>
      </w:r>
      <w:r>
        <w:rPr>
          <w:rFonts w:cs="Arial" w:hAnsi="Arial" w:eastAsia="Arial" w:ascii="Arial"/>
          <w:spacing w:val="2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2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te</w:t>
      </w:r>
      <w:r>
        <w:rPr>
          <w:rFonts w:cs="Arial" w:hAnsi="Arial" w:eastAsia="Arial" w:ascii="Arial"/>
          <w:spacing w:val="2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:</w:t>
      </w:r>
      <w:r>
        <w:rPr>
          <w:rFonts w:cs="Arial" w:hAnsi="Arial" w:eastAsia="Arial" w:ascii="Arial"/>
          <w:spacing w:val="2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“</w:t>
      </w:r>
      <w:r>
        <w:rPr>
          <w:rFonts w:cs="Arial" w:hAnsi="Arial" w:eastAsia="Arial" w:ascii="Arial"/>
          <w:b/>
          <w:spacing w:val="4"/>
          <w:w w:val="100"/>
          <w:sz w:val="14"/>
          <w:szCs w:val="14"/>
        </w:rPr>
        <w:t>E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s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b/>
          <w:spacing w:val="24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f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c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c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i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ó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b/>
          <w:spacing w:val="2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2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2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je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2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both"/>
        <w:spacing w:before="16" w:lineRule="auto" w:line="276"/>
        <w:ind w:left="850" w:right="1441"/>
      </w:pP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7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9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stit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ción</w:t>
      </w:r>
      <w:r>
        <w:rPr>
          <w:rFonts w:cs="Arial" w:hAnsi="Arial" w:eastAsia="Arial" w:ascii="Arial"/>
          <w:spacing w:val="-1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ib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te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ficio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ú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4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.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”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q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se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cl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su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ción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ficial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ie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zo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á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se</w:t>
      </w:r>
      <w:r>
        <w:rPr>
          <w:rFonts w:cs="Arial" w:hAnsi="Arial" w:eastAsia="Arial" w:ascii="Arial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lo.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2" w:right="1426" w:hanging="90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ámb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257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eso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22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es;</w:t>
      </w:r>
    </w:p>
    <w:p>
      <w:pPr>
        <w:rPr>
          <w:rFonts w:cs="Arial" w:hAnsi="Arial" w:eastAsia="Arial" w:ascii="Arial"/>
          <w:sz w:val="14"/>
          <w:szCs w:val="14"/>
        </w:rPr>
        <w:jc w:val="both"/>
        <w:spacing w:before="2" w:lineRule="auto" w:line="275"/>
        <w:ind w:left="850" w:right="1441"/>
      </w:pP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íc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9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ió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co</w:t>
      </w:r>
      <w:r>
        <w:rPr>
          <w:rFonts w:cs="Arial" w:hAnsi="Arial" w:eastAsia="Arial" w:ascii="Arial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ici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z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las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ce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: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“</w:t>
      </w:r>
      <w:r>
        <w:rPr>
          <w:rFonts w:cs="Arial" w:hAnsi="Arial" w:eastAsia="Arial" w:ascii="Arial"/>
          <w:b/>
          <w:spacing w:val="4"/>
          <w:w w:val="100"/>
          <w:sz w:val="14"/>
          <w:szCs w:val="14"/>
        </w:rPr>
        <w:t>E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s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b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f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c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c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i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ó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je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tiv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7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9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stit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ción</w:t>
      </w:r>
      <w:r>
        <w:rPr>
          <w:rFonts w:cs="Arial" w:hAnsi="Arial" w:eastAsia="Arial" w:ascii="Arial"/>
          <w:spacing w:val="-1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ib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te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ficio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ú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4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</w:t>
      </w:r>
      <w:r>
        <w:rPr>
          <w:rFonts w:cs="Arial" w:hAnsi="Arial" w:eastAsia="Arial" w:ascii="Arial"/>
          <w:spacing w:val="9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.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”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q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se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cl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su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ción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ficial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ie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zo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á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se</w:t>
      </w:r>
      <w:r>
        <w:rPr>
          <w:rFonts w:cs="Arial" w:hAnsi="Arial" w:eastAsia="Arial" w:ascii="Arial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lo.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33" w:right="5146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220" w:val="left"/>
        </w:tabs>
        <w:jc w:val="both"/>
        <w:spacing w:lineRule="exact" w:line="240"/>
        <w:ind w:left="1222" w:right="1425" w:hanging="92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ar,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as;</w:t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222" w:right="1421" w:hanging="98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222" w:right="1431" w:hanging="105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ar,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222" w:right="1427" w:hanging="111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2" w:right="1427" w:hanging="98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emitir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eso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gresos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rFonts w:cs="Arial" w:hAnsi="Arial" w:eastAsia="Arial" w:ascii="Arial"/>
          <w:sz w:val="14"/>
          <w:szCs w:val="14"/>
        </w:rPr>
        <w:jc w:val="both"/>
        <w:spacing w:lineRule="exact" w:line="140"/>
        <w:ind w:left="850" w:right="1445"/>
      </w:pP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ción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da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lar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Eje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tiv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3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3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I,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both"/>
        <w:spacing w:before="24" w:lineRule="auto" w:line="276"/>
        <w:ind w:left="850" w:right="1440"/>
        <w:sectPr>
          <w:pgMar w:header="758" w:footer="0" w:top="1880" w:bottom="280" w:left="1560" w:right="0"/>
          <w:pgSz w:w="12240" w:h="15840"/>
        </w:sectPr>
      </w:pPr>
      <w:r>
        <w:rPr>
          <w:rFonts w:cs="Arial" w:hAnsi="Arial" w:eastAsia="Arial" w:ascii="Arial"/>
          <w:spacing w:val="-1"/>
          <w:w w:val="100"/>
          <w:sz w:val="14"/>
          <w:szCs w:val="14"/>
        </w:rPr>
        <w:t>7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9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ción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ia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te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fic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ú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4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tivo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.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it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ico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z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te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á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fe</w:t>
      </w:r>
      <w:r>
        <w:rPr>
          <w:rFonts w:cs="Arial" w:hAnsi="Arial" w:eastAsia="Arial" w:ascii="Arial"/>
          <w:spacing w:val="1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zo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.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ifi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8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é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41" w:lineRule="auto" w:line="275"/>
        <w:ind w:left="930" w:right="1443"/>
      </w:pPr>
      <w:r>
        <w:rPr>
          <w:rFonts w:cs="Arial" w:hAnsi="Arial" w:eastAsia="Arial" w:ascii="Arial"/>
          <w:spacing w:val="1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le</w:t>
      </w:r>
      <w:r>
        <w:rPr>
          <w:rFonts w:cs="Arial" w:hAnsi="Arial" w:eastAsia="Arial" w:ascii="Arial"/>
          <w:spacing w:val="-1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so</w:t>
      </w:r>
      <w:r>
        <w:rPr>
          <w:rFonts w:cs="Arial" w:hAnsi="Arial" w:eastAsia="Arial" w:ascii="Arial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9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ico</w:t>
      </w:r>
      <w:r>
        <w:rPr>
          <w:rFonts w:cs="Arial" w:hAnsi="Arial" w:eastAsia="Arial" w:ascii="Arial"/>
          <w:spacing w:val="-1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ficial</w:t>
      </w:r>
      <w:r>
        <w:rPr>
          <w:rFonts w:cs="Arial" w:hAnsi="Arial" w:eastAsia="Arial" w:ascii="Arial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zo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.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373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as;</w:t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313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acuerdo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251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"/>
        <w:ind w:left="130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302" w:right="1422" w:hanging="1111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actos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8"/>
          <w:szCs w:val="28"/>
        </w:rPr>
        <w:jc w:val="left"/>
        <w:spacing w:before="1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302" w:right="1433" w:hanging="1135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es;</w:t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227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uto,</w:t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302" w:right="1432" w:hanging="1135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grar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omité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04"/>
      </w:pP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          </w:t>
      </w:r>
      <w:r>
        <w:rPr>
          <w:rFonts w:cs="Arial" w:hAnsi="Arial" w:eastAsia="Arial" w:ascii="Arial"/>
          <w:spacing w:val="49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position w:val="-1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position w:val="-1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position w:val="-1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position w:val="-1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ap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es.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37"/>
        <w:ind w:left="222" w:right="1445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(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rtí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1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ref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1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reto</w:t>
      </w:r>
      <w:r>
        <w:rPr>
          <w:rFonts w:cs="Arial" w:hAnsi="Arial" w:eastAsia="Arial" w:ascii="Arial"/>
          <w:b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ú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ro</w:t>
      </w:r>
      <w:r>
        <w:rPr>
          <w:rFonts w:cs="Arial" w:hAnsi="Arial" w:eastAsia="Arial" w:ascii="Arial"/>
          <w:b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7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pr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b/>
          <w:spacing w:val="1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LX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II</w:t>
      </w:r>
      <w:r>
        <w:rPr>
          <w:rFonts w:cs="Arial" w:hAnsi="Arial" w:eastAsia="Arial" w:ascii="Arial"/>
          <w:b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tu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3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b/>
          <w:spacing w:val="1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to</w:t>
      </w:r>
      <w:r>
        <w:rPr>
          <w:rFonts w:cs="Arial" w:hAnsi="Arial" w:eastAsia="Arial" w:ascii="Arial"/>
          <w:b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exact" w:line="200"/>
        <w:ind w:left="222" w:right="4281"/>
      </w:pPr>
      <w:r>
        <w:pict>
          <v:group style="position:absolute;margin-left:84.604pt;margin-top:-10.5672pt;width:454.67pt;height:21.64pt;mso-position-horizontal-relative:page;mso-position-vertical-relative:paragraph;z-index:-3277" coordorigin="1692,-211" coordsize="9093,433">
            <v:shape style="position:absolute;left:1702;top:-201;width:9073;height:206" coordorigin="1702,-201" coordsize="9073,206" path="m1702,5l10775,5,10775,-201,1702,-201,1702,5xe" filled="t" fillcolor="#D2D2D2" stroked="f">
              <v:path arrowok="t"/>
              <v:fill/>
            </v:shape>
            <v:shape style="position:absolute;left:1702;top:5;width:6234;height:206" coordorigin="1702,5" coordsize="6234,206" path="m1702,211l7936,211,7936,5,1702,5,1702,211xe" filled="t" fillcolor="#D2D2D2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7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b/>
          <w:spacing w:val="-9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ó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fi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x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tra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7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)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659" w:right="4899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198" w:right="444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222" w:right="1427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222" w:right="1426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22" w:right="2656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96.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os:</w:t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900" w:val="left"/>
        </w:tabs>
        <w:jc w:val="center"/>
        <w:spacing w:lineRule="auto" w:line="275"/>
        <w:ind w:left="203" w:right="145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22" w:right="3632"/>
        <w:sectPr>
          <w:pgMar w:header="758" w:footer="0" w:top="1880" w:bottom="280" w:left="1480" w:right="0"/>
          <w:pgSz w:w="12240" w:h="15840"/>
        </w:sectPr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 w:lineRule="auto" w:line="275"/>
        <w:ind w:left="828" w:right="1427" w:hanging="706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828" w:right="1428" w:hanging="706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820" w:val="left"/>
        </w:tabs>
        <w:jc w:val="both"/>
        <w:spacing w:lineRule="auto" w:line="275"/>
        <w:ind w:left="828" w:right="1427" w:hanging="70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comis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828" w:right="1424" w:hanging="70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22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97.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140" w:val="left"/>
        </w:tabs>
        <w:jc w:val="both"/>
        <w:spacing w:lineRule="auto" w:line="276"/>
        <w:ind w:left="828" w:right="1427" w:hanging="706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étodos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  <w:tab/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828" w:right="1430" w:hanging="706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828" w:right="1428" w:hanging="706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sos,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s;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828" w:right="1426" w:hanging="706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atados,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nte,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as;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828" w:right="1427" w:hanging="70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aud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s;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828" w:right="1421" w:hanging="70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ursos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as;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22"/>
        <w:sectPr>
          <w:pgMar w:header="758" w:footer="0" w:top="1880" w:bottom="280" w:left="1580" w:right="0"/>
          <w:pgSz w:w="12240" w:h="1584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 w:lineRule="auto" w:line="275"/>
        <w:ind w:left="828" w:right="1425" w:hanging="70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urnar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nstanc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e;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466"/>
        <w:ind w:left="122" w:right="221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os;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" w:lineRule="auto" w:line="277"/>
        <w:ind w:left="828" w:right="1427" w:hanging="706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e;</w:t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828" w:right="1425" w:hanging="706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púb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828" w:right="1430" w:hanging="706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7" w:lineRule="exact" w:line="480"/>
        <w:ind w:left="122" w:right="1426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82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púb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828" w:right="1427" w:hanging="706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142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7"/>
        <w:ind w:left="828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828" w:right="1428" w:hanging="706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impuest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púb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828" w:right="1432" w:hanging="706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626" w:right="4967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7"/>
        <w:ind w:left="2378" w:right="372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JO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22" w:right="1427"/>
        <w:sectPr>
          <w:pgMar w:header="758" w:footer="0" w:top="1880" w:bottom="280" w:left="1580" w:right="0"/>
          <w:pgSz w:w="12240" w:h="15840"/>
        </w:sectPr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cceso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37" w:lineRule="auto" w:line="275"/>
        <w:ind w:left="122" w:right="1435"/>
      </w:pPr>
      <w:r>
        <w:rPr>
          <w:rFonts w:cs="Arial" w:hAnsi="Arial" w:eastAsia="Arial" w:ascii="Arial"/>
          <w:b/>
          <w:sz w:val="18"/>
          <w:szCs w:val="18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(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3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rtí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ref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t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reto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ú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5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4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3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,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5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5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r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LX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II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g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tu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r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t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3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j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0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8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y</w:t>
      </w:r>
      <w:r>
        <w:rPr>
          <w:rFonts w:cs="Arial" w:hAnsi="Arial" w:eastAsia="Arial" w:ascii="Arial"/>
          <w:b/>
          <w:spacing w:val="-8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da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rió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fi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ú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ro</w:t>
      </w:r>
      <w:r>
        <w:rPr>
          <w:rFonts w:cs="Arial" w:hAnsi="Arial" w:eastAsia="Arial" w:ascii="Arial"/>
          <w:b/>
          <w:spacing w:val="-5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4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5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é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t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ó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0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v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bre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2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8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)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180" w:val="left"/>
        </w:tabs>
        <w:jc w:val="left"/>
        <w:spacing w:lineRule="auto" w:line="466"/>
        <w:ind w:left="708" w:right="2713" w:hanging="586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99.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ercic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s;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59"/>
        <w:ind w:left="1190" w:right="1426" w:hanging="54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sempeñ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90" w:right="1429" w:hanging="605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1190" w:right="1431" w:hanging="62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erci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cargo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122" w:right="1426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0.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serán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brados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cceso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122" w:right="1428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1.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22" w:right="1427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2.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otos,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año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122" w:right="1423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3.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ez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as.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142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estimen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14"/>
          <w:szCs w:val="14"/>
        </w:rPr>
        <w:jc w:val="both"/>
        <w:spacing w:before="2"/>
        <w:ind w:left="122" w:right="1443"/>
      </w:pP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ió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ico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z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las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s,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: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“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j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sto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los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both"/>
        <w:spacing w:before="3" w:lineRule="exact" w:line="160"/>
        <w:ind w:left="122" w:right="1440"/>
        <w:sectPr>
          <w:pgMar w:header="758" w:footer="0" w:top="1880" w:bottom="280" w:left="1580" w:right="0"/>
          <w:pgSz w:w="12240" w:h="15840"/>
        </w:sectPr>
      </w:pPr>
      <w:r>
        <w:rPr>
          <w:rFonts w:cs="Arial" w:hAnsi="Arial" w:eastAsia="Arial" w:ascii="Arial"/>
          <w:spacing w:val="-1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I,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7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9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ica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ficio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ú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4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sla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vo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7"/>
          <w:w w:val="100"/>
          <w:sz w:val="14"/>
          <w:szCs w:val="14"/>
        </w:rPr>
        <w:t>.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”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cit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q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cl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su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fe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lic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ico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cial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z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á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lo.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 w:lineRule="auto" w:line="276"/>
        <w:ind w:left="122" w:right="1427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104.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122" w:right="1427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5.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2642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106.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es:</w:t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27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uto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ceso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97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ersona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364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ercic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e;</w:t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974" w:right="1428" w:hanging="67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cceso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ercic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emitir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es;</w:t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974" w:right="1427" w:hanging="696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es;</w:t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960" w:val="left"/>
        </w:tabs>
        <w:jc w:val="both"/>
        <w:ind w:left="974" w:right="1422" w:hanging="63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sustan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27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susta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974" w:right="1423" w:hanging="75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propo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ersona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8"/>
          <w:szCs w:val="28"/>
        </w:rPr>
        <w:jc w:val="left"/>
        <w:spacing w:before="1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974" w:right="1430" w:hanging="81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278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340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122" w:right="1432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7.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27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</w:p>
    <w:p>
      <w:pPr>
        <w:rPr>
          <w:sz w:val="28"/>
          <w:szCs w:val="28"/>
        </w:rPr>
        <w:jc w:val="left"/>
        <w:spacing w:before="1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974" w:right="1425" w:hanging="610"/>
        <w:sectPr>
          <w:pgMar w:header="758" w:footer="0" w:top="1880" w:bottom="280" w:left="1580" w:right="0"/>
          <w:pgSz w:w="12240" w:h="15840"/>
        </w:sectPr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as.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7" w:lineRule="exact" w:line="240"/>
        <w:ind w:left="974" w:right="142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erés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es;</w:t>
      </w:r>
    </w:p>
    <w:p>
      <w:pPr>
        <w:rPr>
          <w:rFonts w:cs="Arial" w:hAnsi="Arial" w:eastAsia="Arial" w:ascii="Arial"/>
          <w:sz w:val="14"/>
          <w:szCs w:val="14"/>
        </w:rPr>
        <w:jc w:val="both"/>
        <w:spacing w:lineRule="exact" w:line="140"/>
        <w:ind w:left="830" w:right="1453"/>
      </w:pP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ción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it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lar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j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both"/>
        <w:ind w:left="830" w:right="1445"/>
      </w:pPr>
      <w:r>
        <w:rPr>
          <w:rFonts w:cs="Arial" w:hAnsi="Arial" w:eastAsia="Arial" w:ascii="Arial"/>
          <w:spacing w:val="-1"/>
          <w:w w:val="100"/>
          <w:sz w:val="14"/>
          <w:szCs w:val="14"/>
        </w:rPr>
        <w:t>7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9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ción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ia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te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fic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ú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4</w:t>
      </w:r>
      <w:r>
        <w:rPr>
          <w:rFonts w:cs="Arial" w:hAnsi="Arial" w:eastAsia="Arial" w:ascii="Arial"/>
          <w:spacing w:val="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.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ifi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cción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Dec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to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8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é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isl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le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9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ici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Est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zo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.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275"/>
        <w:ind w:left="830" w:right="1425" w:hanging="708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s;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143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erdos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68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960" w:val="left"/>
        </w:tabs>
        <w:jc w:val="both"/>
        <w:spacing w:lineRule="exact" w:line="240"/>
        <w:ind w:left="974" w:right="1426" w:hanging="63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comun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27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974" w:right="647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18" w:right="2367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56" w:right="143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4"/>
          <w:szCs w:val="14"/>
        </w:rPr>
        <w:jc w:val="both"/>
        <w:spacing w:lineRule="auto" w:line="276"/>
        <w:ind w:left="122" w:right="1443"/>
      </w:pP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itió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7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ficial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z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las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s,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cti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je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q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inc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su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ico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cial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z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á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1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icho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.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122" w:right="1430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8.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960" w:val="left"/>
        </w:tabs>
        <w:jc w:val="both"/>
        <w:ind w:left="974" w:right="1426" w:hanging="547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8"/>
          <w:szCs w:val="28"/>
        </w:rPr>
        <w:jc w:val="left"/>
        <w:spacing w:before="1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974" w:right="1429" w:hanging="61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orar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orden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516"/>
        <w:ind w:left="278" w:right="2858" w:firstLine="26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rFonts w:cs="Arial" w:hAnsi="Arial" w:eastAsia="Arial" w:ascii="Arial"/>
          <w:sz w:val="22"/>
          <w:szCs w:val="22"/>
        </w:rPr>
        <w:tabs>
          <w:tab w:pos="960" w:val="left"/>
        </w:tabs>
        <w:jc w:val="both"/>
        <w:spacing w:before="5"/>
        <w:ind w:left="974" w:right="1429" w:hanging="634"/>
        <w:sectPr>
          <w:pgMar w:header="758" w:footer="0" w:top="1880" w:bottom="280" w:left="1580" w:right="0"/>
          <w:pgSz w:w="12240" w:h="1584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7" w:lineRule="exact" w:line="240"/>
        <w:ind w:left="1074" w:right="1424" w:hanging="69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8" w:right="143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rFonts w:cs="Arial" w:hAnsi="Arial" w:eastAsia="Arial" w:ascii="Arial"/>
          <w:sz w:val="14"/>
          <w:szCs w:val="14"/>
        </w:rPr>
        <w:jc w:val="both"/>
        <w:spacing w:lineRule="exact" w:line="160"/>
        <w:ind w:left="930" w:right="1449"/>
      </w:pP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se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itió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íc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8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zo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both"/>
        <w:spacing w:before="24" w:lineRule="auto" w:line="277"/>
        <w:ind w:left="930" w:right="1440"/>
      </w:pP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ie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s,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sin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tivo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8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it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to</w:t>
      </w:r>
      <w:r>
        <w:rPr>
          <w:rFonts w:cs="Arial" w:hAnsi="Arial" w:eastAsia="Arial" w:ascii="Arial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8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á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s,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8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8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é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so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1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9</w:t>
      </w:r>
      <w:r>
        <w:rPr>
          <w:rFonts w:cs="Arial" w:hAnsi="Arial" w:eastAsia="Arial" w:ascii="Arial"/>
          <w:spacing w:val="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1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1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ico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cial</w:t>
      </w:r>
      <w:r>
        <w:rPr>
          <w:rFonts w:cs="Arial" w:hAnsi="Arial" w:eastAsia="Arial" w:ascii="Arial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ie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z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both"/>
        <w:spacing w:lineRule="exact" w:line="160"/>
        <w:ind w:left="930" w:right="9461"/>
      </w:pP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.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038" w:right="5280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40"/>
        <w:ind w:left="1529" w:right="2781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LI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4"/>
          <w:szCs w:val="14"/>
        </w:rPr>
        <w:jc w:val="both"/>
        <w:ind w:left="222" w:right="1427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109.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ni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ceso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sea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9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ió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ico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z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las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s,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: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“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9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j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sto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los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both"/>
        <w:spacing w:before="2" w:lineRule="exact" w:line="160"/>
        <w:ind w:left="222" w:right="1440"/>
      </w:pPr>
      <w:r>
        <w:rPr>
          <w:rFonts w:cs="Arial" w:hAnsi="Arial" w:eastAsia="Arial" w:ascii="Arial"/>
          <w:spacing w:val="-1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I,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7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9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ica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ficio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ú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4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sla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vo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.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”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cit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q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cl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su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fe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lic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ico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cial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1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z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á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lo.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222" w:right="1432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0.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sí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0" w:lineRule="auto" w:line="278"/>
        <w:ind w:left="222" w:right="143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222" w:right="1428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1.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este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d.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780" w:val="left"/>
        </w:tabs>
        <w:jc w:val="left"/>
        <w:spacing w:lineRule="auto" w:line="466"/>
        <w:ind w:left="241" w:right="4729" w:hanging="19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112.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erba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60"/>
        <w:ind w:left="788" w:right="1425" w:hanging="607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escri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788" w:right="1427" w:hanging="67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222" w:right="1430"/>
        <w:sectPr>
          <w:pgMar w:header="758" w:footer="0" w:top="1880" w:bottom="280" w:left="1480" w:right="0"/>
          <w:pgSz w:w="12240" w:h="1584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erba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uto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 w:lineRule="auto" w:line="275"/>
        <w:ind w:left="122" w:right="142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emás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eresad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22" w:right="142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80"/>
        <w:ind w:left="122" w:right="1428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3.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presente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283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223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688" w:right="1426" w:hanging="528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688" w:right="1426" w:hanging="55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erba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22" w:right="1428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4.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atend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comun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carlo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122" w:right="1427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1424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5.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éste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omo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" w:lineRule="exact" w:line="240"/>
        <w:ind w:left="122" w:right="143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omite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14"/>
          <w:szCs w:val="14"/>
        </w:rPr>
        <w:jc w:val="both"/>
        <w:spacing w:before="1" w:lineRule="exact" w:line="160"/>
        <w:ind w:left="122" w:right="1443"/>
        <w:sectPr>
          <w:pgMar w:header="758" w:footer="0" w:top="1880" w:bottom="280" w:left="1580" w:right="0"/>
          <w:pgSz w:w="12240" w:h="15840"/>
        </w:sectPr>
      </w:pP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íc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lar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j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id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to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3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los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3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II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7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9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ica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fic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ú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GE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4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ivo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.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ific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8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é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isl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14"/>
          <w:szCs w:val="14"/>
        </w:rPr>
        <w:jc w:val="both"/>
        <w:spacing w:before="41"/>
        <w:ind w:left="182" w:right="1450"/>
      </w:pP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le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so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9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zo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both"/>
        <w:ind w:left="182" w:right="10169"/>
      </w:pP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.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182" w:right="1427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6.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será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82" w:right="1426" w:firstLine="65"/>
      </w:pP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7.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82" w:right="142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prende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procesam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ni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82" w:right="142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esté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ptic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80"/>
        <w:ind w:left="182" w:right="1427" w:firstLine="127"/>
      </w:pP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11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8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área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516"/>
        <w:ind w:left="206" w:right="2121" w:firstLine="6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5"/>
        <w:ind w:left="748" w:right="1427" w:hanging="605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ercic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s;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erció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748" w:right="1431" w:hanging="62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cará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82" w:right="1428"/>
        <w:sectPr>
          <w:pgMar w:header="758" w:footer="0" w:top="1880" w:bottom="280" w:left="1520" w:right="0"/>
          <w:pgSz w:w="12240" w:h="15840"/>
        </w:sectPr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9.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 w:lineRule="auto" w:line="275"/>
        <w:ind w:left="142" w:right="142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esté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cará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proporc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arle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42" w:right="142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bros,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ptic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saber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escrito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as.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42" w:right="1427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0.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cerlo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9"/>
          <w:szCs w:val="19"/>
        </w:rPr>
        <w:jc w:val="left"/>
        <w:spacing w:before="10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42" w:right="1427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42" w:right="1425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2.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arenc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s: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26" w:right="244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ámi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nto;</w:t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708" w:right="1427" w:hanging="54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04" w:right="6075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142" w:right="1478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3.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empo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ez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háb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se.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142" w:right="147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arse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4"/>
          <w:szCs w:val="14"/>
        </w:rPr>
        <w:jc w:val="both"/>
        <w:ind w:left="142" w:right="1494"/>
      </w:pP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lar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je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íc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7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9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both"/>
        <w:ind w:left="142" w:right="1496"/>
        <w:sectPr>
          <w:pgMar w:header="758" w:footer="0" w:top="1880" w:bottom="280" w:left="1560" w:right="0"/>
          <w:pgSz w:w="12240" w:h="15840"/>
        </w:sectPr>
      </w:pP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ica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ia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te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ficio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ú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GEO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8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4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14"/>
          <w:szCs w:val="14"/>
        </w:rPr>
        <w:jc w:val="both"/>
        <w:spacing w:before="41"/>
        <w:ind w:left="122" w:right="1493"/>
      </w:pP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tivo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.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ifica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3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8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é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le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so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9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cial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z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both"/>
        <w:ind w:left="122" w:right="10169"/>
      </w:pPr>
      <w:r>
        <w:pict>
          <v:group style="position:absolute;margin-left:84.604pt;margin-top:7.62592pt;width:454.67pt;height:19.36pt;mso-position-horizontal-relative:page;mso-position-vertical-relative:paragraph;z-index:-3276" coordorigin="1692,153" coordsize="9093,387">
            <v:shape style="position:absolute;left:1702;top:163;width:9073;height:182" coordorigin="1702,163" coordsize="9073,182" path="m1702,345l10775,345,10775,163,1702,163,1702,345xe" filled="t" fillcolor="#D2D2D2" stroked="f">
              <v:path arrowok="t"/>
              <v:fill/>
            </v:shape>
            <v:shape style="position:absolute;left:1702;top:345;width:5763;height:185" coordorigin="1702,345" coordsize="5763,185" path="m1702,530l7465,530,7465,345,1702,345,1702,530xe" filled="t" fillcolor="#D2D2D2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.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lineRule="exact" w:line="160"/>
        <w:ind w:left="122" w:right="1443"/>
      </w:pPr>
      <w:r>
        <w:rPr>
          <w:rFonts w:cs="Arial" w:hAnsi="Arial" w:eastAsia="Arial" w:ascii="Arial"/>
          <w:b/>
          <w:spacing w:val="1"/>
          <w:w w:val="100"/>
          <w:sz w:val="16"/>
          <w:szCs w:val="16"/>
        </w:rPr>
        <w:t>(</w:t>
      </w:r>
      <w:r>
        <w:rPr>
          <w:rFonts w:cs="Arial" w:hAnsi="Arial" w:eastAsia="Arial" w:ascii="Arial"/>
          <w:b/>
          <w:spacing w:val="-6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t</w:t>
      </w:r>
      <w:r>
        <w:rPr>
          <w:rFonts w:cs="Arial" w:hAnsi="Arial" w:eastAsia="Arial" w:ascii="Arial"/>
          <w:b/>
          <w:spacing w:val="1"/>
          <w:w w:val="100"/>
          <w:sz w:val="16"/>
          <w:szCs w:val="16"/>
        </w:rPr>
        <w:t>í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b/>
          <w:spacing w:val="1"/>
          <w:w w:val="100"/>
          <w:sz w:val="16"/>
          <w:szCs w:val="16"/>
        </w:rPr>
        <w:t>l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b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f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or</w:t>
      </w:r>
      <w:r>
        <w:rPr>
          <w:rFonts w:cs="Arial" w:hAnsi="Arial" w:eastAsia="Arial" w:ascii="Arial"/>
          <w:b/>
          <w:spacing w:val="1"/>
          <w:w w:val="100"/>
          <w:sz w:val="16"/>
          <w:szCs w:val="16"/>
        </w:rPr>
        <w:t>m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spacing w:val="-2"/>
          <w:w w:val="100"/>
          <w:sz w:val="16"/>
          <w:szCs w:val="16"/>
        </w:rPr>
        <w:t>d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1"/>
          <w:w w:val="100"/>
          <w:sz w:val="16"/>
          <w:szCs w:val="16"/>
        </w:rPr>
        <w:t>m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b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b/>
          <w:spacing w:val="-3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t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-2"/>
          <w:w w:val="100"/>
          <w:sz w:val="16"/>
          <w:szCs w:val="16"/>
        </w:rPr>
        <w:t>d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t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b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b/>
          <w:spacing w:val="-2"/>
          <w:w w:val="100"/>
          <w:sz w:val="16"/>
          <w:szCs w:val="16"/>
        </w:rPr>
        <w:t>ú</w:t>
      </w:r>
      <w:r>
        <w:rPr>
          <w:rFonts w:cs="Arial" w:hAnsi="Arial" w:eastAsia="Arial" w:ascii="Arial"/>
          <w:b/>
          <w:spacing w:val="1"/>
          <w:w w:val="100"/>
          <w:sz w:val="16"/>
          <w:szCs w:val="16"/>
        </w:rPr>
        <w:t>m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ro</w:t>
      </w:r>
      <w:r>
        <w:rPr>
          <w:rFonts w:cs="Arial" w:hAnsi="Arial" w:eastAsia="Arial" w:ascii="Arial"/>
          <w:b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6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9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8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pr</w:t>
      </w:r>
      <w:r>
        <w:rPr>
          <w:rFonts w:cs="Arial" w:hAnsi="Arial" w:eastAsia="Arial" w:ascii="Arial"/>
          <w:b/>
          <w:spacing w:val="-2"/>
          <w:w w:val="100"/>
          <w:sz w:val="16"/>
          <w:szCs w:val="16"/>
        </w:rPr>
        <w:t>o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bado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-2"/>
          <w:w w:val="100"/>
          <w:sz w:val="16"/>
          <w:szCs w:val="16"/>
        </w:rPr>
        <w:t>p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or</w:t>
      </w:r>
      <w:r>
        <w:rPr>
          <w:rFonts w:cs="Arial" w:hAnsi="Arial" w:eastAsia="Arial" w:ascii="Arial"/>
          <w:b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1"/>
          <w:w w:val="100"/>
          <w:sz w:val="16"/>
          <w:szCs w:val="16"/>
        </w:rPr>
        <w:t>l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X</w:t>
      </w:r>
      <w:r>
        <w:rPr>
          <w:rFonts w:cs="Arial" w:hAnsi="Arial" w:eastAsia="Arial" w:ascii="Arial"/>
          <w:b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V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Le</w:t>
      </w:r>
      <w:r>
        <w:rPr>
          <w:rFonts w:cs="Arial" w:hAnsi="Arial" w:eastAsia="Arial" w:ascii="Arial"/>
          <w:b/>
          <w:spacing w:val="-3"/>
          <w:w w:val="100"/>
          <w:sz w:val="16"/>
          <w:szCs w:val="16"/>
        </w:rPr>
        <w:t>g</w:t>
      </w:r>
      <w:r>
        <w:rPr>
          <w:rFonts w:cs="Arial" w:hAnsi="Arial" w:eastAsia="Arial" w:ascii="Arial"/>
          <w:b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s</w:t>
      </w:r>
      <w:r>
        <w:rPr>
          <w:rFonts w:cs="Arial" w:hAnsi="Arial" w:eastAsia="Arial" w:ascii="Arial"/>
          <w:b/>
          <w:spacing w:val="1"/>
          <w:w w:val="100"/>
          <w:sz w:val="16"/>
          <w:szCs w:val="16"/>
        </w:rPr>
        <w:t>l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t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ura</w:t>
      </w:r>
      <w:r>
        <w:rPr>
          <w:rFonts w:cs="Arial" w:hAnsi="Arial" w:eastAsia="Arial" w:ascii="Arial"/>
          <w:b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-3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b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1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9</w:t>
      </w:r>
      <w:r>
        <w:rPr>
          <w:rFonts w:cs="Arial" w:hAnsi="Arial" w:eastAsia="Arial" w:ascii="Arial"/>
          <w:b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j</w:t>
      </w:r>
      <w:r>
        <w:rPr>
          <w:rFonts w:cs="Arial" w:hAnsi="Arial" w:eastAsia="Arial" w:ascii="Arial"/>
          <w:b/>
          <w:spacing w:val="-2"/>
          <w:w w:val="100"/>
          <w:sz w:val="16"/>
          <w:szCs w:val="16"/>
        </w:rPr>
        <w:t>u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b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del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1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9</w:t>
      </w:r>
      <w:r>
        <w:rPr>
          <w:rFonts w:cs="Arial" w:hAnsi="Arial" w:eastAsia="Arial" w:ascii="Arial"/>
          <w:b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b/>
          <w:spacing w:val="-7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pub</w:t>
      </w:r>
      <w:r>
        <w:rPr>
          <w:rFonts w:cs="Arial" w:hAnsi="Arial" w:eastAsia="Arial" w:ascii="Arial"/>
          <w:b/>
          <w:spacing w:val="1"/>
          <w:w w:val="100"/>
          <w:sz w:val="16"/>
          <w:szCs w:val="16"/>
        </w:rPr>
        <w:t>l</w:t>
      </w:r>
      <w:r>
        <w:rPr>
          <w:rFonts w:cs="Arial" w:hAnsi="Arial" w:eastAsia="Arial" w:ascii="Arial"/>
          <w:b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do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lineRule="exact" w:line="180"/>
        <w:ind w:left="122" w:right="4753"/>
      </w:pP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b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1"/>
          <w:w w:val="100"/>
          <w:sz w:val="16"/>
          <w:szCs w:val="16"/>
        </w:rPr>
        <w:t>P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spacing w:val="-3"/>
          <w:w w:val="100"/>
          <w:sz w:val="16"/>
          <w:szCs w:val="16"/>
        </w:rPr>
        <w:t>r</w:t>
      </w:r>
      <w:r>
        <w:rPr>
          <w:rFonts w:cs="Arial" w:hAnsi="Arial" w:eastAsia="Arial" w:ascii="Arial"/>
          <w:b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ó</w:t>
      </w:r>
      <w:r>
        <w:rPr>
          <w:rFonts w:cs="Arial" w:hAnsi="Arial" w:eastAsia="Arial" w:ascii="Arial"/>
          <w:b/>
          <w:spacing w:val="-2"/>
          <w:w w:val="100"/>
          <w:sz w:val="16"/>
          <w:szCs w:val="16"/>
        </w:rPr>
        <w:t>d</w:t>
      </w:r>
      <w:r>
        <w:rPr>
          <w:rFonts w:cs="Arial" w:hAnsi="Arial" w:eastAsia="Arial" w:ascii="Arial"/>
          <w:b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b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b/>
          <w:spacing w:val="-3"/>
          <w:w w:val="100"/>
          <w:sz w:val="16"/>
          <w:szCs w:val="16"/>
        </w:rPr>
        <w:t>f</w:t>
      </w:r>
      <w:r>
        <w:rPr>
          <w:rFonts w:cs="Arial" w:hAnsi="Arial" w:eastAsia="Arial" w:ascii="Arial"/>
          <w:b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b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b/>
          <w:spacing w:val="-2"/>
          <w:w w:val="100"/>
          <w:sz w:val="16"/>
          <w:szCs w:val="16"/>
        </w:rPr>
        <w:t>ú</w:t>
      </w:r>
      <w:r>
        <w:rPr>
          <w:rFonts w:cs="Arial" w:hAnsi="Arial" w:eastAsia="Arial" w:ascii="Arial"/>
          <w:b/>
          <w:spacing w:val="1"/>
          <w:w w:val="100"/>
          <w:sz w:val="16"/>
          <w:szCs w:val="16"/>
        </w:rPr>
        <w:t>m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ro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-3"/>
          <w:w w:val="100"/>
          <w:sz w:val="16"/>
          <w:szCs w:val="16"/>
        </w:rPr>
        <w:t>3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3</w:t>
      </w:r>
      <w:r>
        <w:rPr>
          <w:rFonts w:cs="Arial" w:hAnsi="Arial" w:eastAsia="Arial" w:ascii="Arial"/>
          <w:b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Qu</w:t>
      </w:r>
      <w:r>
        <w:rPr>
          <w:rFonts w:cs="Arial" w:hAnsi="Arial" w:eastAsia="Arial" w:ascii="Arial"/>
          <w:b/>
          <w:spacing w:val="-2"/>
          <w:w w:val="100"/>
          <w:sz w:val="16"/>
          <w:szCs w:val="16"/>
        </w:rPr>
        <w:t>i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t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b/>
          <w:spacing w:val="-3"/>
          <w:w w:val="100"/>
          <w:sz w:val="16"/>
          <w:szCs w:val="16"/>
        </w:rPr>
        <w:t>c</w:t>
      </w:r>
      <w:r>
        <w:rPr>
          <w:rFonts w:cs="Arial" w:hAnsi="Arial" w:eastAsia="Arial" w:ascii="Arial"/>
          <w:b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ón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del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1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7</w:t>
      </w:r>
      <w:r>
        <w:rPr>
          <w:rFonts w:cs="Arial" w:hAnsi="Arial" w:eastAsia="Arial" w:ascii="Arial"/>
          <w:b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b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go</w:t>
      </w:r>
      <w:r>
        <w:rPr>
          <w:rFonts w:cs="Arial" w:hAnsi="Arial" w:eastAsia="Arial" w:ascii="Arial"/>
          <w:b/>
          <w:spacing w:val="-3"/>
          <w:w w:val="100"/>
          <w:sz w:val="16"/>
          <w:szCs w:val="16"/>
        </w:rPr>
        <w:t>s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t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b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del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1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9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)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22" w:right="1421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4.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122" w:right="142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22" w:right="1426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5.</w:t>
      </w:r>
      <w:r>
        <w:rPr>
          <w:rFonts w:cs="Arial" w:hAnsi="Arial" w:eastAsia="Arial" w:ascii="Arial"/>
          <w:b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sario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erá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acred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122" w:right="142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22" w:right="1426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6.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ámite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sustanc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ntica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22" w:right="1425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7.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estud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procesam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producc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22" w:right="142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924" w:right="5269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40"/>
        <w:ind w:left="3160" w:right="4503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2254" w:right="3601" w:firstLine="6"/>
        <w:sectPr>
          <w:pgMar w:header="758" w:footer="0" w:top="1880" w:bottom="280" w:left="1580" w:right="0"/>
          <w:pgSz w:w="12240" w:h="15840"/>
        </w:sectPr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122" w:right="2112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128.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sas:</w:t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1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1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480"/>
        <w:ind w:left="410" w:right="4061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ob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7"/>
        <w:ind w:left="41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130" w:right="1431" w:hanging="72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130" w:right="1433" w:hanging="72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130" w:right="1430" w:hanging="72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e;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480"/>
        <w:ind w:left="410" w:right="4515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7"/>
        <w:ind w:left="41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130" w:right="1432" w:hanging="72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1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espec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22" w:right="142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122" w:right="1426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9.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ecta,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cceso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22" w:right="1426"/>
        <w:sectPr>
          <w:pgMar w:header="758" w:footer="0" w:top="1880" w:bottom="280" w:left="1580" w:right="0"/>
          <w:pgSz w:w="12240" w:h="1584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curso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 w:lineRule="auto" w:line="276"/>
        <w:ind w:left="182" w:right="142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erpo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82" w:right="142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háb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82" w:right="1427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0.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escrito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66" w:right="3885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748" w:right="1433" w:hanging="54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600" w:right="4880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1"/>
        <w:ind w:left="1014" w:right="2301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82" w:right="4109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131.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740" w:val="left"/>
        </w:tabs>
        <w:jc w:val="left"/>
        <w:ind w:left="748" w:right="1422" w:hanging="48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06" w:right="3594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748" w:right="1425" w:hanging="605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748" w:right="1424" w:hanging="62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cceso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740" w:val="left"/>
        </w:tabs>
        <w:jc w:val="both"/>
        <w:ind w:left="748" w:right="1429" w:hanging="56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có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0" w:right="5755"/>
        <w:sectPr>
          <w:pgMar w:header="758" w:footer="0" w:top="1880" w:bottom="280" w:left="1520" w:right="0"/>
          <w:pgSz w:w="12240" w:h="1584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7" w:lineRule="exact" w:line="240"/>
        <w:ind w:left="808" w:right="1432" w:hanging="68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242" w:right="142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prueb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42" w:right="1478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omita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rFonts w:cs="Arial" w:hAnsi="Arial" w:eastAsia="Arial" w:ascii="Arial"/>
          <w:sz w:val="14"/>
          <w:szCs w:val="14"/>
        </w:rPr>
        <w:jc w:val="both"/>
        <w:spacing w:before="2" w:lineRule="exact" w:line="160"/>
        <w:ind w:left="242" w:right="1493"/>
      </w:pP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lar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je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3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íc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7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9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ica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ia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te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ficio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ú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GEO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8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4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tivo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.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ifica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3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8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é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le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so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9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cial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z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both"/>
        <w:spacing w:lineRule="exact" w:line="140"/>
        <w:ind w:left="242" w:right="10169"/>
      </w:pP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.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242" w:right="1429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3.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42" w:right="165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679" w:right="4899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1996" w:right="3222"/>
      </w:pP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242" w:right="1478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ez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as.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242" w:right="1477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 w:lineRule="exact" w:line="240"/>
        <w:ind w:left="242" w:right="4611"/>
      </w:pP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position w:val="-1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prese</w:t>
      </w:r>
      <w:r>
        <w:rPr>
          <w:rFonts w:cs="Arial" w:hAnsi="Arial" w:eastAsia="Arial" w:ascii="Arial"/>
          <w:spacing w:val="-3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prueb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nte</w:t>
      </w:r>
      <w:r>
        <w:rPr>
          <w:rFonts w:cs="Arial" w:hAnsi="Arial" w:eastAsia="Arial" w:ascii="Arial"/>
          <w:spacing w:val="-2"/>
          <w:w w:val="100"/>
          <w:position w:val="-1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37" w:lineRule="auto" w:line="275"/>
        <w:ind w:left="242" w:right="1436"/>
      </w:pPr>
      <w:r>
        <w:rPr>
          <w:rFonts w:cs="Arial" w:hAnsi="Arial" w:eastAsia="Arial" w:ascii="Arial"/>
          <w:b/>
          <w:sz w:val="18"/>
          <w:szCs w:val="18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(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á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r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fo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ref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do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t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3"/>
          <w:w w:val="100"/>
          <w:sz w:val="18"/>
          <w:szCs w:val="18"/>
          <w:highlight w:val="lightGray"/>
        </w:rPr>
        <w:t>r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to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ú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5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4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3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,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r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</w:t>
      </w:r>
      <w:r>
        <w:rPr>
          <w:rFonts w:cs="Arial" w:hAnsi="Arial" w:eastAsia="Arial" w:ascii="Arial"/>
          <w:b/>
          <w:spacing w:val="7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LX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g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t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u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ra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t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3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j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0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8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y</w:t>
      </w:r>
      <w:r>
        <w:rPr>
          <w:rFonts w:cs="Arial" w:hAnsi="Arial" w:eastAsia="Arial" w:ascii="Arial"/>
          <w:b/>
          <w:spacing w:val="-8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da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rió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fi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ú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ro</w:t>
      </w:r>
      <w:r>
        <w:rPr>
          <w:rFonts w:cs="Arial" w:hAnsi="Arial" w:eastAsia="Arial" w:ascii="Arial"/>
          <w:b/>
          <w:spacing w:val="-5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4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5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é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t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ó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0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v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bre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2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8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)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42" w:right="1477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nco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erite.</w:t>
      </w:r>
    </w:p>
    <w:p>
      <w:pPr>
        <w:rPr>
          <w:rFonts w:cs="Arial" w:hAnsi="Arial" w:eastAsia="Arial" w:ascii="Arial"/>
          <w:sz w:val="14"/>
          <w:szCs w:val="14"/>
        </w:rPr>
        <w:jc w:val="both"/>
        <w:spacing w:before="5" w:lineRule="exact" w:line="160"/>
        <w:ind w:left="242" w:right="1442"/>
      </w:pP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íc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4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lar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j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id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to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3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los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3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II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7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9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ica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fic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ú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GE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4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ivo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.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ific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8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é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7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isl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le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so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9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zo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both"/>
        <w:spacing w:lineRule="exact" w:line="140"/>
        <w:ind w:left="242" w:right="10169"/>
        <w:sectPr>
          <w:pgMar w:header="758" w:footer="0" w:top="1880" w:bottom="280" w:left="1460" w:right="0"/>
          <w:pgSz w:w="12240" w:h="15840"/>
        </w:sectPr>
      </w:pP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.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 w:lineRule="auto" w:line="276"/>
        <w:ind w:left="122" w:right="1430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ardo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22" w:right="1426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omis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ese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atados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122" w:right="1424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7.</w:t>
      </w:r>
      <w:r>
        <w:rPr>
          <w:rFonts w:cs="Arial" w:hAnsi="Arial" w:eastAsia="Arial" w:ascii="Arial"/>
          <w:b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prueba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os.</w:t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665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122" w:right="142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d: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sea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122" w:right="143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erés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122" w:right="1428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brio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1835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e:</w:t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830" w:right="1426" w:hanging="70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erpue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omis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828" w:right="1430" w:hanging="706"/>
        <w:sectPr>
          <w:pgMar w:header="758" w:footer="0" w:top="1880" w:bottom="280" w:left="1580" w:right="0"/>
          <w:pgSz w:w="12240" w:h="15840"/>
        </w:sectPr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dmiti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omis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1"/>
          <w:szCs w:val="21"/>
        </w:rPr>
        <w:jc w:val="both"/>
        <w:spacing w:before="16" w:lineRule="exact" w:line="260"/>
        <w:ind w:left="848" w:right="1428" w:hanging="706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en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4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p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z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4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en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nado</w:t>
      </w:r>
      <w:r>
        <w:rPr>
          <w:rFonts w:cs="Arial" w:hAnsi="Arial" w:eastAsia="Arial" w:ascii="Arial"/>
          <w:spacing w:val="4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en</w:t>
      </w:r>
      <w:r>
        <w:rPr>
          <w:rFonts w:cs="Arial" w:hAnsi="Arial" w:eastAsia="Arial" w:ascii="Arial"/>
          <w:spacing w:val="4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-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f</w:t>
      </w:r>
      <w:r>
        <w:rPr>
          <w:rFonts w:cs="Arial" w:hAnsi="Arial" w:eastAsia="Arial" w:ascii="Arial"/>
          <w:spacing w:val="-3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ac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ón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-9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4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presen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4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ar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í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cu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o,</w:t>
      </w:r>
      <w:r>
        <w:rPr>
          <w:rFonts w:cs="Arial" w:hAnsi="Arial" w:eastAsia="Arial" w:ascii="Arial"/>
          <w:spacing w:val="-1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as</w:t>
      </w:r>
      <w:r>
        <w:rPr>
          <w:rFonts w:cs="Arial" w:hAnsi="Arial" w:eastAsia="Arial" w:ascii="Arial"/>
          <w:spacing w:val="4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p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es</w:t>
      </w:r>
      <w:r>
        <w:rPr>
          <w:rFonts w:cs="Arial" w:hAnsi="Arial" w:eastAsia="Arial" w:ascii="Arial"/>
          <w:spacing w:val="-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podr</w:t>
      </w:r>
      <w:r>
        <w:rPr>
          <w:rFonts w:cs="Arial" w:hAnsi="Arial" w:eastAsia="Arial" w:ascii="Arial"/>
          <w:spacing w:val="-3"/>
          <w:w w:val="100"/>
          <w:sz w:val="21"/>
          <w:szCs w:val="21"/>
        </w:rPr>
        <w:t>á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f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er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odo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4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po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4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pr</w:t>
      </w:r>
      <w:r>
        <w:rPr>
          <w:rFonts w:cs="Arial" w:hAnsi="Arial" w:eastAsia="Arial" w:ascii="Arial"/>
          <w:spacing w:val="-3"/>
          <w:w w:val="100"/>
          <w:sz w:val="21"/>
          <w:szCs w:val="21"/>
        </w:rPr>
        <w:t>u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ebas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  </w:t>
      </w:r>
      <w:r>
        <w:rPr>
          <w:rFonts w:cs="Arial" w:hAnsi="Arial" w:eastAsia="Arial" w:ascii="Arial"/>
          <w:spacing w:val="4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ga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os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 </w:t>
      </w:r>
      <w:r>
        <w:rPr>
          <w:rFonts w:cs="Arial" w:hAnsi="Arial" w:eastAsia="Arial" w:ascii="Arial"/>
          <w:spacing w:val="27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ex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p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 </w:t>
      </w:r>
      <w:r>
        <w:rPr>
          <w:rFonts w:cs="Arial" w:hAnsi="Arial" w:eastAsia="Arial" w:ascii="Arial"/>
          <w:spacing w:val="27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co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f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al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4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por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par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os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su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j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5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ob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g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dos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y</w:t>
      </w:r>
      <w:r>
        <w:rPr>
          <w:rFonts w:cs="Arial" w:hAnsi="Arial" w:eastAsia="Arial" w:ascii="Arial"/>
          <w:spacing w:val="-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aqu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é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 </w:t>
      </w:r>
      <w:r>
        <w:rPr>
          <w:rFonts w:cs="Arial" w:hAnsi="Arial" w:eastAsia="Arial" w:ascii="Arial"/>
          <w:spacing w:val="5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que</w:t>
      </w:r>
      <w:r>
        <w:rPr>
          <w:rFonts w:cs="Arial" w:hAnsi="Arial" w:eastAsia="Arial" w:ascii="Arial"/>
          <w:spacing w:val="57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sean</w:t>
      </w:r>
      <w:r>
        <w:rPr>
          <w:rFonts w:cs="Arial" w:hAnsi="Arial" w:eastAsia="Arial" w:ascii="Arial"/>
          <w:spacing w:val="57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con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-3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5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derecho;</w:t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tbl>
      <w:tblPr>
        <w:tblW w:w="0" w:type="auto"/>
        <w:tblLook w:val="01E0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45" w:hRule="exact"/>
        </w:trPr>
        <w:tc>
          <w:tcPr>
            <w:tcW w:w="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1"/>
                <w:szCs w:val="21"/>
              </w:rPr>
              <w:jc w:val="left"/>
              <w:spacing w:before="74"/>
              <w:ind w:left="40"/>
            </w:pPr>
            <w:r>
              <w:rPr>
                <w:rFonts w:cs="Arial" w:hAnsi="Arial" w:eastAsia="Arial" w:ascii="Arial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V.</w:t>
            </w:r>
          </w:p>
        </w:tc>
        <w:tc>
          <w:tcPr>
            <w:tcW w:w="3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1"/>
                <w:szCs w:val="21"/>
              </w:rPr>
              <w:jc w:val="left"/>
              <w:spacing w:before="74"/>
              <w:ind w:left="224"/>
            </w:pP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El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Arial" w:hAnsi="Arial" w:eastAsia="Arial" w:ascii="Arial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21"/>
                <w:szCs w:val="2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on</w:t>
            </w:r>
            <w:r>
              <w:rPr>
                <w:rFonts w:cs="Arial" w:hAnsi="Arial" w:eastAsia="Arial" w:ascii="Arial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do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21"/>
                <w:szCs w:val="2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nente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   </w:t>
            </w:r>
            <w:r>
              <w:rPr>
                <w:rFonts w:cs="Arial" w:hAnsi="Arial" w:eastAsia="Arial" w:ascii="Arial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podrá</w:t>
            </w:r>
          </w:p>
        </w:tc>
        <w:tc>
          <w:tcPr>
            <w:tcW w:w="5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1"/>
                <w:szCs w:val="21"/>
              </w:rPr>
              <w:jc w:val="left"/>
              <w:spacing w:before="74"/>
              <w:ind w:left="104"/>
            </w:pP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Arial" w:hAnsi="Arial" w:eastAsia="Arial" w:ascii="Arial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er</w:t>
            </w:r>
            <w:r>
              <w:rPr>
                <w:rFonts w:cs="Arial" w:hAnsi="Arial" w:eastAsia="Arial" w:ascii="Arial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1"/>
                <w:szCs w:val="2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ar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  </w:t>
            </w:r>
            <w:r>
              <w:rPr>
                <w:rFonts w:cs="Arial" w:hAnsi="Arial" w:eastAsia="Arial" w:ascii="Arial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ce</w:t>
            </w:r>
            <w:r>
              <w:rPr>
                <w:rFonts w:cs="Arial" w:hAnsi="Arial" w:eastAsia="Arial" w:ascii="Arial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bra</w:t>
            </w:r>
            <w:r>
              <w:rPr>
                <w:rFonts w:cs="Arial" w:hAnsi="Arial" w:eastAsia="Arial" w:ascii="Arial"/>
                <w:spacing w:val="-3"/>
                <w:w w:val="100"/>
                <w:sz w:val="21"/>
                <w:szCs w:val="2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ón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  </w:t>
            </w:r>
            <w:r>
              <w:rPr>
                <w:rFonts w:cs="Arial" w:hAnsi="Arial" w:eastAsia="Arial" w:ascii="Arial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ud</w:t>
            </w:r>
            <w:r>
              <w:rPr>
                <w:rFonts w:cs="Arial" w:hAnsi="Arial" w:eastAsia="Arial" w:ascii="Arial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en</w:t>
            </w:r>
            <w:r>
              <w:rPr>
                <w:rFonts w:cs="Arial" w:hAnsi="Arial" w:eastAsia="Arial" w:ascii="Arial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as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  </w:t>
            </w:r>
            <w:r>
              <w:rPr>
                <w:rFonts w:cs="Arial" w:hAnsi="Arial" w:eastAsia="Arial" w:ascii="Arial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con</w:t>
            </w:r>
            <w:r>
              <w:rPr>
                <w:rFonts w:cs="Arial" w:hAnsi="Arial" w:eastAsia="Arial" w:ascii="Arial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s</w:t>
            </w:r>
          </w:p>
        </w:tc>
      </w:tr>
      <w:tr>
        <w:trPr>
          <w:trHeight w:val="345" w:hRule="exact"/>
        </w:trPr>
        <w:tc>
          <w:tcPr>
            <w:tcW w:w="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1"/>
                <w:szCs w:val="21"/>
              </w:rPr>
              <w:jc w:val="left"/>
              <w:spacing w:before="7"/>
              <w:ind w:left="224"/>
            </w:pP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par</w:t>
            </w:r>
            <w:r>
              <w:rPr>
                <w:rFonts w:cs="Arial" w:hAnsi="Arial" w:eastAsia="Arial" w:ascii="Arial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Arial" w:hAnsi="Arial" w:eastAsia="Arial" w:ascii="Arial"/>
                <w:spacing w:val="57"/>
                <w:w w:val="100"/>
                <w:sz w:val="21"/>
                <w:szCs w:val="2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duran</w:t>
            </w:r>
            <w:r>
              <w:rPr>
                <w:rFonts w:cs="Arial" w:hAnsi="Arial" w:eastAsia="Arial" w:ascii="Arial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  </w:t>
            </w:r>
            <w:r>
              <w:rPr>
                <w:rFonts w:cs="Arial" w:hAnsi="Arial" w:eastAsia="Arial" w:ascii="Arial"/>
                <w:spacing w:val="56"/>
                <w:w w:val="100"/>
                <w:sz w:val="21"/>
                <w:szCs w:val="2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sus</w:t>
            </w:r>
            <w:r>
              <w:rPr>
                <w:rFonts w:cs="Arial" w:hAnsi="Arial" w:eastAsia="Arial" w:ascii="Arial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nc</w:t>
            </w:r>
            <w:r>
              <w:rPr>
                <w:rFonts w:cs="Arial" w:hAnsi="Arial" w:eastAsia="Arial" w:ascii="Arial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ón</w:t>
            </w:r>
          </w:p>
        </w:tc>
        <w:tc>
          <w:tcPr>
            <w:tcW w:w="5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1"/>
                <w:szCs w:val="21"/>
              </w:rPr>
              <w:jc w:val="left"/>
              <w:spacing w:before="7"/>
              <w:ind w:left="82"/>
            </w:pP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del</w:t>
            </w:r>
            <w:r>
              <w:rPr>
                <w:rFonts w:cs="Arial" w:hAnsi="Arial" w:eastAsia="Arial" w:ascii="Arial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urso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Arial" w:hAnsi="Arial" w:eastAsia="Arial" w:ascii="Arial"/>
                <w:spacing w:val="56"/>
                <w:w w:val="100"/>
                <w:sz w:val="21"/>
                <w:szCs w:val="2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Arial" w:hAnsi="Arial" w:eastAsia="Arial" w:ascii="Arial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ón;</w:t>
            </w:r>
          </w:p>
        </w:tc>
      </w:tr>
    </w:tbl>
    <w:p>
      <w:pPr>
        <w:rPr>
          <w:sz w:val="6"/>
          <w:szCs w:val="6"/>
        </w:rPr>
        <w:jc w:val="left"/>
        <w:spacing w:before="4" w:lineRule="exact" w:line="60"/>
      </w:pPr>
      <w:r>
        <w:rPr>
          <w:sz w:val="6"/>
          <w:szCs w:val="6"/>
        </w:rPr>
      </w:r>
    </w:p>
    <w:tbl>
      <w:tblPr>
        <w:tblW w:w="0" w:type="auto"/>
        <w:tblLook w:val="01E0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46" w:hRule="exact"/>
        </w:trPr>
        <w:tc>
          <w:tcPr>
            <w:tcW w:w="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1"/>
                <w:szCs w:val="21"/>
              </w:rPr>
              <w:jc w:val="left"/>
              <w:spacing w:before="74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V.</w:t>
            </w:r>
          </w:p>
        </w:tc>
        <w:tc>
          <w:tcPr>
            <w:tcW w:w="24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1"/>
                <w:szCs w:val="21"/>
              </w:rPr>
              <w:jc w:val="left"/>
              <w:spacing w:before="74"/>
              <w:ind w:left="253"/>
            </w:pPr>
            <w:r>
              <w:rPr>
                <w:rFonts w:cs="Arial" w:hAnsi="Arial" w:eastAsia="Arial" w:ascii="Arial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21"/>
                <w:szCs w:val="2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do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  </w:t>
            </w:r>
            <w:r>
              <w:rPr>
                <w:rFonts w:cs="Arial" w:hAnsi="Arial" w:eastAsia="Arial" w:ascii="Arial"/>
                <w:spacing w:val="48"/>
                <w:w w:val="100"/>
                <w:sz w:val="21"/>
                <w:szCs w:val="2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el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  </w:t>
            </w:r>
            <w:r>
              <w:rPr>
                <w:rFonts w:cs="Arial" w:hAnsi="Arial" w:eastAsia="Arial" w:ascii="Arial"/>
                <w:spacing w:val="51"/>
                <w:w w:val="100"/>
                <w:sz w:val="21"/>
                <w:szCs w:val="2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1"/>
                <w:szCs w:val="21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o</w:t>
            </w:r>
          </w:p>
        </w:tc>
        <w:tc>
          <w:tcPr>
            <w:tcW w:w="1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1"/>
                <w:szCs w:val="21"/>
              </w:rPr>
              <w:jc w:val="left"/>
              <w:spacing w:before="74"/>
              <w:ind w:left="165"/>
            </w:pP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señ</w:t>
            </w:r>
            <w:r>
              <w:rPr>
                <w:rFonts w:cs="Arial" w:hAnsi="Arial" w:eastAsia="Arial" w:ascii="Arial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1"/>
                <w:szCs w:val="2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o</w:t>
            </w:r>
          </w:p>
        </w:tc>
        <w:tc>
          <w:tcPr>
            <w:tcW w:w="47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1"/>
                <w:szCs w:val="21"/>
              </w:rPr>
              <w:jc w:val="left"/>
              <w:spacing w:before="74"/>
              <w:ind w:left="229"/>
            </w:pP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en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  </w:t>
            </w:r>
            <w:r>
              <w:rPr>
                <w:rFonts w:cs="Arial" w:hAnsi="Arial" w:eastAsia="Arial" w:ascii="Arial"/>
                <w:spacing w:val="51"/>
                <w:w w:val="100"/>
                <w:sz w:val="21"/>
                <w:szCs w:val="2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  </w:t>
            </w:r>
            <w:r>
              <w:rPr>
                <w:rFonts w:cs="Arial" w:hAnsi="Arial" w:eastAsia="Arial" w:ascii="Arial"/>
                <w:spacing w:val="50"/>
                <w:w w:val="100"/>
                <w:sz w:val="21"/>
                <w:szCs w:val="2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1"/>
                <w:szCs w:val="21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acc</w:t>
            </w:r>
            <w:r>
              <w:rPr>
                <w:rFonts w:cs="Arial" w:hAnsi="Arial" w:eastAsia="Arial" w:ascii="Arial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ón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Arial" w:hAnsi="Arial" w:eastAsia="Arial" w:ascii="Arial"/>
                <w:spacing w:val="32"/>
                <w:w w:val="100"/>
                <w:sz w:val="21"/>
                <w:szCs w:val="2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  </w:t>
            </w:r>
            <w:r>
              <w:rPr>
                <w:rFonts w:cs="Arial" w:hAnsi="Arial" w:eastAsia="Arial" w:ascii="Arial"/>
                <w:spacing w:val="49"/>
                <w:w w:val="100"/>
                <w:sz w:val="21"/>
                <w:szCs w:val="2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del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  </w:t>
            </w:r>
            <w:r>
              <w:rPr>
                <w:rFonts w:cs="Arial" w:hAnsi="Arial" w:eastAsia="Arial" w:ascii="Arial"/>
                <w:spacing w:val="52"/>
                <w:w w:val="100"/>
                <w:sz w:val="21"/>
                <w:szCs w:val="2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presen</w:t>
            </w:r>
            <w:r>
              <w:rPr>
                <w:rFonts w:cs="Arial" w:hAnsi="Arial" w:eastAsia="Arial" w:ascii="Arial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Arial" w:hAnsi="Arial" w:eastAsia="Arial" w:ascii="Arial"/>
                <w:spacing w:val="34"/>
                <w:w w:val="100"/>
                <w:sz w:val="21"/>
                <w:szCs w:val="2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ar</w:t>
            </w:r>
            <w:r>
              <w:rPr>
                <w:rFonts w:cs="Arial" w:hAnsi="Arial" w:eastAsia="Arial" w:ascii="Arial"/>
                <w:spacing w:val="-2"/>
                <w:w w:val="100"/>
                <w:sz w:val="21"/>
                <w:szCs w:val="2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1"/>
                <w:szCs w:val="21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cu</w:t>
            </w:r>
            <w:r>
              <w:rPr>
                <w:rFonts w:cs="Arial" w:hAnsi="Arial" w:eastAsia="Arial" w:ascii="Arial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o,</w:t>
            </w:r>
          </w:p>
        </w:tc>
        <w:tc>
          <w:tcPr>
            <w:tcW w:w="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1"/>
                <w:szCs w:val="21"/>
              </w:rPr>
              <w:jc w:val="left"/>
              <w:spacing w:before="74"/>
              <w:ind w:left="187"/>
            </w:pP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el</w:t>
            </w:r>
          </w:p>
        </w:tc>
      </w:tr>
      <w:tr>
        <w:trPr>
          <w:trHeight w:val="346" w:hRule="exact"/>
        </w:trPr>
        <w:tc>
          <w:tcPr>
            <w:tcW w:w="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4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1"/>
                <w:szCs w:val="21"/>
              </w:rPr>
              <w:jc w:val="left"/>
              <w:spacing w:before="9"/>
              <w:ind w:left="253"/>
            </w:pPr>
            <w:r>
              <w:rPr>
                <w:rFonts w:cs="Arial" w:hAnsi="Arial" w:eastAsia="Arial" w:ascii="Arial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21"/>
                <w:szCs w:val="2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1"/>
                <w:szCs w:val="2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21"/>
                <w:szCs w:val="2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ado</w:t>
            </w:r>
            <w:r>
              <w:rPr>
                <w:rFonts w:cs="Arial" w:hAnsi="Arial" w:eastAsia="Arial" w:ascii="Arial"/>
                <w:spacing w:val="57"/>
                <w:w w:val="100"/>
                <w:sz w:val="21"/>
                <w:szCs w:val="2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21"/>
                <w:szCs w:val="2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nente</w:t>
            </w:r>
          </w:p>
        </w:tc>
        <w:tc>
          <w:tcPr>
            <w:tcW w:w="1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1"/>
                <w:szCs w:val="21"/>
              </w:rPr>
              <w:jc w:val="left"/>
              <w:spacing w:before="9"/>
              <w:ind w:left="86"/>
            </w:pPr>
            <w:r>
              <w:rPr>
                <w:rFonts w:cs="Arial" w:hAnsi="Arial" w:eastAsia="Arial" w:ascii="Arial"/>
                <w:spacing w:val="-2"/>
                <w:w w:val="100"/>
                <w:sz w:val="21"/>
                <w:szCs w:val="2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ocede</w:t>
            </w:r>
            <w:r>
              <w:rPr>
                <w:rFonts w:cs="Arial" w:hAnsi="Arial" w:eastAsia="Arial" w:ascii="Arial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á</w:t>
            </w:r>
          </w:p>
        </w:tc>
        <w:tc>
          <w:tcPr>
            <w:tcW w:w="47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1"/>
                <w:szCs w:val="21"/>
              </w:rPr>
              <w:jc w:val="left"/>
              <w:spacing w:before="9"/>
              <w:ind w:left="58"/>
            </w:pP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decre</w:t>
            </w:r>
            <w:r>
              <w:rPr>
                <w:rFonts w:cs="Arial" w:hAnsi="Arial" w:eastAsia="Arial" w:ascii="Arial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ar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Arial" w:hAnsi="Arial" w:eastAsia="Arial" w:ascii="Arial"/>
                <w:spacing w:val="56"/>
                <w:w w:val="100"/>
                <w:sz w:val="21"/>
                <w:szCs w:val="2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el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er</w:t>
            </w:r>
            <w:r>
              <w:rPr>
                <w:rFonts w:cs="Arial" w:hAnsi="Arial" w:eastAsia="Arial" w:ascii="Arial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Arial" w:hAnsi="Arial" w:eastAsia="Arial" w:ascii="Arial"/>
                <w:spacing w:val="57"/>
                <w:w w:val="100"/>
                <w:sz w:val="21"/>
                <w:szCs w:val="2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Arial" w:hAnsi="Arial" w:eastAsia="Arial" w:ascii="Arial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ón;</w:t>
            </w:r>
          </w:p>
        </w:tc>
        <w:tc>
          <w:tcPr>
            <w:tcW w:w="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spacing w:before="34" w:lineRule="auto" w:line="279"/>
        <w:ind w:left="848" w:right="1435" w:hanging="706"/>
      </w:pPr>
      <w:r>
        <w:rPr>
          <w:rFonts w:cs="Arial" w:hAnsi="Arial" w:eastAsia="Arial" w:ascii="Arial"/>
          <w:spacing w:val="0"/>
          <w:w w:val="100"/>
          <w:sz w:val="21"/>
          <w:szCs w:val="21"/>
        </w:rPr>
        <w:t>V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.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     </w:t>
      </w:r>
      <w:r>
        <w:rPr>
          <w:rFonts w:cs="Arial" w:hAnsi="Arial" w:eastAsia="Arial" w:ascii="Arial"/>
          <w:spacing w:val="4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El</w:t>
      </w:r>
      <w:r>
        <w:rPr>
          <w:rFonts w:cs="Arial" w:hAnsi="Arial" w:eastAsia="Arial" w:ascii="Arial"/>
          <w:spacing w:val="17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ns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tu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1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no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es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ará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   </w:t>
      </w:r>
      <w:r>
        <w:rPr>
          <w:rFonts w:cs="Arial" w:hAnsi="Arial" w:eastAsia="Arial" w:ascii="Arial"/>
          <w:spacing w:val="1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ob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g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4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ender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f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-3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ac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ón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-4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da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   </w:t>
      </w:r>
      <w:r>
        <w:rPr>
          <w:rFonts w:cs="Arial" w:hAnsi="Arial" w:eastAsia="Arial" w:ascii="Arial"/>
          <w:spacing w:val="9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por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el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su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j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ob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g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u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57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v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ez</w:t>
      </w:r>
      <w:r>
        <w:rPr>
          <w:rFonts w:cs="Arial" w:hAnsi="Arial" w:eastAsia="Arial" w:ascii="Arial"/>
          <w:spacing w:val="-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decre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ado</w:t>
      </w:r>
      <w:r>
        <w:rPr>
          <w:rFonts w:cs="Arial" w:hAnsi="Arial" w:eastAsia="Arial" w:ascii="Arial"/>
          <w:spacing w:val="57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el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er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57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uc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ó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n,</w:t>
      </w:r>
      <w:r>
        <w:rPr>
          <w:rFonts w:cs="Arial" w:hAnsi="Arial" w:eastAsia="Arial" w:ascii="Arial"/>
          <w:spacing w:val="5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y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spacing w:lineRule="auto" w:line="276"/>
        <w:ind w:left="848" w:right="1435" w:hanging="706"/>
      </w:pPr>
      <w:r>
        <w:rPr>
          <w:rFonts w:cs="Arial" w:hAnsi="Arial" w:eastAsia="Arial" w:ascii="Arial"/>
          <w:spacing w:val="0"/>
          <w:w w:val="100"/>
          <w:sz w:val="21"/>
          <w:szCs w:val="21"/>
        </w:rPr>
        <w:t>V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.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    </w:t>
      </w:r>
      <w:r>
        <w:rPr>
          <w:rFonts w:cs="Arial" w:hAnsi="Arial" w:eastAsia="Arial" w:ascii="Arial"/>
          <w:spacing w:val="4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ec</w:t>
      </w:r>
      <w:r>
        <w:rPr>
          <w:rFonts w:cs="Arial" w:hAnsi="Arial" w:eastAsia="Arial" w:ascii="Arial"/>
          <w:spacing w:val="-3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ado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4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4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er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 </w:t>
      </w:r>
      <w:r>
        <w:rPr>
          <w:rFonts w:cs="Arial" w:hAnsi="Arial" w:eastAsia="Arial" w:ascii="Arial"/>
          <w:spacing w:val="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4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ns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u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ó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n,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el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4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x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pe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pasará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es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u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ó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n,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 </w:t>
      </w:r>
      <w:r>
        <w:rPr>
          <w:rFonts w:cs="Arial" w:hAnsi="Arial" w:eastAsia="Arial" w:ascii="Arial"/>
          <w:spacing w:val="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en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4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un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p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-5"/>
          <w:w w:val="100"/>
          <w:sz w:val="21"/>
          <w:szCs w:val="21"/>
        </w:rPr>
        <w:t>z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que</w:t>
      </w:r>
      <w:r>
        <w:rPr>
          <w:rFonts w:cs="Arial" w:hAnsi="Arial" w:eastAsia="Arial" w:ascii="Arial"/>
          <w:spacing w:val="57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no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p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drá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5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exce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er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5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v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57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í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1"/>
          <w:szCs w:val="21"/>
        </w:rPr>
        <w:jc w:val="both"/>
        <w:spacing w:lineRule="auto" w:line="276"/>
        <w:ind w:left="142" w:right="1429"/>
      </w:pPr>
      <w:r>
        <w:rPr>
          <w:rFonts w:cs="Arial" w:hAnsi="Arial" w:eastAsia="Arial" w:ascii="Arial"/>
          <w:b/>
          <w:spacing w:val="-4"/>
          <w:w w:val="100"/>
          <w:sz w:val="21"/>
          <w:szCs w:val="21"/>
        </w:rPr>
        <w:t>A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r</w:t>
      </w:r>
      <w:r>
        <w:rPr>
          <w:rFonts w:cs="Arial" w:hAnsi="Arial" w:eastAsia="Arial" w:ascii="Arial"/>
          <w:b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b/>
          <w:spacing w:val="-1"/>
          <w:w w:val="100"/>
          <w:sz w:val="21"/>
          <w:szCs w:val="21"/>
        </w:rPr>
        <w:t>í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cu</w:t>
      </w:r>
      <w:r>
        <w:rPr>
          <w:rFonts w:cs="Arial" w:hAnsi="Arial" w:eastAsia="Arial" w:ascii="Arial"/>
          <w:b/>
          <w:spacing w:val="-1"/>
          <w:w w:val="100"/>
          <w:sz w:val="21"/>
          <w:szCs w:val="21"/>
        </w:rPr>
        <w:t>l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b/>
          <w:spacing w:val="-7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139.</w:t>
      </w:r>
      <w:r>
        <w:rPr>
          <w:rFonts w:cs="Arial" w:hAnsi="Arial" w:eastAsia="Arial" w:ascii="Arial"/>
          <w:b/>
          <w:spacing w:val="-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El</w:t>
      </w:r>
      <w:r>
        <w:rPr>
          <w:rFonts w:cs="Arial" w:hAnsi="Arial" w:eastAsia="Arial" w:ascii="Arial"/>
          <w:spacing w:val="-7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ado</w:t>
      </w:r>
      <w:r>
        <w:rPr>
          <w:rFonts w:cs="Arial" w:hAnsi="Arial" w:eastAsia="Arial" w:ascii="Arial"/>
          <w:spacing w:val="-7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po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en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-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p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drá</w:t>
      </w:r>
      <w:r>
        <w:rPr>
          <w:rFonts w:cs="Arial" w:hAnsi="Arial" w:eastAsia="Arial" w:ascii="Arial"/>
          <w:spacing w:val="-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en</w:t>
      </w:r>
      <w:r>
        <w:rPr>
          <w:rFonts w:cs="Arial" w:hAnsi="Arial" w:eastAsia="Arial" w:ascii="Arial"/>
          <w:spacing w:val="-7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cu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q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u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er</w:t>
      </w:r>
      <w:r>
        <w:rPr>
          <w:rFonts w:cs="Arial" w:hAnsi="Arial" w:eastAsia="Arial" w:ascii="Arial"/>
          <w:spacing w:val="-1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-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del</w:t>
      </w:r>
      <w:r>
        <w:rPr>
          <w:rFonts w:cs="Arial" w:hAnsi="Arial" w:eastAsia="Arial" w:ascii="Arial"/>
          <w:spacing w:val="-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pr</w:t>
      </w:r>
      <w:r>
        <w:rPr>
          <w:rFonts w:cs="Arial" w:hAnsi="Arial" w:eastAsia="Arial" w:ascii="Arial"/>
          <w:spacing w:val="-3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en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-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b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u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scar</w:t>
      </w:r>
      <w:r>
        <w:rPr>
          <w:rFonts w:cs="Arial" w:hAnsi="Arial" w:eastAsia="Arial" w:ascii="Arial"/>
          <w:spacing w:val="-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u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con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ó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en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ecu</w:t>
      </w:r>
      <w:r>
        <w:rPr>
          <w:rFonts w:cs="Arial" w:hAnsi="Arial" w:eastAsia="Arial" w:ascii="Arial"/>
          <w:spacing w:val="-3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en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y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el</w:t>
      </w:r>
      <w:r>
        <w:rPr>
          <w:rFonts w:cs="Arial" w:hAnsi="Arial" w:eastAsia="Arial" w:ascii="Arial"/>
          <w:spacing w:val="4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su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j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b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g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ad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,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y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en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su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caso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on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erce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-3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es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do.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gar</w:t>
      </w:r>
      <w:r>
        <w:rPr>
          <w:rFonts w:cs="Arial" w:hAnsi="Arial" w:eastAsia="Arial" w:ascii="Arial"/>
          <w:spacing w:val="-3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u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uer</w:t>
      </w:r>
      <w:r>
        <w:rPr>
          <w:rFonts w:cs="Arial" w:hAnsi="Arial" w:eastAsia="Arial" w:ascii="Arial"/>
          <w:spacing w:val="-3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de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con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4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ó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en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as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par</w:t>
      </w:r>
      <w:r>
        <w:rPr>
          <w:rFonts w:cs="Arial" w:hAnsi="Arial" w:eastAsia="Arial" w:ascii="Arial"/>
          <w:spacing w:val="-4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es,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és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ha</w:t>
      </w:r>
      <w:r>
        <w:rPr>
          <w:rFonts w:cs="Arial" w:hAnsi="Arial" w:eastAsia="Arial" w:ascii="Arial"/>
          <w:spacing w:val="-3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á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ns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ar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por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esc</w:t>
      </w:r>
      <w:r>
        <w:rPr>
          <w:rFonts w:cs="Arial" w:hAnsi="Arial" w:eastAsia="Arial" w:ascii="Arial"/>
          <w:spacing w:val="-3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y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de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b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erá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ser</w:t>
      </w:r>
      <w:r>
        <w:rPr>
          <w:rFonts w:cs="Arial" w:hAnsi="Arial" w:eastAsia="Arial" w:ascii="Arial"/>
          <w:spacing w:val="-1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f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da</w:t>
      </w:r>
      <w:r>
        <w:rPr>
          <w:rFonts w:cs="Arial" w:hAnsi="Arial" w:eastAsia="Arial" w:ascii="Arial"/>
          <w:spacing w:val="-1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en</w:t>
      </w:r>
      <w:r>
        <w:rPr>
          <w:rFonts w:cs="Arial" w:hAnsi="Arial" w:eastAsia="Arial" w:ascii="Arial"/>
          <w:spacing w:val="-1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g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nc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-1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f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-3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,</w:t>
      </w:r>
      <w:r>
        <w:rPr>
          <w:rFonts w:cs="Arial" w:hAnsi="Arial" w:eastAsia="Arial" w:ascii="Arial"/>
          <w:spacing w:val="-1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-1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cu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-14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endrá</w:t>
      </w:r>
      <w:r>
        <w:rPr>
          <w:rFonts w:cs="Arial" w:hAnsi="Arial" w:eastAsia="Arial" w:ascii="Arial"/>
          <w:spacing w:val="-1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f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os</w:t>
      </w:r>
      <w:r>
        <w:rPr>
          <w:rFonts w:cs="Arial" w:hAnsi="Arial" w:eastAsia="Arial" w:ascii="Arial"/>
          <w:spacing w:val="-1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v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ncu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an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es.</w:t>
      </w:r>
      <w:r>
        <w:rPr>
          <w:rFonts w:cs="Arial" w:hAnsi="Arial" w:eastAsia="Arial" w:ascii="Arial"/>
          <w:spacing w:val="-1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-14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ecurso</w:t>
      </w:r>
      <w:r>
        <w:rPr>
          <w:rFonts w:cs="Arial" w:hAnsi="Arial" w:eastAsia="Arial" w:ascii="Arial"/>
          <w:spacing w:val="-1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que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ará</w:t>
      </w:r>
      <w:r>
        <w:rPr>
          <w:rFonts w:cs="Arial" w:hAnsi="Arial" w:eastAsia="Arial" w:ascii="Arial"/>
          <w:spacing w:val="-1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-1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-3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er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y</w:t>
      </w:r>
      <w:r>
        <w:rPr>
          <w:rFonts w:cs="Arial" w:hAnsi="Arial" w:eastAsia="Arial" w:ascii="Arial"/>
          <w:spacing w:val="-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el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ns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u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v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eri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f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ará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el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ump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en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el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uer</w:t>
      </w:r>
      <w:r>
        <w:rPr>
          <w:rFonts w:cs="Arial" w:hAnsi="Arial" w:eastAsia="Arial" w:ascii="Arial"/>
          <w:spacing w:val="-3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espec</w:t>
      </w:r>
      <w:r>
        <w:rPr>
          <w:rFonts w:cs="Arial" w:hAnsi="Arial" w:eastAsia="Arial" w:ascii="Arial"/>
          <w:spacing w:val="-3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v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o.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1"/>
          <w:szCs w:val="21"/>
        </w:rPr>
        <w:jc w:val="both"/>
        <w:spacing w:lineRule="auto" w:line="276"/>
        <w:ind w:left="142" w:right="1427"/>
      </w:pPr>
      <w:r>
        <w:rPr>
          <w:rFonts w:cs="Arial" w:hAnsi="Arial" w:eastAsia="Arial" w:ascii="Arial"/>
          <w:b/>
          <w:spacing w:val="-4"/>
          <w:w w:val="100"/>
          <w:sz w:val="21"/>
          <w:szCs w:val="21"/>
        </w:rPr>
        <w:t>A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r</w:t>
      </w:r>
      <w:r>
        <w:rPr>
          <w:rFonts w:cs="Arial" w:hAnsi="Arial" w:eastAsia="Arial" w:ascii="Arial"/>
          <w:b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b/>
          <w:spacing w:val="-1"/>
          <w:w w:val="100"/>
          <w:sz w:val="21"/>
          <w:szCs w:val="21"/>
        </w:rPr>
        <w:t>í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cu</w:t>
      </w:r>
      <w:r>
        <w:rPr>
          <w:rFonts w:cs="Arial" w:hAnsi="Arial" w:eastAsia="Arial" w:ascii="Arial"/>
          <w:b/>
          <w:spacing w:val="-1"/>
          <w:w w:val="100"/>
          <w:sz w:val="21"/>
          <w:szCs w:val="21"/>
        </w:rPr>
        <w:t>l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b/>
          <w:spacing w:val="4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1</w:t>
      </w:r>
      <w:r>
        <w:rPr>
          <w:rFonts w:cs="Arial" w:hAnsi="Arial" w:eastAsia="Arial" w:ascii="Arial"/>
          <w:b/>
          <w:spacing w:val="-2"/>
          <w:w w:val="100"/>
          <w:sz w:val="21"/>
          <w:szCs w:val="21"/>
        </w:rPr>
        <w:t>4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0.</w:t>
      </w:r>
      <w:r>
        <w:rPr>
          <w:rFonts w:cs="Arial" w:hAnsi="Arial" w:eastAsia="Arial" w:ascii="Arial"/>
          <w:b/>
          <w:spacing w:val="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ua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do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ad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v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er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el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es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u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del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ecurso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de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-3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v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ó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n,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q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u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su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j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b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g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do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pos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-1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f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-3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ó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n,</w:t>
      </w:r>
      <w:r>
        <w:rPr>
          <w:rFonts w:cs="Arial" w:hAnsi="Arial" w:eastAsia="Arial" w:ascii="Arial"/>
          <w:spacing w:val="-1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que</w:t>
      </w:r>
      <w:r>
        <w:rPr>
          <w:rFonts w:cs="Arial" w:hAnsi="Arial" w:eastAsia="Arial" w:ascii="Arial"/>
          <w:spacing w:val="-14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de</w:t>
      </w:r>
      <w:r>
        <w:rPr>
          <w:rFonts w:cs="Arial" w:hAnsi="Arial" w:eastAsia="Arial" w:ascii="Arial"/>
          <w:spacing w:val="-1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con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f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-3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-1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con</w:t>
      </w:r>
      <w:r>
        <w:rPr>
          <w:rFonts w:cs="Arial" w:hAnsi="Arial" w:eastAsia="Arial" w:ascii="Arial"/>
          <w:spacing w:val="-1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sus</w:t>
      </w:r>
      <w:r>
        <w:rPr>
          <w:rFonts w:cs="Arial" w:hAnsi="Arial" w:eastAsia="Arial" w:ascii="Arial"/>
          <w:spacing w:val="-1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b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uc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nes</w:t>
      </w:r>
      <w:r>
        <w:rPr>
          <w:rFonts w:cs="Arial" w:hAnsi="Arial" w:eastAsia="Arial" w:ascii="Arial"/>
          <w:spacing w:val="-1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y</w:t>
      </w:r>
      <w:r>
        <w:rPr>
          <w:rFonts w:cs="Arial" w:hAnsi="Arial" w:eastAsia="Arial" w:ascii="Arial"/>
          <w:spacing w:val="-17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ob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g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ac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on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-1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g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es</w:t>
      </w:r>
      <w:r>
        <w:rPr>
          <w:rFonts w:cs="Arial" w:hAnsi="Arial" w:eastAsia="Arial" w:ascii="Arial"/>
          <w:spacing w:val="-1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b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í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-1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de</w:t>
      </w:r>
      <w:r>
        <w:rPr>
          <w:rFonts w:cs="Arial" w:hAnsi="Arial" w:eastAsia="Arial" w:ascii="Arial"/>
          <w:spacing w:val="-1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hab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gene</w:t>
      </w:r>
      <w:r>
        <w:rPr>
          <w:rFonts w:cs="Arial" w:hAnsi="Arial" w:eastAsia="Arial" w:ascii="Arial"/>
          <w:spacing w:val="-3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ado,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el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ns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u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berá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ns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u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al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su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j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b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g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ado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pa</w:t>
      </w:r>
      <w:r>
        <w:rPr>
          <w:rFonts w:cs="Arial" w:hAnsi="Arial" w:eastAsia="Arial" w:ascii="Arial"/>
          <w:spacing w:val="-3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que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gene</w:t>
      </w:r>
      <w:r>
        <w:rPr>
          <w:rFonts w:cs="Arial" w:hAnsi="Arial" w:eastAsia="Arial" w:ascii="Arial"/>
          <w:spacing w:val="-3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y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en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egue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al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ecur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en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4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f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-3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17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u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1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de</w:t>
      </w:r>
      <w:r>
        <w:rPr>
          <w:rFonts w:cs="Arial" w:hAnsi="Arial" w:eastAsia="Arial" w:ascii="Arial"/>
          <w:spacing w:val="1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su</w:t>
      </w:r>
      <w:r>
        <w:rPr>
          <w:rFonts w:cs="Arial" w:hAnsi="Arial" w:eastAsia="Arial" w:ascii="Arial"/>
          <w:spacing w:val="1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u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p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1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1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en</w:t>
      </w:r>
      <w:r>
        <w:rPr>
          <w:rFonts w:cs="Arial" w:hAnsi="Arial" w:eastAsia="Arial" w:ascii="Arial"/>
          <w:spacing w:val="1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su</w:t>
      </w:r>
      <w:r>
        <w:rPr>
          <w:rFonts w:cs="Arial" w:hAnsi="Arial" w:eastAsia="Arial" w:ascii="Arial"/>
          <w:spacing w:val="1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aso</w:t>
      </w:r>
      <w:r>
        <w:rPr>
          <w:rFonts w:cs="Arial" w:hAnsi="Arial" w:eastAsia="Arial" w:ascii="Arial"/>
          <w:spacing w:val="14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an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f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es</w:t>
      </w:r>
      <w:r>
        <w:rPr>
          <w:rFonts w:cs="Arial" w:hAnsi="Arial" w:eastAsia="Arial" w:ascii="Arial"/>
          <w:spacing w:val="-3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1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po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b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ad</w:t>
      </w:r>
      <w:r>
        <w:rPr>
          <w:rFonts w:cs="Arial" w:hAnsi="Arial" w:eastAsia="Arial" w:ascii="Arial"/>
          <w:spacing w:val="1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</w:p>
    <w:p>
      <w:pPr>
        <w:rPr>
          <w:rFonts w:cs="Arial" w:hAnsi="Arial" w:eastAsia="Arial" w:ascii="Arial"/>
          <w:sz w:val="21"/>
          <w:szCs w:val="21"/>
        </w:rPr>
        <w:jc w:val="both"/>
        <w:spacing w:before="1" w:lineRule="exact" w:line="220"/>
        <w:ind w:left="142" w:right="9756"/>
      </w:pPr>
      <w:r>
        <w:rPr>
          <w:rFonts w:cs="Arial" w:hAnsi="Arial" w:eastAsia="Arial" w:ascii="Arial"/>
          <w:spacing w:val="0"/>
          <w:w w:val="100"/>
          <w:position w:val="-1"/>
          <w:sz w:val="21"/>
          <w:szCs w:val="21"/>
        </w:rPr>
        <w:t>hace</w:t>
      </w:r>
      <w:r>
        <w:rPr>
          <w:rFonts w:cs="Arial" w:hAnsi="Arial" w:eastAsia="Arial" w:ascii="Arial"/>
          <w:spacing w:val="-3"/>
          <w:w w:val="100"/>
          <w:position w:val="-1"/>
          <w:sz w:val="21"/>
          <w:szCs w:val="21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1"/>
          <w:szCs w:val="21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1"/>
          <w:szCs w:val="21"/>
        </w:rPr>
        <w:t>o.</w:t>
      </w:r>
      <w:r>
        <w:rPr>
          <w:rFonts w:cs="Arial" w:hAnsi="Arial" w:eastAsia="Arial" w:ascii="Arial"/>
          <w:spacing w:val="0"/>
          <w:w w:val="100"/>
          <w:position w:val="0"/>
          <w:sz w:val="21"/>
          <w:szCs w:val="21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4"/>
          <w:szCs w:val="14"/>
        </w:rPr>
        <w:jc w:val="both"/>
        <w:spacing w:before="41"/>
        <w:ind w:left="142" w:right="1439"/>
      </w:pPr>
      <w:r>
        <w:rPr>
          <w:rFonts w:cs="Arial" w:hAnsi="Arial" w:eastAsia="Arial" w:ascii="Arial"/>
          <w:b/>
          <w:w w:val="99"/>
          <w:sz w:val="14"/>
          <w:szCs w:val="14"/>
        </w:rPr>
      </w:r>
      <w:r>
        <w:rPr>
          <w:rFonts w:cs="Arial" w:hAnsi="Arial" w:eastAsia="Arial" w:ascii="Arial"/>
          <w:b/>
          <w:spacing w:val="1"/>
          <w:w w:val="100"/>
          <w:sz w:val="14"/>
          <w:szCs w:val="14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4"/>
          <w:szCs w:val="14"/>
          <w:highlight w:val="lightGray"/>
        </w:rPr>
        <w:t>l</w:t>
      </w:r>
      <w:r>
        <w:rPr>
          <w:rFonts w:cs="Arial" w:hAnsi="Arial" w:eastAsia="Arial" w:ascii="Arial"/>
          <w:b/>
          <w:spacing w:val="4"/>
          <w:w w:val="100"/>
          <w:sz w:val="14"/>
          <w:szCs w:val="14"/>
          <w:highlight w:val="lightGray"/>
        </w:rPr>
        <w:t> 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  <w:t>a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4"/>
          <w:szCs w:val="14"/>
          <w:highlight w:val="lightGray"/>
        </w:rPr>
        <w:t>r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  <w:t>t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4"/>
          <w:szCs w:val="14"/>
          <w:highlight w:val="lightGray"/>
        </w:rPr>
        <w:t>í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  <w:t>u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2"/>
          <w:w w:val="100"/>
          <w:sz w:val="14"/>
          <w:szCs w:val="14"/>
          <w:highlight w:val="lightGray"/>
        </w:rPr>
        <w:t>l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4"/>
          <w:szCs w:val="14"/>
          <w:highlight w:val="lightGray"/>
        </w:rPr>
        <w:t>o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  <w:highlight w:val="lightGray"/>
        </w:rPr>
        <w:t> 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  <w:t>1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2"/>
          <w:w w:val="100"/>
          <w:sz w:val="14"/>
          <w:szCs w:val="14"/>
          <w:highlight w:val="lightGray"/>
        </w:rPr>
        <w:t>4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4"/>
          <w:szCs w:val="14"/>
          <w:highlight w:val="lightGray"/>
        </w:rPr>
        <w:t>0</w:t>
      </w:r>
      <w:r>
        <w:rPr>
          <w:rFonts w:cs="Arial" w:hAnsi="Arial" w:eastAsia="Arial" w:ascii="Arial"/>
          <w:b/>
          <w:spacing w:val="3"/>
          <w:w w:val="100"/>
          <w:sz w:val="14"/>
          <w:szCs w:val="14"/>
          <w:highlight w:val="lightGray"/>
        </w:rPr>
        <w:t> 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  <w:t>f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4"/>
          <w:szCs w:val="14"/>
          <w:highlight w:val="lightGray"/>
        </w:rPr>
        <w:t>u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4"/>
          <w:szCs w:val="14"/>
          <w:highlight w:val="lightGray"/>
        </w:rPr>
        <w:t>e</w:t>
      </w:r>
      <w:r>
        <w:rPr>
          <w:rFonts w:cs="Arial" w:hAnsi="Arial" w:eastAsia="Arial" w:ascii="Arial"/>
          <w:b/>
          <w:spacing w:val="3"/>
          <w:w w:val="100"/>
          <w:sz w:val="14"/>
          <w:szCs w:val="14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  <w:highlight w:val="lightGray"/>
        </w:rPr>
        <w:t>r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  <w:t>e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2"/>
          <w:w w:val="100"/>
          <w:sz w:val="14"/>
          <w:szCs w:val="14"/>
          <w:highlight w:val="lightGray"/>
        </w:rPr>
        <w:t>f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  <w:t>o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4"/>
          <w:szCs w:val="14"/>
          <w:highlight w:val="lightGray"/>
        </w:rPr>
        <w:t>r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4"/>
          <w:szCs w:val="14"/>
          <w:highlight w:val="lightGray"/>
        </w:rPr>
        <w:t>m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2"/>
          <w:w w:val="100"/>
          <w:sz w:val="14"/>
          <w:szCs w:val="14"/>
          <w:highlight w:val="lightGray"/>
        </w:rPr>
        <w:t>a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  <w:t>d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4"/>
          <w:szCs w:val="14"/>
          <w:highlight w:val="lightGray"/>
        </w:rPr>
        <w:t>o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  <w:highlight w:val="lightGray"/>
        </w:rPr>
        <w:t> 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  <w:t>p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  <w:t>o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4"/>
          <w:szCs w:val="14"/>
          <w:highlight w:val="lightGray"/>
        </w:rPr>
        <w:t>r</w:t>
      </w:r>
      <w:r>
        <w:rPr>
          <w:rFonts w:cs="Arial" w:hAnsi="Arial" w:eastAsia="Arial" w:ascii="Arial"/>
          <w:b/>
          <w:spacing w:val="5"/>
          <w:w w:val="100"/>
          <w:sz w:val="14"/>
          <w:szCs w:val="14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  <w:highlight w:val="lightGray"/>
        </w:rPr>
        <w:t>D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  <w:highlight w:val="lightGray"/>
        </w:rPr>
        <w:t>e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  <w:t>c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4"/>
          <w:szCs w:val="14"/>
          <w:highlight w:val="lightGray"/>
        </w:rPr>
        <w:t>r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  <w:t>e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2"/>
          <w:w w:val="100"/>
          <w:sz w:val="14"/>
          <w:szCs w:val="14"/>
          <w:highlight w:val="lightGray"/>
        </w:rPr>
        <w:t>t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4"/>
          <w:szCs w:val="14"/>
          <w:highlight w:val="lightGray"/>
        </w:rPr>
        <w:t>o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  <w:highlight w:val="lightGray"/>
        </w:rPr>
        <w:t> 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  <w:t>1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2"/>
          <w:w w:val="100"/>
          <w:sz w:val="14"/>
          <w:szCs w:val="14"/>
          <w:highlight w:val="lightGray"/>
        </w:rPr>
        <w:t>9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  <w:t>3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  <w:t>9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4"/>
          <w:szCs w:val="14"/>
          <w:highlight w:val="lightGray"/>
        </w:rPr>
        <w:t>,</w:t>
      </w:r>
      <w:r>
        <w:rPr>
          <w:rFonts w:cs="Arial" w:hAnsi="Arial" w:eastAsia="Arial" w:ascii="Arial"/>
          <w:b/>
          <w:spacing w:val="5"/>
          <w:w w:val="100"/>
          <w:sz w:val="14"/>
          <w:szCs w:val="14"/>
          <w:highlight w:val="lightGray"/>
        </w:rPr>
        <w:t> 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  <w:t>d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  <w:t>e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4"/>
          <w:szCs w:val="14"/>
          <w:highlight w:val="lightGray"/>
        </w:rPr>
        <w:t>l</w:t>
      </w:r>
      <w:r>
        <w:rPr>
          <w:rFonts w:cs="Arial" w:hAnsi="Arial" w:eastAsia="Arial" w:ascii="Arial"/>
          <w:b/>
          <w:spacing w:val="4"/>
          <w:w w:val="100"/>
          <w:sz w:val="14"/>
          <w:szCs w:val="14"/>
          <w:highlight w:val="lightGray"/>
        </w:rPr>
        <w:t> </w:t>
      </w:r>
      <w:r>
        <w:rPr>
          <w:rFonts w:cs="Arial" w:hAnsi="Arial" w:eastAsia="Arial" w:ascii="Arial"/>
          <w:b/>
          <w:spacing w:val="3"/>
          <w:w w:val="100"/>
          <w:sz w:val="14"/>
          <w:szCs w:val="14"/>
          <w:highlight w:val="lightGray"/>
        </w:rPr>
        <w:t>H</w:t>
      </w:r>
      <w:r>
        <w:rPr>
          <w:rFonts w:cs="Arial" w:hAnsi="Arial" w:eastAsia="Arial" w:ascii="Arial"/>
          <w:b/>
          <w:spacing w:val="3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4"/>
          <w:szCs w:val="14"/>
          <w:highlight w:val="lightGray"/>
        </w:rPr>
        <w:t>o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  <w:t>n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  <w:t>o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4"/>
          <w:szCs w:val="14"/>
          <w:highlight w:val="lightGray"/>
        </w:rPr>
        <w:t>r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2"/>
          <w:w w:val="100"/>
          <w:sz w:val="14"/>
          <w:szCs w:val="14"/>
          <w:highlight w:val="lightGray"/>
        </w:rPr>
        <w:t>a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  <w:t>b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2"/>
          <w:w w:val="100"/>
          <w:sz w:val="14"/>
          <w:szCs w:val="14"/>
          <w:highlight w:val="lightGray"/>
        </w:rPr>
        <w:t>l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4"/>
          <w:szCs w:val="14"/>
          <w:highlight w:val="lightGray"/>
        </w:rPr>
        <w:t>e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  <w:highlight w:val="lightGray"/>
        </w:rPr>
        <w:t>C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  <w:highlight w:val="lightGray"/>
        </w:rPr>
        <w:t>o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  <w:t>n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  <w:t>g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3"/>
          <w:w w:val="100"/>
          <w:sz w:val="14"/>
          <w:szCs w:val="14"/>
          <w:highlight w:val="lightGray"/>
        </w:rPr>
        <w:t>r</w:t>
      </w:r>
      <w:r>
        <w:rPr>
          <w:rFonts w:cs="Arial" w:hAnsi="Arial" w:eastAsia="Arial" w:ascii="Arial"/>
          <w:b/>
          <w:spacing w:val="3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  <w:t>e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2"/>
          <w:w w:val="100"/>
          <w:sz w:val="14"/>
          <w:szCs w:val="14"/>
          <w:highlight w:val="lightGray"/>
        </w:rPr>
        <w:t>s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4"/>
          <w:szCs w:val="14"/>
          <w:highlight w:val="lightGray"/>
        </w:rPr>
        <w:t>o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  <w:highlight w:val="lightGray"/>
        </w:rPr>
        <w:t> 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  <w:t>d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  <w:t>e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4"/>
          <w:szCs w:val="14"/>
          <w:highlight w:val="lightGray"/>
        </w:rPr>
        <w:t>l</w:t>
      </w:r>
      <w:r>
        <w:rPr>
          <w:rFonts w:cs="Arial" w:hAnsi="Arial" w:eastAsia="Arial" w:ascii="Arial"/>
          <w:b/>
          <w:spacing w:val="4"/>
          <w:w w:val="100"/>
          <w:sz w:val="14"/>
          <w:szCs w:val="14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2"/>
          <w:w w:val="100"/>
          <w:sz w:val="14"/>
          <w:szCs w:val="14"/>
          <w:highlight w:val="lightGray"/>
        </w:rPr>
        <w:t>s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  <w:t>t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2"/>
          <w:w w:val="100"/>
          <w:sz w:val="14"/>
          <w:szCs w:val="14"/>
          <w:highlight w:val="lightGray"/>
        </w:rPr>
        <w:t>a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  <w:t>d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4"/>
          <w:szCs w:val="14"/>
          <w:highlight w:val="lightGray"/>
        </w:rPr>
        <w:t>o</w:t>
      </w:r>
      <w:r>
        <w:rPr>
          <w:rFonts w:cs="Arial" w:hAnsi="Arial" w:eastAsia="Arial" w:ascii="Arial"/>
          <w:b/>
          <w:spacing w:val="3"/>
          <w:w w:val="100"/>
          <w:sz w:val="14"/>
          <w:szCs w:val="14"/>
          <w:highlight w:val="lightGray"/>
        </w:rPr>
        <w:t> 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  <w:t>d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4"/>
          <w:szCs w:val="14"/>
          <w:highlight w:val="lightGray"/>
        </w:rPr>
        <w:t>e</w:t>
      </w:r>
      <w:r>
        <w:rPr>
          <w:rFonts w:cs="Arial" w:hAnsi="Arial" w:eastAsia="Arial" w:ascii="Arial"/>
          <w:b/>
          <w:spacing w:val="4"/>
          <w:w w:val="100"/>
          <w:sz w:val="14"/>
          <w:szCs w:val="14"/>
          <w:highlight w:val="lightGray"/>
        </w:rPr>
        <w:t> 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  <w:highlight w:val="lightGray"/>
        </w:rPr>
        <w:t>f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  <w:t>e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2"/>
          <w:w w:val="100"/>
          <w:sz w:val="14"/>
          <w:szCs w:val="14"/>
          <w:highlight w:val="lightGray"/>
        </w:rPr>
        <w:t>c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  <w:t>h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4"/>
          <w:szCs w:val="14"/>
          <w:highlight w:val="lightGray"/>
        </w:rPr>
        <w:t>a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  <w:highlight w:val="lightGray"/>
        </w:rPr>
        <w:t> 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  <w:highlight w:val="lightGray"/>
        </w:rPr>
        <w:t>1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4"/>
          <w:szCs w:val="14"/>
          <w:highlight w:val="lightGray"/>
        </w:rPr>
        <w:t>4</w:t>
      </w:r>
      <w:r>
        <w:rPr>
          <w:rFonts w:cs="Arial" w:hAnsi="Arial" w:eastAsia="Arial" w:ascii="Arial"/>
          <w:b/>
          <w:spacing w:val="4"/>
          <w:w w:val="100"/>
          <w:sz w:val="14"/>
          <w:szCs w:val="14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4"/>
          <w:szCs w:val="14"/>
          <w:highlight w:val="lightGray"/>
        </w:rPr>
        <w:t>e</w:t>
      </w:r>
      <w:r>
        <w:rPr>
          <w:rFonts w:cs="Arial" w:hAnsi="Arial" w:eastAsia="Arial" w:ascii="Arial"/>
          <w:b/>
          <w:spacing w:val="4"/>
          <w:w w:val="100"/>
          <w:sz w:val="14"/>
          <w:szCs w:val="14"/>
          <w:highlight w:val="lightGray"/>
        </w:rPr>
        <w:t> 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  <w:highlight w:val="lightGray"/>
        </w:rPr>
        <w:t>a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  <w:t>b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4"/>
          <w:szCs w:val="14"/>
          <w:highlight w:val="lightGray"/>
        </w:rPr>
        <w:t>r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4"/>
          <w:szCs w:val="14"/>
          <w:highlight w:val="lightGray"/>
        </w:rPr>
        <w:t>il</w:t>
      </w:r>
      <w:r>
        <w:rPr>
          <w:rFonts w:cs="Arial" w:hAnsi="Arial" w:eastAsia="Arial" w:ascii="Arial"/>
          <w:b/>
          <w:spacing w:val="3"/>
          <w:w w:val="100"/>
          <w:sz w:val="14"/>
          <w:szCs w:val="14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  <w:t>e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4"/>
          <w:szCs w:val="14"/>
          <w:highlight w:val="lightGray"/>
        </w:rPr>
        <w:t>l</w:t>
      </w:r>
      <w:r>
        <w:rPr>
          <w:rFonts w:cs="Arial" w:hAnsi="Arial" w:eastAsia="Arial" w:ascii="Arial"/>
          <w:b/>
          <w:spacing w:val="7"/>
          <w:w w:val="100"/>
          <w:sz w:val="14"/>
          <w:szCs w:val="14"/>
          <w:highlight w:val="lightGray"/>
        </w:rPr>
        <w:t> 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  <w:t>a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4"/>
          <w:szCs w:val="14"/>
          <w:highlight w:val="lightGray"/>
        </w:rPr>
        <w:t>ñ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4"/>
          <w:szCs w:val="14"/>
          <w:highlight w:val="lightGray"/>
        </w:rPr>
        <w:t>o</w:t>
      </w:r>
      <w:r>
        <w:rPr>
          <w:rFonts w:cs="Arial" w:hAnsi="Arial" w:eastAsia="Arial" w:ascii="Arial"/>
          <w:b/>
          <w:spacing w:val="3"/>
          <w:w w:val="100"/>
          <w:sz w:val="14"/>
          <w:szCs w:val="14"/>
          <w:highlight w:val="lightGray"/>
        </w:rPr>
        <w:t> 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  <w:t>2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2"/>
          <w:w w:val="100"/>
          <w:sz w:val="14"/>
          <w:szCs w:val="14"/>
          <w:highlight w:val="lightGray"/>
        </w:rPr>
        <w:t>0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  <w:t>1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  <w:t>6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4"/>
          <w:szCs w:val="14"/>
          <w:highlight w:val="lightGray"/>
        </w:rPr>
        <w:t>.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  <w:highlight w:val="lightGray"/>
        </w:rPr>
        <w:t> </w:t>
      </w:r>
      <w:r>
        <w:rPr>
          <w:rFonts w:cs="Arial" w:hAnsi="Arial" w:eastAsia="Arial" w:ascii="Arial"/>
          <w:b/>
          <w:spacing w:val="3"/>
          <w:w w:val="100"/>
          <w:sz w:val="14"/>
          <w:szCs w:val="14"/>
          <w:highlight w:val="lightGray"/>
        </w:rPr>
        <w:t>P</w:t>
      </w:r>
      <w:r>
        <w:rPr>
          <w:rFonts w:cs="Arial" w:hAnsi="Arial" w:eastAsia="Arial" w:ascii="Arial"/>
          <w:b/>
          <w:spacing w:val="3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  <w:t>u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4"/>
          <w:szCs w:val="14"/>
          <w:highlight w:val="lightGray"/>
        </w:rPr>
        <w:t>b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4"/>
          <w:szCs w:val="14"/>
          <w:highlight w:val="lightGray"/>
        </w:rPr>
        <w:t>l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  <w:t>i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2"/>
          <w:w w:val="100"/>
          <w:sz w:val="14"/>
          <w:szCs w:val="14"/>
          <w:highlight w:val="lightGray"/>
        </w:rPr>
        <w:t>c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  <w:t>a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4"/>
          <w:szCs w:val="14"/>
          <w:highlight w:val="lightGray"/>
        </w:rPr>
        <w:t>d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-29"/>
          <w:w w:val="100"/>
          <w:sz w:val="14"/>
          <w:szCs w:val="14"/>
          <w:highlight w:val="lightGray"/>
        </w:rPr>
        <w:t> </w:t>
      </w:r>
      <w:r>
        <w:rPr>
          <w:rFonts w:cs="Arial" w:hAnsi="Arial" w:eastAsia="Arial" w:ascii="Arial"/>
          <w:b/>
          <w:spacing w:val="-29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4"/>
          <w:szCs w:val="14"/>
          <w:highlight w:val="lightGray"/>
        </w:rPr>
        <w:t>o</w:t>
      </w:r>
      <w:r>
        <w:rPr>
          <w:rFonts w:cs="Arial" w:hAnsi="Arial" w:eastAsia="Arial" w:ascii="Arial"/>
          <w:b/>
          <w:spacing w:val="5"/>
          <w:w w:val="100"/>
          <w:sz w:val="14"/>
          <w:szCs w:val="14"/>
          <w:highlight w:val="lightGray"/>
        </w:rPr>
        <w:t> 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  <w:highlight w:val="lightGray"/>
        </w:rPr>
        <w:t>e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4"/>
          <w:szCs w:val="14"/>
          <w:highlight w:val="lightGray"/>
        </w:rPr>
        <w:t>n</w:t>
      </w:r>
      <w:r>
        <w:rPr>
          <w:rFonts w:cs="Arial" w:hAnsi="Arial" w:eastAsia="Arial" w:ascii="Arial"/>
          <w:b/>
          <w:spacing w:val="4"/>
          <w:w w:val="100"/>
          <w:sz w:val="14"/>
          <w:szCs w:val="14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  <w:highlight w:val="lightGray"/>
        </w:rPr>
        <w:t>u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4"/>
          <w:szCs w:val="14"/>
          <w:highlight w:val="lightGray"/>
        </w:rPr>
        <w:t>n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both"/>
        <w:spacing w:before="24"/>
        <w:ind w:left="142" w:right="5329"/>
      </w:pPr>
      <w:r>
        <w:rPr>
          <w:rFonts w:cs="Arial" w:hAnsi="Arial" w:eastAsia="Arial" w:ascii="Arial"/>
          <w:b/>
          <w:w w:val="99"/>
          <w:sz w:val="14"/>
          <w:szCs w:val="14"/>
        </w:rPr>
      </w:r>
      <w:r>
        <w:rPr>
          <w:rFonts w:cs="Arial" w:hAnsi="Arial" w:eastAsia="Arial" w:ascii="Arial"/>
          <w:b/>
          <w:spacing w:val="1"/>
          <w:w w:val="100"/>
          <w:sz w:val="14"/>
          <w:szCs w:val="14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  <w:t>x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  <w:t>t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4"/>
          <w:szCs w:val="14"/>
          <w:highlight w:val="lightGray"/>
        </w:rPr>
        <w:t>r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4"/>
          <w:szCs w:val="14"/>
          <w:highlight w:val="lightGray"/>
        </w:rPr>
        <w:t>a</w:t>
      </w:r>
      <w:r>
        <w:rPr>
          <w:rFonts w:cs="Arial" w:hAnsi="Arial" w:eastAsia="Arial" w:ascii="Arial"/>
          <w:b/>
          <w:spacing w:val="-3"/>
          <w:w w:val="100"/>
          <w:sz w:val="14"/>
          <w:szCs w:val="14"/>
          <w:highlight w:val="lightGray"/>
        </w:rPr>
        <w:t> 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  <w:t>d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  <w:t>e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4"/>
          <w:szCs w:val="14"/>
          <w:highlight w:val="lightGray"/>
        </w:rPr>
        <w:t>l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  <w:highlight w:val="lightGray"/>
        </w:rPr>
        <w:t>P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  <w:t>e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4"/>
          <w:szCs w:val="14"/>
          <w:highlight w:val="lightGray"/>
        </w:rPr>
        <w:t>r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2"/>
          <w:w w:val="100"/>
          <w:sz w:val="14"/>
          <w:szCs w:val="14"/>
          <w:highlight w:val="lightGray"/>
        </w:rPr>
        <w:t>i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  <w:t>ó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  <w:t>d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2"/>
          <w:w w:val="100"/>
          <w:sz w:val="14"/>
          <w:szCs w:val="14"/>
          <w:highlight w:val="lightGray"/>
        </w:rPr>
        <w:t>i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  <w:t>c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4"/>
          <w:szCs w:val="14"/>
          <w:highlight w:val="lightGray"/>
        </w:rPr>
        <w:t>o</w:t>
      </w:r>
      <w:r>
        <w:rPr>
          <w:rFonts w:cs="Arial" w:hAnsi="Arial" w:eastAsia="Arial" w:ascii="Arial"/>
          <w:b/>
          <w:spacing w:val="-6"/>
          <w:w w:val="100"/>
          <w:sz w:val="14"/>
          <w:szCs w:val="14"/>
          <w:highlight w:val="lightGray"/>
        </w:rPr>
        <w:t> 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  <w:t>O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2"/>
          <w:w w:val="100"/>
          <w:sz w:val="14"/>
          <w:szCs w:val="14"/>
          <w:highlight w:val="lightGray"/>
        </w:rPr>
        <w:t>f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4"/>
          <w:szCs w:val="14"/>
          <w:highlight w:val="lightGray"/>
        </w:rPr>
        <w:t>i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  <w:t>c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2"/>
          <w:w w:val="100"/>
          <w:sz w:val="14"/>
          <w:szCs w:val="14"/>
          <w:highlight w:val="lightGray"/>
        </w:rPr>
        <w:t>i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  <w:t>a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4"/>
          <w:szCs w:val="14"/>
          <w:highlight w:val="lightGray"/>
        </w:rPr>
        <w:t>l</w:t>
      </w:r>
      <w:r>
        <w:rPr>
          <w:rFonts w:cs="Arial" w:hAnsi="Arial" w:eastAsia="Arial" w:ascii="Arial"/>
          <w:b/>
          <w:spacing w:val="-3"/>
          <w:w w:val="100"/>
          <w:sz w:val="14"/>
          <w:szCs w:val="14"/>
          <w:highlight w:val="lightGray"/>
        </w:rPr>
        <w:t> 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  <w:t>d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  <w:t>e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4"/>
          <w:szCs w:val="14"/>
          <w:highlight w:val="lightGray"/>
        </w:rPr>
        <w:t>l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  <w:highlight w:val="lightGray"/>
        </w:rPr>
        <w:t> 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  <w:highlight w:val="lightGray"/>
        </w:rPr>
        <w:t>G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  <w:t>o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4"/>
          <w:szCs w:val="14"/>
          <w:highlight w:val="lightGray"/>
        </w:rPr>
        <w:t>b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4"/>
          <w:szCs w:val="14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4"/>
          <w:szCs w:val="14"/>
          <w:highlight w:val="lightGray"/>
        </w:rPr>
        <w:t>r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  <w:t>n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4"/>
          <w:szCs w:val="14"/>
          <w:highlight w:val="lightGray"/>
        </w:rPr>
        <w:t>o</w:t>
      </w:r>
      <w:r>
        <w:rPr>
          <w:rFonts w:cs="Arial" w:hAnsi="Arial" w:eastAsia="Arial" w:ascii="Arial"/>
          <w:b/>
          <w:spacing w:val="-6"/>
          <w:w w:val="100"/>
          <w:sz w:val="14"/>
          <w:szCs w:val="14"/>
          <w:highlight w:val="lightGray"/>
        </w:rPr>
        <w:t> 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  <w:t>d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  <w:t>e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4"/>
          <w:szCs w:val="14"/>
          <w:highlight w:val="lightGray"/>
        </w:rPr>
        <w:t>l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  <w:highlight w:val="lightGray"/>
        </w:rPr>
        <w:t>E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  <w:t>s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2"/>
          <w:w w:val="100"/>
          <w:sz w:val="14"/>
          <w:szCs w:val="14"/>
          <w:highlight w:val="lightGray"/>
        </w:rPr>
        <w:t>t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2"/>
          <w:w w:val="100"/>
          <w:sz w:val="14"/>
          <w:szCs w:val="14"/>
          <w:highlight w:val="lightGray"/>
        </w:rPr>
        <w:t>a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  <w:t>d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4"/>
          <w:szCs w:val="14"/>
          <w:highlight w:val="lightGray"/>
        </w:rPr>
        <w:t>o</w:t>
      </w:r>
      <w:r>
        <w:rPr>
          <w:rFonts w:cs="Arial" w:hAnsi="Arial" w:eastAsia="Arial" w:ascii="Arial"/>
          <w:b/>
          <w:spacing w:val="-4"/>
          <w:w w:val="100"/>
          <w:sz w:val="14"/>
          <w:szCs w:val="14"/>
          <w:highlight w:val="lightGray"/>
        </w:rPr>
        <w:t> 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  <w:t>e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4"/>
          <w:szCs w:val="14"/>
          <w:highlight w:val="lightGray"/>
        </w:rPr>
        <w:t>l</w:t>
      </w:r>
      <w:r>
        <w:rPr>
          <w:rFonts w:cs="Arial" w:hAnsi="Arial" w:eastAsia="Arial" w:ascii="Arial"/>
          <w:b/>
          <w:spacing w:val="3"/>
          <w:w w:val="100"/>
          <w:sz w:val="14"/>
          <w:szCs w:val="14"/>
          <w:highlight w:val="lightGray"/>
        </w:rPr>
        <w:t> 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  <w:t>25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  <w:highlight w:val="lightGray"/>
        </w:rPr>
        <w:t> 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  <w:t>d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4"/>
          <w:szCs w:val="14"/>
          <w:highlight w:val="lightGray"/>
        </w:rPr>
        <w:t>e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  <w:highlight w:val="lightGray"/>
        </w:rPr>
        <w:t> 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  <w:highlight w:val="lightGray"/>
        </w:rPr>
        <w:t>a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  <w:t>b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4"/>
          <w:szCs w:val="14"/>
          <w:highlight w:val="lightGray"/>
        </w:rPr>
        <w:t>r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4"/>
          <w:szCs w:val="14"/>
          <w:highlight w:val="lightGray"/>
        </w:rPr>
        <w:t>il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  <w:t> 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  <w:t>de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4"/>
          <w:szCs w:val="14"/>
          <w:highlight w:val="lightGray"/>
        </w:rPr>
        <w:t>l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  <w:t>ñ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4"/>
          <w:szCs w:val="14"/>
          <w:highlight w:val="lightGray"/>
        </w:rPr>
        <w:t>o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  <w:t> 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  <w:t>2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  <w:t>0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2"/>
          <w:w w:val="100"/>
          <w:sz w:val="14"/>
          <w:szCs w:val="14"/>
          <w:highlight w:val="lightGray"/>
        </w:rPr>
        <w:t>1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  <w:t>6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4"/>
          <w:szCs w:val="14"/>
          <w:highlight w:val="lightGray"/>
        </w:rPr>
        <w:t>.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1"/>
          <w:szCs w:val="21"/>
        </w:rPr>
        <w:jc w:val="both"/>
        <w:spacing w:lineRule="auto" w:line="276"/>
        <w:ind w:left="142" w:right="1427" w:firstLine="60"/>
      </w:pPr>
      <w:r>
        <w:rPr>
          <w:rFonts w:cs="Arial" w:hAnsi="Arial" w:eastAsia="Arial" w:ascii="Arial"/>
          <w:b/>
          <w:spacing w:val="-4"/>
          <w:w w:val="100"/>
          <w:sz w:val="21"/>
          <w:szCs w:val="21"/>
        </w:rPr>
        <w:t>A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r</w:t>
      </w:r>
      <w:r>
        <w:rPr>
          <w:rFonts w:cs="Arial" w:hAnsi="Arial" w:eastAsia="Arial" w:ascii="Arial"/>
          <w:b/>
          <w:spacing w:val="-1"/>
          <w:w w:val="100"/>
          <w:sz w:val="21"/>
          <w:szCs w:val="21"/>
        </w:rPr>
        <w:t>t</w:t>
      </w:r>
      <w:r>
        <w:rPr>
          <w:rFonts w:cs="Arial" w:hAnsi="Arial" w:eastAsia="Arial" w:ascii="Arial"/>
          <w:b/>
          <w:spacing w:val="-1"/>
          <w:w w:val="100"/>
          <w:sz w:val="21"/>
          <w:szCs w:val="21"/>
        </w:rPr>
        <w:t>í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cu</w:t>
      </w:r>
      <w:r>
        <w:rPr>
          <w:rFonts w:cs="Arial" w:hAnsi="Arial" w:eastAsia="Arial" w:ascii="Arial"/>
          <w:b/>
          <w:spacing w:val="-1"/>
          <w:w w:val="100"/>
          <w:sz w:val="21"/>
          <w:szCs w:val="21"/>
        </w:rPr>
        <w:t>l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b/>
          <w:spacing w:val="2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141.</w:t>
      </w:r>
      <w:r>
        <w:rPr>
          <w:rFonts w:cs="Arial" w:hAnsi="Arial" w:eastAsia="Arial" w:ascii="Arial"/>
          <w:b/>
          <w:spacing w:val="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v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pru</w:t>
      </w:r>
      <w:r>
        <w:rPr>
          <w:rFonts w:cs="Arial" w:hAnsi="Arial" w:eastAsia="Arial" w:ascii="Arial"/>
          <w:spacing w:val="-3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ba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en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ario,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f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con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es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ó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su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j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ob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g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do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ecur</w:t>
      </w:r>
      <w:r>
        <w:rPr>
          <w:rFonts w:cs="Arial" w:hAnsi="Arial" w:eastAsia="Arial" w:ascii="Arial"/>
          <w:spacing w:val="-3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dent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p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z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es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p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ec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v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o,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hará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pres</w:t>
      </w:r>
      <w:r>
        <w:rPr>
          <w:rFonts w:cs="Arial" w:hAnsi="Arial" w:eastAsia="Arial" w:ascii="Arial"/>
          <w:spacing w:val="-3"/>
          <w:w w:val="100"/>
          <w:sz w:val="21"/>
          <w:szCs w:val="21"/>
        </w:rPr>
        <w:t>u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os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os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he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hos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q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u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se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h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u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b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er</w:t>
      </w:r>
      <w:r>
        <w:rPr>
          <w:rFonts w:cs="Arial" w:hAnsi="Arial" w:eastAsia="Arial" w:ascii="Arial"/>
          <w:spacing w:val="4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se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ñ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do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é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,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pre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q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u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és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os</w:t>
      </w:r>
      <w:r>
        <w:rPr>
          <w:rFonts w:cs="Arial" w:hAnsi="Arial" w:eastAsia="Arial" w:ascii="Arial"/>
          <w:spacing w:val="-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ean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-3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ec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pu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b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es.</w:t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1"/>
          <w:szCs w:val="21"/>
        </w:rPr>
        <w:jc w:val="both"/>
        <w:spacing w:lineRule="auto" w:line="276"/>
        <w:ind w:left="142" w:right="1427"/>
      </w:pPr>
      <w:r>
        <w:rPr>
          <w:rFonts w:cs="Arial" w:hAnsi="Arial" w:eastAsia="Arial" w:ascii="Arial"/>
          <w:b/>
          <w:spacing w:val="-4"/>
          <w:w w:val="100"/>
          <w:sz w:val="21"/>
          <w:szCs w:val="21"/>
        </w:rPr>
        <w:t>A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r</w:t>
      </w:r>
      <w:r>
        <w:rPr>
          <w:rFonts w:cs="Arial" w:hAnsi="Arial" w:eastAsia="Arial" w:ascii="Arial"/>
          <w:b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b/>
          <w:spacing w:val="-1"/>
          <w:w w:val="100"/>
          <w:sz w:val="21"/>
          <w:szCs w:val="21"/>
        </w:rPr>
        <w:t>í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cu</w:t>
      </w:r>
      <w:r>
        <w:rPr>
          <w:rFonts w:cs="Arial" w:hAnsi="Arial" w:eastAsia="Arial" w:ascii="Arial"/>
          <w:b/>
          <w:spacing w:val="-1"/>
          <w:w w:val="100"/>
          <w:sz w:val="21"/>
          <w:szCs w:val="21"/>
        </w:rPr>
        <w:t>l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b/>
          <w:spacing w:val="9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142.</w:t>
      </w:r>
      <w:r>
        <w:rPr>
          <w:rFonts w:cs="Arial" w:hAnsi="Arial" w:eastAsia="Arial" w:ascii="Arial"/>
          <w:b/>
          <w:spacing w:val="9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erpues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el</w:t>
      </w:r>
      <w:r>
        <w:rPr>
          <w:rFonts w:cs="Arial" w:hAnsi="Arial" w:eastAsia="Arial" w:ascii="Arial"/>
          <w:spacing w:val="1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ecurso</w:t>
      </w:r>
      <w:r>
        <w:rPr>
          <w:rFonts w:cs="Arial" w:hAnsi="Arial" w:eastAsia="Arial" w:ascii="Arial"/>
          <w:spacing w:val="9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por</w:t>
      </w:r>
      <w:r>
        <w:rPr>
          <w:rFonts w:cs="Arial" w:hAnsi="Arial" w:eastAsia="Arial" w:ascii="Arial"/>
          <w:spacing w:val="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f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9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de</w:t>
      </w:r>
      <w:r>
        <w:rPr>
          <w:rFonts w:cs="Arial" w:hAnsi="Arial" w:eastAsia="Arial" w:ascii="Arial"/>
          <w:spacing w:val="9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espues</w:t>
      </w:r>
      <w:r>
        <w:rPr>
          <w:rFonts w:cs="Arial" w:hAnsi="Arial" w:eastAsia="Arial" w:ascii="Arial"/>
          <w:spacing w:val="-4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a,</w:t>
      </w:r>
      <w:r>
        <w:rPr>
          <w:rFonts w:cs="Arial" w:hAnsi="Arial" w:eastAsia="Arial" w:ascii="Arial"/>
          <w:spacing w:val="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9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ás</w:t>
      </w:r>
      <w:r>
        <w:rPr>
          <w:rFonts w:cs="Arial" w:hAnsi="Arial" w:eastAsia="Arial" w:ascii="Arial"/>
          <w:spacing w:val="9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ardar</w:t>
      </w:r>
      <w:r>
        <w:rPr>
          <w:rFonts w:cs="Arial" w:hAnsi="Arial" w:eastAsia="Arial" w:ascii="Arial"/>
          <w:spacing w:val="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al</w:t>
      </w:r>
      <w:r>
        <w:rPr>
          <w:rFonts w:cs="Arial" w:hAnsi="Arial" w:eastAsia="Arial" w:ascii="Arial"/>
          <w:spacing w:val="1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í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9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g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u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en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9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de</w:t>
      </w:r>
      <w:r>
        <w:rPr>
          <w:rFonts w:cs="Arial" w:hAnsi="Arial" w:eastAsia="Arial" w:ascii="Arial"/>
          <w:spacing w:val="9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q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u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b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ó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ecur</w:t>
      </w:r>
      <w:r>
        <w:rPr>
          <w:rFonts w:cs="Arial" w:hAnsi="Arial" w:eastAsia="Arial" w:ascii="Arial"/>
          <w:spacing w:val="-3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o,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el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on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p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on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da</w:t>
      </w:r>
      <w:r>
        <w:rPr>
          <w:rFonts w:cs="Arial" w:hAnsi="Arial" w:eastAsia="Arial" w:ascii="Arial"/>
          <w:spacing w:val="-3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á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v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u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j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b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g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ado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pa</w:t>
      </w:r>
      <w:r>
        <w:rPr>
          <w:rFonts w:cs="Arial" w:hAnsi="Arial" w:eastAsia="Arial" w:ascii="Arial"/>
          <w:spacing w:val="-3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que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4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gue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-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que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su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dere</w:t>
      </w:r>
      <w:r>
        <w:rPr>
          <w:rFonts w:cs="Arial" w:hAnsi="Arial" w:eastAsia="Arial" w:ascii="Arial"/>
          <w:spacing w:val="-3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ho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v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enga</w:t>
      </w:r>
      <w:r>
        <w:rPr>
          <w:rFonts w:cs="Arial" w:hAnsi="Arial" w:eastAsia="Arial" w:ascii="Arial"/>
          <w:spacing w:val="57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en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un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p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z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no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y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or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nco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í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s.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b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57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su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con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es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ó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n,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el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ado</w:t>
      </w:r>
      <w:r>
        <w:rPr>
          <w:rFonts w:cs="Arial" w:hAnsi="Arial" w:eastAsia="Arial" w:ascii="Arial"/>
          <w:spacing w:val="-1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p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on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-1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b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erá</w:t>
      </w:r>
      <w:r>
        <w:rPr>
          <w:rFonts w:cs="Arial" w:hAnsi="Arial" w:eastAsia="Arial" w:ascii="Arial"/>
          <w:spacing w:val="-1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-4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-1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su</w:t>
      </w:r>
      <w:r>
        <w:rPr>
          <w:rFonts w:cs="Arial" w:hAnsi="Arial" w:eastAsia="Arial" w:ascii="Arial"/>
          <w:spacing w:val="-1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es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u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ó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-1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en</w:t>
      </w:r>
      <w:r>
        <w:rPr>
          <w:rFonts w:cs="Arial" w:hAnsi="Arial" w:eastAsia="Arial" w:ascii="Arial"/>
          <w:spacing w:val="-1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un</w:t>
      </w:r>
      <w:r>
        <w:rPr>
          <w:rFonts w:cs="Arial" w:hAnsi="Arial" w:eastAsia="Arial" w:ascii="Arial"/>
          <w:spacing w:val="-1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p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z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-1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no</w:t>
      </w:r>
      <w:r>
        <w:rPr>
          <w:rFonts w:cs="Arial" w:hAnsi="Arial" w:eastAsia="Arial" w:ascii="Arial"/>
          <w:spacing w:val="-1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y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or</w:t>
      </w:r>
      <w:r>
        <w:rPr>
          <w:rFonts w:cs="Arial" w:hAnsi="Arial" w:eastAsia="Arial" w:ascii="Arial"/>
          <w:spacing w:val="-1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-1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co</w:t>
      </w:r>
      <w:r>
        <w:rPr>
          <w:rFonts w:cs="Arial" w:hAnsi="Arial" w:eastAsia="Arial" w:ascii="Arial"/>
          <w:spacing w:val="-1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í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as,</w:t>
      </w:r>
      <w:r>
        <w:rPr>
          <w:rFonts w:cs="Arial" w:hAnsi="Arial" w:eastAsia="Arial" w:ascii="Arial"/>
          <w:spacing w:val="-1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equ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-3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é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al</w:t>
      </w:r>
      <w:r>
        <w:rPr>
          <w:rFonts w:cs="Arial" w:hAnsi="Arial" w:eastAsia="Arial" w:ascii="Arial"/>
          <w:spacing w:val="-4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u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j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-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b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g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do</w:t>
      </w:r>
      <w:r>
        <w:rPr>
          <w:rFonts w:cs="Arial" w:hAnsi="Arial" w:eastAsia="Arial" w:ascii="Arial"/>
          <w:spacing w:val="-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q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u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-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en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-3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egue</w:t>
      </w:r>
      <w:r>
        <w:rPr>
          <w:rFonts w:cs="Arial" w:hAnsi="Arial" w:eastAsia="Arial" w:ascii="Arial"/>
          <w:spacing w:val="-7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-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f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-3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ón</w:t>
      </w:r>
      <w:r>
        <w:rPr>
          <w:rFonts w:cs="Arial" w:hAnsi="Arial" w:eastAsia="Arial" w:ascii="Arial"/>
          <w:spacing w:val="-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ada,</w:t>
      </w:r>
      <w:r>
        <w:rPr>
          <w:rFonts w:cs="Arial" w:hAnsi="Arial" w:eastAsia="Arial" w:ascii="Arial"/>
          <w:spacing w:val="-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pre</w:t>
      </w:r>
      <w:r>
        <w:rPr>
          <w:rFonts w:cs="Arial" w:hAnsi="Arial" w:eastAsia="Arial" w:ascii="Arial"/>
          <w:spacing w:val="-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y</w:t>
      </w:r>
      <w:r>
        <w:rPr>
          <w:rFonts w:cs="Arial" w:hAnsi="Arial" w:eastAsia="Arial" w:ascii="Arial"/>
          <w:spacing w:val="-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cuan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-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és</w:t>
      </w:r>
      <w:r>
        <w:rPr>
          <w:rFonts w:cs="Arial" w:hAnsi="Arial" w:eastAsia="Arial" w:ascii="Arial"/>
          <w:spacing w:val="-3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-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no</w:t>
      </w:r>
      <w:r>
        <w:rPr>
          <w:rFonts w:cs="Arial" w:hAnsi="Arial" w:eastAsia="Arial" w:ascii="Arial"/>
          <w:spacing w:val="-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sea</w:t>
      </w:r>
      <w:r>
        <w:rPr>
          <w:rFonts w:cs="Arial" w:hAnsi="Arial" w:eastAsia="Arial" w:ascii="Arial"/>
          <w:spacing w:val="-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ser</w:t>
      </w:r>
      <w:r>
        <w:rPr>
          <w:rFonts w:cs="Arial" w:hAnsi="Arial" w:eastAsia="Arial" w:ascii="Arial"/>
          <w:spacing w:val="-3"/>
          <w:w w:val="100"/>
          <w:sz w:val="21"/>
          <w:szCs w:val="21"/>
        </w:rPr>
        <w:t>v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ada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-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con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f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en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,</w:t>
      </w:r>
      <w:r>
        <w:rPr>
          <w:rFonts w:cs="Arial" w:hAnsi="Arial" w:eastAsia="Arial" w:ascii="Arial"/>
          <w:spacing w:val="-9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en</w:t>
      </w:r>
      <w:r>
        <w:rPr>
          <w:rFonts w:cs="Arial" w:hAnsi="Arial" w:eastAsia="Arial" w:ascii="Arial"/>
          <w:spacing w:val="-7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un</w:t>
      </w:r>
      <w:r>
        <w:rPr>
          <w:rFonts w:cs="Arial" w:hAnsi="Arial" w:eastAsia="Arial" w:ascii="Arial"/>
          <w:spacing w:val="-7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p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z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-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no</w:t>
      </w:r>
      <w:r>
        <w:rPr>
          <w:rFonts w:cs="Arial" w:hAnsi="Arial" w:eastAsia="Arial" w:ascii="Arial"/>
          <w:spacing w:val="-7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y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or</w:t>
      </w:r>
      <w:r>
        <w:rPr>
          <w:rFonts w:cs="Arial" w:hAnsi="Arial" w:eastAsia="Arial" w:ascii="Arial"/>
          <w:spacing w:val="-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-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ez</w:t>
      </w:r>
      <w:r>
        <w:rPr>
          <w:rFonts w:cs="Arial" w:hAnsi="Arial" w:eastAsia="Arial" w:ascii="Arial"/>
          <w:spacing w:val="-1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í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as</w:t>
      </w:r>
      <w:r>
        <w:rPr>
          <w:rFonts w:cs="Arial" w:hAnsi="Arial" w:eastAsia="Arial" w:ascii="Arial"/>
          <w:spacing w:val="-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cubrie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do</w:t>
      </w:r>
      <w:r>
        <w:rPr>
          <w:rFonts w:cs="Arial" w:hAnsi="Arial" w:eastAsia="Arial" w:ascii="Arial"/>
          <w:spacing w:val="-7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-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cos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os</w:t>
      </w:r>
      <w:r>
        <w:rPr>
          <w:rFonts w:cs="Arial" w:hAnsi="Arial" w:eastAsia="Arial" w:ascii="Arial"/>
          <w:spacing w:val="-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de</w:t>
      </w:r>
      <w:r>
        <w:rPr>
          <w:rFonts w:cs="Arial" w:hAnsi="Arial" w:eastAsia="Arial" w:ascii="Arial"/>
          <w:spacing w:val="-7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ep</w:t>
      </w:r>
      <w:r>
        <w:rPr>
          <w:rFonts w:cs="Arial" w:hAnsi="Arial" w:eastAsia="Arial" w:ascii="Arial"/>
          <w:spacing w:val="-3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oduc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ó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-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del</w:t>
      </w:r>
      <w:r>
        <w:rPr>
          <w:rFonts w:cs="Arial" w:hAnsi="Arial" w:eastAsia="Arial" w:ascii="Arial"/>
          <w:spacing w:val="-9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-3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que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en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u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caso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pu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-3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an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ge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era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.</w:t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646" w:right="4967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2160" w:right="3485"/>
      </w:pP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42" w:right="5478"/>
        <w:sectPr>
          <w:pgMar w:header="758" w:footer="0" w:top="1880" w:bottom="280" w:left="1560" w:right="0"/>
          <w:pgSz w:w="12240" w:h="15840"/>
        </w:sectPr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143.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n: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348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so;</w:t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288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228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22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144.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e: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960" w:val="left"/>
        </w:tabs>
        <w:jc w:val="left"/>
        <w:ind w:left="974" w:right="1429" w:hanging="547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hech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s;</w:t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364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974" w:right="1425" w:hanging="67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974" w:right="1429" w:hanging="696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ez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podrá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34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100" w:val="left"/>
        </w:tabs>
        <w:jc w:val="left"/>
        <w:spacing w:lineRule="auto" w:line="468"/>
        <w:ind w:left="427" w:right="3883" w:hanging="305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145.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emporáne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62" w:lineRule="exact" w:line="240"/>
        <w:ind w:left="1116" w:right="1428" w:hanging="751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esté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ún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nte;</w:t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116" w:right="1428" w:hanging="811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128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presente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180"/>
        <w:ind w:left="122"/>
      </w:pPr>
      <w:r>
        <w:rPr>
          <w:rFonts w:cs="Arial" w:hAnsi="Arial" w:eastAsia="Arial" w:ascii="Arial"/>
          <w:b/>
          <w:sz w:val="18"/>
          <w:szCs w:val="18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(Fr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ó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ref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da</w:t>
      </w:r>
      <w:r>
        <w:rPr>
          <w:rFonts w:cs="Arial" w:hAnsi="Arial" w:eastAsia="Arial" w:ascii="Arial"/>
          <w:b/>
          <w:spacing w:val="4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te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reto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ú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ro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5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4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3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,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r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do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</w:t>
      </w:r>
      <w:r>
        <w:rPr>
          <w:rFonts w:cs="Arial" w:hAnsi="Arial" w:eastAsia="Arial" w:ascii="Arial"/>
          <w:b/>
          <w:spacing w:val="5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LX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II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g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tu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r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t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do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3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1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3"/>
        <w:ind w:left="122"/>
      </w:pPr>
      <w:r>
        <w:rPr>
          <w:rFonts w:cs="Arial" w:hAnsi="Arial" w:eastAsia="Arial" w:ascii="Arial"/>
          <w:b/>
          <w:sz w:val="18"/>
          <w:szCs w:val="18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j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0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8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y</w:t>
      </w:r>
      <w:r>
        <w:rPr>
          <w:rFonts w:cs="Arial" w:hAnsi="Arial" w:eastAsia="Arial" w:ascii="Arial"/>
          <w:b/>
          <w:spacing w:val="-8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da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ri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  <w:highlight w:val="lightGray"/>
        </w:rPr>
        <w:t>ó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fi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ú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ro</w:t>
      </w:r>
      <w:r>
        <w:rPr>
          <w:rFonts w:cs="Arial" w:hAnsi="Arial" w:eastAsia="Arial" w:ascii="Arial"/>
          <w:b/>
          <w:spacing w:val="-5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4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5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é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t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ó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0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v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bre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2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8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)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116" w:right="1430" w:hanging="838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516"/>
        <w:ind w:left="278" w:right="3821" w:firstLine="6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imp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3" w:lineRule="exact" w:line="240"/>
        <w:ind w:left="1116" w:right="1430" w:hanging="898"/>
        <w:sectPr>
          <w:pgMar w:header="758" w:footer="0" w:top="1880" w:bottom="280" w:left="1580" w:right="0"/>
          <w:pgSz w:w="12240" w:h="1584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nue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100" w:val="left"/>
        </w:tabs>
        <w:jc w:val="left"/>
        <w:spacing w:before="32" w:lineRule="auto" w:line="466"/>
        <w:ind w:left="427" w:right="4092" w:hanging="305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146.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e;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59" w:lineRule="auto" w:line="514"/>
        <w:ind w:left="304" w:right="1585" w:firstLine="6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0"/>
        <w:ind w:left="278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100" w:val="left"/>
        </w:tabs>
        <w:jc w:val="left"/>
        <w:spacing w:lineRule="exact" w:line="240"/>
        <w:ind w:left="1116" w:right="1431" w:hanging="77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acto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22" w:right="1426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7.</w:t>
      </w:r>
      <w:r>
        <w:rPr>
          <w:rFonts w:cs="Arial" w:hAnsi="Arial" w:eastAsia="Arial" w:ascii="Arial"/>
          <w:b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n.</w:t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122" w:right="1430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8.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azo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122" w:right="1427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erci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cerlo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156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22" w:right="1425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9.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ésta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122" w:right="1430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0.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122" w:right="142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serán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122" w:right="1425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06" w:right="438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46" w:right="4730"/>
        <w:sectPr>
          <w:pgMar w:header="758" w:footer="0" w:top="1880" w:bottom="280" w:left="1580" w:right="0"/>
          <w:pgSz w:w="12240" w:h="15840"/>
        </w:sectPr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 w:lineRule="auto" w:line="276"/>
        <w:ind w:left="122" w:right="1428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1.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serán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820" w:right="5167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7" w:lineRule="auto" w:line="275"/>
        <w:ind w:left="972" w:right="2321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998" w:right="5343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40"/>
        <w:ind w:left="1389" w:right="2737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22" w:right="1427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comunes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960" w:val="left"/>
        </w:tabs>
        <w:jc w:val="left"/>
        <w:spacing w:lineRule="auto" w:line="468"/>
        <w:ind w:left="283" w:right="4090" w:hanging="161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153.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nun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57"/>
        <w:ind w:left="223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974" w:right="1425" w:hanging="814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eo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ectúen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36" w:right="680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960" w:val="left"/>
        </w:tabs>
        <w:jc w:val="both"/>
        <w:spacing w:lineRule="exact" w:line="240"/>
        <w:ind w:left="974" w:right="1430" w:hanging="77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propó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122" w:right="1427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122" w:right="142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840" w:val="left"/>
        </w:tabs>
        <w:jc w:val="left"/>
        <w:spacing w:lineRule="auto" w:line="468"/>
        <w:ind w:left="360" w:right="3725" w:hanging="238"/>
        <w:sectPr>
          <w:pgMar w:header="758" w:footer="0" w:top="1880" w:bottom="280" w:left="1580" w:right="0"/>
          <w:pgSz w:w="12240" w:h="15840"/>
        </w:sectPr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154.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podrá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120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562" w:right="1427" w:hanging="3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b)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8" w:lineRule="exact" w:line="600"/>
        <w:ind w:left="122" w:right="1427" w:firstLine="178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160"/>
        <w:ind w:left="122" w:right="1428"/>
      </w:pPr>
      <w:r>
        <w:rPr>
          <w:rFonts w:cs="Arial" w:hAnsi="Arial" w:eastAsia="Arial" w:ascii="Arial"/>
          <w:spacing w:val="-3"/>
          <w:w w:val="100"/>
          <w:position w:val="1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position w:val="1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ecto</w:t>
      </w:r>
      <w:r>
        <w:rPr>
          <w:rFonts w:cs="Arial" w:hAnsi="Arial" w:eastAsia="Arial" w:ascii="Arial"/>
          <w:spacing w:val="13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de</w:t>
      </w:r>
      <w:r>
        <w:rPr>
          <w:rFonts w:cs="Arial" w:hAnsi="Arial" w:eastAsia="Arial" w:ascii="Arial"/>
          <w:spacing w:val="13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1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ue</w:t>
      </w:r>
      <w:r>
        <w:rPr>
          <w:rFonts w:cs="Arial" w:hAnsi="Arial" w:eastAsia="Arial" w:ascii="Arial"/>
          <w:spacing w:val="15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é</w:t>
      </w:r>
      <w:r>
        <w:rPr>
          <w:rFonts w:cs="Arial" w:hAnsi="Arial" w:eastAsia="Arial" w:ascii="Arial"/>
          <w:spacing w:val="-3"/>
          <w:w w:val="100"/>
          <w:position w:val="1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position w:val="1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position w:val="1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,</w:t>
      </w:r>
      <w:r>
        <w:rPr>
          <w:rFonts w:cs="Arial" w:hAnsi="Arial" w:eastAsia="Arial" w:ascii="Arial"/>
          <w:spacing w:val="17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si</w:t>
      </w:r>
      <w:r>
        <w:rPr>
          <w:rFonts w:cs="Arial" w:hAnsi="Arial" w:eastAsia="Arial" w:ascii="Arial"/>
          <w:spacing w:val="12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así</w:t>
      </w:r>
      <w:r>
        <w:rPr>
          <w:rFonts w:cs="Arial" w:hAnsi="Arial" w:eastAsia="Arial" w:ascii="Arial"/>
          <w:spacing w:val="11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1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o</w:t>
      </w:r>
      <w:r>
        <w:rPr>
          <w:rFonts w:cs="Arial" w:hAnsi="Arial" w:eastAsia="Arial" w:ascii="Arial"/>
          <w:spacing w:val="15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1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position w:val="1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1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n,</w:t>
      </w:r>
      <w:r>
        <w:rPr>
          <w:rFonts w:cs="Arial" w:hAnsi="Arial" w:eastAsia="Arial" w:ascii="Arial"/>
          <w:spacing w:val="16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position w:val="1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1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an</w:t>
      </w:r>
      <w:r>
        <w:rPr>
          <w:rFonts w:cs="Arial" w:hAnsi="Arial" w:eastAsia="Arial" w:ascii="Arial"/>
          <w:spacing w:val="15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uti</w:t>
      </w:r>
      <w:r>
        <w:rPr>
          <w:rFonts w:cs="Arial" w:hAnsi="Arial" w:eastAsia="Arial" w:ascii="Arial"/>
          <w:spacing w:val="-1"/>
          <w:w w:val="100"/>
          <w:position w:val="1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position w:val="1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position w:val="1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arl</w:t>
      </w:r>
      <w:r>
        <w:rPr>
          <w:rFonts w:cs="Arial" w:hAnsi="Arial" w:eastAsia="Arial" w:ascii="Arial"/>
          <w:spacing w:val="-1"/>
          <w:w w:val="100"/>
          <w:position w:val="1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s.</w:t>
      </w:r>
      <w:r>
        <w:rPr>
          <w:rFonts w:cs="Arial" w:hAnsi="Arial" w:eastAsia="Arial" w:ascii="Arial"/>
          <w:spacing w:val="17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1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position w:val="1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position w:val="1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position w:val="1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position w:val="1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o,</w:t>
      </w:r>
      <w:r>
        <w:rPr>
          <w:rFonts w:cs="Arial" w:hAnsi="Arial" w:eastAsia="Arial" w:ascii="Arial"/>
          <w:spacing w:val="16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1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os</w:t>
      </w:r>
      <w:r>
        <w:rPr>
          <w:rFonts w:cs="Arial" w:hAnsi="Arial" w:eastAsia="Arial" w:ascii="Arial"/>
          <w:spacing w:val="13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position w:val="1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position w:val="1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position w:val="1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position w:val="1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position w:val="1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ares</w:t>
      </w:r>
      <w:r>
        <w:rPr>
          <w:rFonts w:cs="Arial" w:hAnsi="Arial" w:eastAsia="Arial" w:ascii="Arial"/>
          <w:spacing w:val="13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position w:val="1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drán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22" w:right="458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bre,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3593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5.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s: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840" w:val="left"/>
        </w:tabs>
        <w:jc w:val="left"/>
        <w:spacing w:lineRule="exact" w:line="240"/>
        <w:ind w:left="842" w:right="1433" w:hanging="48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842" w:right="1426" w:hanging="54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erá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dmis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842" w:right="1430" w:hanging="605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or;</w:t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842" w:right="1426" w:hanging="62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neces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840" w:val="left"/>
        </w:tabs>
        <w:jc w:val="both"/>
        <w:ind w:left="842" w:right="1428" w:hanging="56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aso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e;</w:t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842" w:right="1426" w:hanging="62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842" w:right="1426" w:hanging="69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arse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122" w:right="1429"/>
        <w:sectPr>
          <w:pgMar w:header="758" w:footer="0" w:top="1880" w:bottom="280" w:left="1580" w:right="0"/>
          <w:pgSz w:w="12240" w:h="15840"/>
        </w:sectPr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etos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os.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 w:lineRule="auto" w:line="275"/>
        <w:ind w:left="122" w:right="143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22" w:right="1428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éste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22" w:right="142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122" w:right="142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967" w:right="5312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2952" w:right="4298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1425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6.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es:</w:t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830" w:right="7993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830" w:right="7111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830" w:right="1428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11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rFonts w:cs="Arial" w:hAnsi="Arial" w:eastAsia="Arial" w:ascii="Arial"/>
          <w:sz w:val="14"/>
          <w:szCs w:val="14"/>
        </w:rPr>
        <w:jc w:val="both"/>
        <w:spacing w:before="2"/>
        <w:ind w:left="830" w:right="1446"/>
      </w:pP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je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8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I,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both"/>
        <w:ind w:left="830" w:right="1440"/>
      </w:pPr>
      <w:r>
        <w:rPr>
          <w:rFonts w:cs="Arial" w:hAnsi="Arial" w:eastAsia="Arial" w:ascii="Arial"/>
          <w:spacing w:val="-1"/>
          <w:w w:val="100"/>
          <w:sz w:val="14"/>
          <w:szCs w:val="14"/>
        </w:rPr>
        <w:t>7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9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ción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ia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te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fic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ú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4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tivo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.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fic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8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1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é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sla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le</w:t>
      </w:r>
      <w:r>
        <w:rPr>
          <w:rFonts w:cs="Arial" w:hAnsi="Arial" w:eastAsia="Arial" w:ascii="Arial"/>
          <w:spacing w:val="-1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so</w:t>
      </w:r>
      <w:r>
        <w:rPr>
          <w:rFonts w:cs="Arial" w:hAnsi="Arial" w:eastAsia="Arial" w:ascii="Arial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1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9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lic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ico</w:t>
      </w:r>
      <w:r>
        <w:rPr>
          <w:rFonts w:cs="Arial" w:hAnsi="Arial" w:eastAsia="Arial" w:ascii="Arial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z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.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22" w:right="143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este.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142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comis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uctas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159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142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curs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cos.</w:t>
      </w:r>
    </w:p>
    <w:p>
      <w:pPr>
        <w:rPr>
          <w:rFonts w:cs="Arial" w:hAnsi="Arial" w:eastAsia="Arial" w:ascii="Arial"/>
          <w:sz w:val="14"/>
          <w:szCs w:val="14"/>
        </w:rPr>
        <w:jc w:val="both"/>
        <w:spacing w:before="1" w:lineRule="exact" w:line="160"/>
        <w:ind w:left="122" w:right="1444"/>
        <w:sectPr>
          <w:pgMar w:header="758" w:footer="0" w:top="1880" w:bottom="280" w:left="1580" w:right="0"/>
          <w:pgSz w:w="12240" w:h="15840"/>
        </w:sectPr>
      </w:pP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itió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ficial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z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las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s,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cti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je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7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q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inc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14"/>
          <w:szCs w:val="14"/>
        </w:rPr>
        <w:jc w:val="both"/>
        <w:spacing w:before="41"/>
        <w:ind w:left="122" w:right="1449"/>
      </w:pPr>
      <w:r>
        <w:rPr>
          <w:rFonts w:cs="Arial" w:hAnsi="Arial" w:eastAsia="Arial" w:ascii="Arial"/>
          <w:spacing w:val="0"/>
          <w:w w:val="100"/>
          <w:sz w:val="14"/>
          <w:szCs w:val="14"/>
        </w:rPr>
        <w:t>su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ico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cial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z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á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icho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.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exact" w:line="200"/>
        <w:ind w:left="122" w:right="1443"/>
      </w:pPr>
      <w:r>
        <w:rPr>
          <w:rFonts w:cs="Arial" w:hAnsi="Arial" w:eastAsia="Arial" w:ascii="Arial"/>
          <w:b/>
          <w:sz w:val="18"/>
          <w:szCs w:val="18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(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3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rtí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ref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do</w:t>
      </w:r>
      <w:r>
        <w:rPr>
          <w:rFonts w:cs="Arial" w:hAnsi="Arial" w:eastAsia="Arial" w:ascii="Arial"/>
          <w:b/>
          <w:spacing w:val="9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t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reto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ú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ro</w:t>
      </w:r>
      <w:r>
        <w:rPr>
          <w:rFonts w:cs="Arial" w:hAnsi="Arial" w:eastAsia="Arial" w:ascii="Arial"/>
          <w:b/>
          <w:spacing w:val="7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5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4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3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,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r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do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</w:t>
      </w:r>
      <w:r>
        <w:rPr>
          <w:rFonts w:cs="Arial" w:hAnsi="Arial" w:eastAsia="Arial" w:ascii="Arial"/>
          <w:b/>
          <w:spacing w:val="7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la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LX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II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g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tu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r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t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3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1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30"/>
        <w:ind w:left="122" w:right="1443"/>
      </w:pPr>
      <w:r>
        <w:rPr>
          <w:rFonts w:cs="Arial" w:hAnsi="Arial" w:eastAsia="Arial" w:ascii="Arial"/>
          <w:b/>
          <w:sz w:val="18"/>
          <w:szCs w:val="18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ju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0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8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y</w:t>
      </w:r>
      <w:r>
        <w:rPr>
          <w:rFonts w:cs="Arial" w:hAnsi="Arial" w:eastAsia="Arial" w:ascii="Arial"/>
          <w:b/>
          <w:spacing w:val="-8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da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rió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fi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ú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ro</w:t>
      </w:r>
      <w:r>
        <w:rPr>
          <w:rFonts w:cs="Arial" w:hAnsi="Arial" w:eastAsia="Arial" w:ascii="Arial"/>
          <w:b/>
          <w:spacing w:val="-5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4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5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é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t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ó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0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v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bre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2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8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)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1428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7.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carán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22" w:right="1427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1424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8.</w:t>
      </w:r>
      <w:r>
        <w:rPr>
          <w:rFonts w:cs="Arial" w:hAnsi="Arial" w:eastAsia="Arial" w:ascii="Arial"/>
          <w:b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uto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sí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143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22" w:right="276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14"/>
          <w:szCs w:val="14"/>
        </w:rPr>
        <w:jc w:val="both"/>
        <w:spacing w:before="2"/>
        <w:ind w:left="122" w:right="1440"/>
      </w:pP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íc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8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lar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j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id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to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3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los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3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II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7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9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ica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fic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ú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GE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7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04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ivo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.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se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itió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ico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both"/>
        <w:ind w:left="122" w:right="1443"/>
      </w:pP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zo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s,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á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fe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8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z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.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</w:t>
      </w:r>
      <w:r>
        <w:rPr>
          <w:rFonts w:cs="Arial" w:hAnsi="Arial" w:eastAsia="Arial" w:ascii="Arial"/>
          <w:spacing w:val="-1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sla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to</w:t>
      </w:r>
      <w:r>
        <w:rPr>
          <w:rFonts w:cs="Arial" w:hAnsi="Arial" w:eastAsia="Arial" w:ascii="Arial"/>
          <w:spacing w:val="-1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8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1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99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99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99"/>
          <w:sz w:val="14"/>
          <w:szCs w:val="14"/>
        </w:rPr>
        <w:t>x</w:t>
      </w:r>
      <w:r>
        <w:rPr>
          <w:rFonts w:cs="Arial" w:hAnsi="Arial" w:eastAsia="Arial" w:ascii="Arial"/>
          <w:spacing w:val="-1"/>
          <w:w w:val="99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99"/>
          <w:sz w:val="14"/>
          <w:szCs w:val="14"/>
        </w:rPr>
        <w:t>g</w:t>
      </w:r>
      <w:r>
        <w:rPr>
          <w:rFonts w:cs="Arial" w:hAnsi="Arial" w:eastAsia="Arial" w:ascii="Arial"/>
          <w:spacing w:val="-1"/>
          <w:w w:val="99"/>
          <w:sz w:val="14"/>
          <w:szCs w:val="14"/>
        </w:rPr>
        <w:t>é</w:t>
      </w:r>
      <w:r>
        <w:rPr>
          <w:rFonts w:cs="Arial" w:hAnsi="Arial" w:eastAsia="Arial" w:ascii="Arial"/>
          <w:spacing w:val="0"/>
          <w:w w:val="99"/>
          <w:sz w:val="14"/>
          <w:szCs w:val="14"/>
        </w:rPr>
        <w:t>si</w:t>
      </w:r>
      <w:r>
        <w:rPr>
          <w:rFonts w:cs="Arial" w:hAnsi="Arial" w:eastAsia="Arial" w:ascii="Arial"/>
          <w:spacing w:val="2"/>
          <w:w w:val="99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99"/>
          <w:sz w:val="14"/>
          <w:szCs w:val="14"/>
        </w:rPr>
        <w:t>a</w:t>
      </w:r>
      <w:r>
        <w:rPr>
          <w:rFonts w:cs="Arial" w:hAnsi="Arial" w:eastAsia="Arial" w:ascii="Arial"/>
          <w:spacing w:val="-8"/>
          <w:w w:val="99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le</w:t>
      </w:r>
      <w:r>
        <w:rPr>
          <w:rFonts w:cs="Arial" w:hAnsi="Arial" w:eastAsia="Arial" w:ascii="Arial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so</w:t>
      </w:r>
      <w:r>
        <w:rPr>
          <w:rFonts w:cs="Arial" w:hAnsi="Arial" w:eastAsia="Arial" w:ascii="Arial"/>
          <w:spacing w:val="-1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9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ico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fic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z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.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938" w:right="5280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3532" w:right="4880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1429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159.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120" w:val="left"/>
        </w:tabs>
        <w:jc w:val="both"/>
        <w:ind w:left="1130" w:right="1427" w:hanging="72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e;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30" w:right="1430" w:hanging="72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1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30" w:right="1425" w:hanging="720"/>
        <w:sectPr>
          <w:pgMar w:header="758" w:footer="0" w:top="1880" w:bottom="280" w:left="1580" w:right="0"/>
          <w:pgSz w:w="12240" w:h="15840"/>
        </w:sectPr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sar,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custod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120" w:val="left"/>
        </w:tabs>
        <w:jc w:val="both"/>
        <w:spacing w:before="32"/>
        <w:ind w:left="1130" w:right="1425" w:hanging="72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30" w:right="1428" w:hanging="72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actua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30" w:right="1426" w:hanging="72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arar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es;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30" w:right="1428" w:hanging="72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os;</w:t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30" w:right="1429" w:hanging="72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ercic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e;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120" w:val="left"/>
        </w:tabs>
        <w:jc w:val="both"/>
        <w:spacing w:lineRule="exact" w:line="240"/>
        <w:ind w:left="1130" w:right="1431" w:hanging="720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actos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30" w:right="1430" w:hanging="72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30" w:right="1426" w:hanging="72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30" w:right="1430" w:hanging="72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erés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1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atend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presente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"/>
        <w:ind w:left="113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1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1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seña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1427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0.</w:t>
      </w:r>
      <w:r>
        <w:rPr>
          <w:rFonts w:cs="Arial" w:hAnsi="Arial" w:eastAsia="Arial" w:ascii="Arial"/>
          <w:b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uctas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serán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5"/>
          <w:szCs w:val="15"/>
        </w:rPr>
        <w:jc w:val="left"/>
        <w:spacing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1425"/>
        <w:sectPr>
          <w:pgMar w:header="758" w:footer="0" w:top="1880" w:bottom="280" w:left="1580" w:right="0"/>
          <w:pgSz w:w="12240" w:h="15840"/>
        </w:sectPr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1.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son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7" w:lineRule="exact" w:line="240"/>
        <w:ind w:left="122" w:right="1427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92"/>
        <w:ind w:left="122" w:right="1439"/>
      </w:pPr>
      <w:r>
        <w:pict>
          <v:group style="position:absolute;margin-left:84.604pt;margin-top:4.38189pt;width:454.67pt;height:21.76pt;mso-position-horizontal-relative:page;mso-position-vertical-relative:paragraph;z-index:-3275" coordorigin="1692,88" coordsize="9093,435">
            <v:shape style="position:absolute;left:1702;top:98;width:9073;height:209" coordorigin="1702,98" coordsize="9073,209" path="m1702,306l10775,306,10775,98,1702,98,1702,306xe" filled="t" fillcolor="#D2D2D2" stroked="f">
              <v:path arrowok="t"/>
              <v:fill/>
            </v:shape>
            <v:shape style="position:absolute;left:1702;top:306;width:9073;height:206" coordorigin="1702,306" coordsize="9073,206" path="m1702,513l10775,513,10775,306,1702,306,1702,513xe" filled="t" fillcolor="#D2D2D2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(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rtí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ref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reto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ú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3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LX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tu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3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j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8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b/>
          <w:spacing w:val="-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da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rió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fi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ú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ro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é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ó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v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bre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8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)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1425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2.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142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proba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comis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cursos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actos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uto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1428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3.</w:t>
      </w:r>
      <w:r>
        <w:rPr>
          <w:rFonts w:cs="Arial" w:hAnsi="Arial" w:eastAsia="Arial" w:ascii="Arial"/>
          <w:b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presunta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22" w:right="143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uto.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1424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4.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erá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1422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5.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prueb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nmed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142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prueb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arlo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presente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1427"/>
        <w:sectPr>
          <w:pgMar w:header="758" w:footer="0" w:top="1880" w:bottom="280" w:left="1580" w:right="0"/>
          <w:pgSz w:w="12240" w:h="1584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prueb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7" w:lineRule="exact" w:line="240"/>
        <w:ind w:left="122" w:right="143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1428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166.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sará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será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1428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7.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presente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n: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120" w:val="left"/>
        </w:tabs>
        <w:jc w:val="both"/>
        <w:ind w:left="1130" w:right="1426" w:hanging="72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erci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nmed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atánd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30" w:right="142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erci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nmed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/>
        <w:ind w:left="1130" w:right="1431"/>
      </w:pP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á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fo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1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7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do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lar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je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isp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3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3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I,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7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9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ica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ia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te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ficio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ú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4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sla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1424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rFonts w:cs="Arial" w:hAnsi="Arial" w:eastAsia="Arial" w:ascii="Arial"/>
          <w:sz w:val="14"/>
          <w:szCs w:val="14"/>
        </w:rPr>
        <w:jc w:val="both"/>
        <w:spacing w:before="2" w:lineRule="exact" w:line="160"/>
        <w:ind w:left="122" w:right="1440"/>
      </w:pP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lar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j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id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íc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3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7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9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ica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fic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ú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GE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7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4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el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tivo</w:t>
      </w:r>
      <w:r>
        <w:rPr>
          <w:rFonts w:cs="Arial" w:hAnsi="Arial" w:eastAsia="Arial" w:ascii="Arial"/>
          <w:spacing w:val="-1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.</w:t>
      </w:r>
      <w:r>
        <w:rPr>
          <w:rFonts w:cs="Arial" w:hAnsi="Arial" w:eastAsia="Arial" w:ascii="Arial"/>
          <w:spacing w:val="-1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ific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to</w:t>
      </w:r>
      <w:r>
        <w:rPr>
          <w:rFonts w:cs="Arial" w:hAnsi="Arial" w:eastAsia="Arial" w:ascii="Arial"/>
          <w:spacing w:val="-1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8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é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le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so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9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ico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both"/>
        <w:ind w:left="122" w:right="9548"/>
      </w:pP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z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.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1426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14"/>
          <w:szCs w:val="14"/>
        </w:rPr>
        <w:jc w:val="both"/>
        <w:spacing w:lineRule="auto" w:line="276"/>
        <w:ind w:left="122" w:right="1442"/>
      </w:pP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ción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I,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lar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Eje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tiv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3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3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I,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7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9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ica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fic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ú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GE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4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tivo</w:t>
      </w:r>
      <w:r>
        <w:rPr>
          <w:rFonts w:cs="Arial" w:hAnsi="Arial" w:eastAsia="Arial" w:ascii="Arial"/>
          <w:spacing w:val="-1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.</w:t>
      </w:r>
      <w:r>
        <w:rPr>
          <w:rFonts w:cs="Arial" w:hAnsi="Arial" w:eastAsia="Arial" w:ascii="Arial"/>
          <w:spacing w:val="-1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ific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to</w:t>
      </w:r>
      <w:r>
        <w:rPr>
          <w:rFonts w:cs="Arial" w:hAnsi="Arial" w:eastAsia="Arial" w:ascii="Arial"/>
          <w:spacing w:val="-1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8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é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le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so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9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ico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z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.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143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14"/>
          <w:szCs w:val="14"/>
        </w:rPr>
        <w:jc w:val="both"/>
        <w:spacing w:lineRule="exact" w:line="160"/>
        <w:ind w:left="122" w:right="1443"/>
      </w:pP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ste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á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j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id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íc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I,</w:t>
      </w:r>
      <w:r>
        <w:rPr>
          <w:rFonts w:cs="Arial" w:hAnsi="Arial" w:eastAsia="Arial" w:ascii="Arial"/>
          <w:spacing w:val="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7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9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ción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both"/>
        <w:spacing w:before="26" w:lineRule="auto" w:line="275"/>
        <w:ind w:left="122" w:right="1442"/>
        <w:sectPr>
          <w:pgMar w:header="758" w:footer="0" w:top="1880" w:bottom="280" w:left="1580" w:right="0"/>
          <w:pgSz w:w="12240" w:h="15840"/>
        </w:sectPr>
      </w:pP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ica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fic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ú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GE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4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ivo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.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if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8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é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Ho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le</w:t>
      </w:r>
      <w:r>
        <w:rPr>
          <w:rFonts w:cs="Arial" w:hAnsi="Arial" w:eastAsia="Arial" w:ascii="Arial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so</w:t>
      </w:r>
      <w:r>
        <w:rPr>
          <w:rFonts w:cs="Arial" w:hAnsi="Arial" w:eastAsia="Arial" w:ascii="Arial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9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lic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ió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co</w:t>
      </w:r>
      <w:r>
        <w:rPr>
          <w:rFonts w:cs="Arial" w:hAnsi="Arial" w:eastAsia="Arial" w:ascii="Arial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ici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zo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.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14"/>
          <w:szCs w:val="14"/>
        </w:rPr>
        <w:jc w:val="both"/>
        <w:spacing w:before="41" w:lineRule="auto" w:line="275"/>
        <w:ind w:left="122" w:right="1443"/>
      </w:pP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itió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7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ficial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z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s,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ctiv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á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i,</w:t>
      </w:r>
      <w:r>
        <w:rPr>
          <w:rFonts w:cs="Arial" w:hAnsi="Arial" w:eastAsia="Arial" w:ascii="Arial"/>
          <w:spacing w:val="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tivo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9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iii</w:t>
      </w:r>
      <w:r>
        <w:rPr>
          <w:rFonts w:cs="Arial" w:hAnsi="Arial" w:eastAsia="Arial" w:ascii="Arial"/>
          <w:spacing w:val="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á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lo,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j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vo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q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se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inc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su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fe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lic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zo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á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1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</w:t>
      </w:r>
      <w:r>
        <w:rPr>
          <w:rFonts w:cs="Arial" w:hAnsi="Arial" w:eastAsia="Arial" w:ascii="Arial"/>
          <w:spacing w:val="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1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á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I,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I,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ctiva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á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íc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.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37" w:lineRule="auto" w:line="275"/>
        <w:ind w:left="122" w:right="1433"/>
      </w:pPr>
      <w:r>
        <w:rPr>
          <w:rFonts w:cs="Arial" w:hAnsi="Arial" w:eastAsia="Arial" w:ascii="Arial"/>
          <w:b/>
          <w:sz w:val="18"/>
          <w:szCs w:val="18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(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3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rtí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ref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do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t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reto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ú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5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4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3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,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r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LX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II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g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tu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r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t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3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j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0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8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y</w:t>
      </w:r>
      <w:r>
        <w:rPr>
          <w:rFonts w:cs="Arial" w:hAnsi="Arial" w:eastAsia="Arial" w:ascii="Arial"/>
          <w:b/>
          <w:spacing w:val="-8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da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rió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fi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ú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ro</w:t>
      </w:r>
      <w:r>
        <w:rPr>
          <w:rFonts w:cs="Arial" w:hAnsi="Arial" w:eastAsia="Arial" w:ascii="Arial"/>
          <w:b/>
          <w:spacing w:val="-5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4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5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é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p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t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a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c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ó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7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7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0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v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bre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  <w:t>2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  <w:t>8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highlight w:val="lightGray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highlight w:val="lightGray"/>
        </w:rPr>
        <w:t>)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1428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168.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presunta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1427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9.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789" w:right="5135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22" w:right="1427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90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erano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aca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cceso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22" w:right="142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etado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04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etadas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erano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aca.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auto" w:line="275"/>
        <w:ind w:left="492" w:right="1840" w:firstLine="2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FOR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LI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120" w:right="4460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TOR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1424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0"/>
        <w:ind w:left="122" w:right="741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22" w:right="1426"/>
        <w:sectPr>
          <w:pgMar w:header="758" w:footer="0" w:top="1880" w:bottom="280" w:left="1580" w:right="0"/>
          <w:pgSz w:w="12240" w:h="15840"/>
        </w:sectPr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cceso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122" w:right="1427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0"/>
        <w:ind w:left="122" w:right="10091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22" w:right="142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cceso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22" w:right="1423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cceso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ersona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22" w:right="1429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cceso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ersona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22" w:right="1428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122" w:right="1430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pruebe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22" w:right="142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ntener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actua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cceso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aca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"/>
        <w:ind w:left="122" w:right="1007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221.</w:t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22" w:right="1428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nú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1300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erano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239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ernad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pub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22" w:right="1422"/>
        <w:sectPr>
          <w:pgMar w:header="758" w:footer="0" w:top="1880" w:bottom="280" w:left="1580" w:right="0"/>
          <w:pgSz w:w="12240" w:h="1584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14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ero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p.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122" w:right="143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ernán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7"/>
        <w:ind w:left="122" w:right="837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”</w:t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4"/>
          <w:szCs w:val="14"/>
        </w:rPr>
        <w:jc w:val="both"/>
        <w:spacing w:lineRule="auto" w:line="276"/>
        <w:ind w:left="122" w:right="142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53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79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erano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03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04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ero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.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80"/>
        <w:ind w:left="122" w:right="142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cceso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122" w:right="142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11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122" w:right="1426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FOR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LICA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940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………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</w:t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120" w:right="4460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TOR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142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0"/>
        <w:ind w:left="122" w:right="741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122" w:right="142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cceso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rFonts w:cs="Arial" w:hAnsi="Arial" w:eastAsia="Arial" w:ascii="Arial"/>
          <w:sz w:val="14"/>
          <w:szCs w:val="14"/>
        </w:rPr>
        <w:jc w:val="both"/>
        <w:spacing w:lineRule="auto" w:line="275"/>
        <w:ind w:left="122" w:right="1441"/>
      </w:pP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je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id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3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I,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7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9</w:t>
      </w:r>
      <w:r>
        <w:rPr>
          <w:rFonts w:cs="Arial" w:hAnsi="Arial" w:eastAsia="Arial" w:ascii="Arial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tica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ficio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ú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4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.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22" w:right="1427"/>
        <w:sectPr>
          <w:pgMar w:header="758" w:footer="0" w:top="1880" w:bottom="280" w:left="1580" w:right="0"/>
          <w:pgSz w:w="12240" w:h="15840"/>
        </w:sectPr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cceso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 w:lineRule="auto" w:line="276"/>
        <w:ind w:left="122" w:right="1422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cceso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ersona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22" w:right="1428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cceso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ersona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22" w:right="1427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22" w:right="1430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pruebe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122" w:right="142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ntener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actua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cceso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aca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"/>
        <w:ind w:left="122" w:right="1007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221.</w:t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22" w:right="1427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1300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erano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22" w:right="1423"/>
        <w:sectPr>
          <w:pgMar w:header="758" w:footer="0" w:top="1880" w:bottom="280" w:left="1580" w:right="0"/>
          <w:pgSz w:w="12240" w:h="1584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prima,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dé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26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comun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TIV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“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”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TIA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”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 w:lineRule="auto" w:line="275"/>
        <w:ind w:left="122" w:right="142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cceso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1497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16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22" w:right="1424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etado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ernad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cceso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940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………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466"/>
        <w:ind w:left="122" w:right="5119" w:firstLine="3644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6"/>
        <w:ind w:left="122" w:right="9049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122" w:right="1481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1028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…</w:t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786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729" w:right="5122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1480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0"/>
        <w:ind w:left="122" w:right="524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122" w:right="1477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omun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239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ernad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pub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22" w:right="142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18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”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142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prima,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dé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0"/>
        <w:ind w:left="122" w:right="1433"/>
        <w:sectPr>
          <w:pgMar w:header="758" w:footer="0" w:top="1880" w:bottom="280" w:left="1580" w:right="0"/>
          <w:pgSz w:w="12240" w:h="15840"/>
        </w:sectPr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erno,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 w:lineRule="auto" w:line="276"/>
        <w:ind w:left="122" w:right="142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comun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TIV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“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Z”.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TIA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”</w:t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22" w:right="1421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FE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11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ZO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FOR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9535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996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4"/>
          <w:szCs w:val="14"/>
        </w:rPr>
        <w:jc w:val="both"/>
        <w:spacing w:lineRule="auto" w:line="277"/>
        <w:ind w:left="122" w:right="1440"/>
      </w:pP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t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í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c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l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b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it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lar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j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íc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3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7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9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ica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fic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ú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GE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7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04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tivo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.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930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deci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122" w:right="1427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1.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122" w:right="1424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4"/>
          <w:szCs w:val="14"/>
        </w:rPr>
        <w:jc w:val="both"/>
        <w:spacing w:lineRule="auto" w:line="275"/>
        <w:ind w:left="122" w:right="1441"/>
      </w:pP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lar</w:t>
      </w:r>
      <w:r>
        <w:rPr>
          <w:rFonts w:cs="Arial" w:hAnsi="Arial" w:eastAsia="Arial" w:ascii="Arial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j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1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te</w:t>
      </w:r>
      <w:r>
        <w:rPr>
          <w:rFonts w:cs="Arial" w:hAnsi="Arial" w:eastAsia="Arial" w:ascii="Arial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ficio</w:t>
      </w:r>
      <w:r>
        <w:rPr>
          <w:rFonts w:cs="Arial" w:hAnsi="Arial" w:eastAsia="Arial" w:ascii="Arial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ú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GEO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1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4</w:t>
      </w:r>
      <w:r>
        <w:rPr>
          <w:rFonts w:cs="Arial" w:hAnsi="Arial" w:eastAsia="Arial" w:ascii="Arial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1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tivo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ca,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so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á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.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9535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996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4"/>
          <w:szCs w:val="14"/>
        </w:rPr>
        <w:jc w:val="both"/>
        <w:spacing w:lineRule="auto" w:line="277"/>
        <w:ind w:left="122" w:right="1440"/>
      </w:pP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b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t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í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c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u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lo</w:t>
      </w:r>
      <w:r>
        <w:rPr>
          <w:rFonts w:cs="Arial" w:hAnsi="Arial" w:eastAsia="Arial" w:ascii="Arial"/>
          <w:b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4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9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b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lar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Ej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id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íc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3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7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9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ica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fic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ú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GE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7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4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tivo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.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122" w:right="143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omitió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prime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49.</w:t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930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deci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122" w:right="1430"/>
        <w:sectPr>
          <w:pgMar w:header="758" w:footer="0" w:top="1880" w:bottom="280" w:left="1580" w:right="0"/>
          <w:pgSz w:w="12240" w:h="15840"/>
        </w:sectPr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49.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cceso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púb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14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553"/>
        <w:ind w:left="320" w:right="2620" w:firstLine="6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púb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rFonts w:cs="Arial" w:hAnsi="Arial" w:eastAsia="Arial" w:ascii="Arial"/>
          <w:sz w:val="14"/>
          <w:szCs w:val="14"/>
        </w:rPr>
        <w:jc w:val="both"/>
        <w:spacing w:before="4" w:lineRule="auto" w:line="264"/>
        <w:ind w:left="1222" w:right="1431" w:hanging="965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b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f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c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i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ó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I,</w:t>
      </w:r>
      <w:r>
        <w:rPr>
          <w:rFonts w:cs="Arial" w:hAnsi="Arial" w:eastAsia="Arial" w:ascii="Arial"/>
          <w:b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lar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je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tiv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los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7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9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ficio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ú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9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4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sla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.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28"/>
          <w:szCs w:val="28"/>
        </w:rPr>
        <w:jc w:val="left"/>
        <w:spacing w:before="1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61"/>
        <w:ind w:left="1222" w:right="1433" w:hanging="98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f</w:t>
      </w:r>
      <w:r>
        <w:rPr>
          <w:rFonts w:cs="Arial" w:hAnsi="Arial" w:eastAsia="Arial" w:ascii="Arial"/>
          <w:b/>
          <w:spacing w:val="3"/>
          <w:w w:val="100"/>
          <w:sz w:val="14"/>
          <w:szCs w:val="14"/>
        </w:rPr>
        <w:t>r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c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ó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b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IV,</w:t>
      </w:r>
      <w:r>
        <w:rPr>
          <w:rFonts w:cs="Arial" w:hAnsi="Arial" w:eastAsia="Arial" w:ascii="Arial"/>
          <w:b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je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tiv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los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íc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7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9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acc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ficio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ú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4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sla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220" w:val="left"/>
        </w:tabs>
        <w:jc w:val="both"/>
        <w:spacing w:lineRule="auto" w:line="261"/>
        <w:ind w:left="1222" w:right="1426" w:hanging="92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b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f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c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c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i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ó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b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V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b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lar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j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7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9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ficio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ú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9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4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sla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61"/>
        <w:ind w:left="1222" w:right="1430" w:hanging="98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f</w:t>
      </w:r>
      <w:r>
        <w:rPr>
          <w:rFonts w:cs="Arial" w:hAnsi="Arial" w:eastAsia="Arial" w:ascii="Arial"/>
          <w:b/>
          <w:spacing w:val="3"/>
          <w:w w:val="100"/>
          <w:sz w:val="14"/>
          <w:szCs w:val="14"/>
        </w:rPr>
        <w:t>r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c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ó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b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V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I,</w:t>
      </w:r>
      <w:r>
        <w:rPr>
          <w:rFonts w:cs="Arial" w:hAnsi="Arial" w:eastAsia="Arial" w:ascii="Arial"/>
          <w:b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je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tiv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los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íc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7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9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ficio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ú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4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sla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222" w:right="1431" w:hanging="105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es;</w:t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1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es;</w:t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63"/>
        <w:ind w:left="1222" w:right="1431" w:hanging="98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f</w:t>
      </w:r>
      <w:r>
        <w:rPr>
          <w:rFonts w:cs="Arial" w:hAnsi="Arial" w:eastAsia="Arial" w:ascii="Arial"/>
          <w:b/>
          <w:spacing w:val="3"/>
          <w:w w:val="100"/>
          <w:sz w:val="14"/>
          <w:szCs w:val="14"/>
        </w:rPr>
        <w:t>r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c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ó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b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IX,</w:t>
      </w:r>
      <w:r>
        <w:rPr>
          <w:rFonts w:cs="Arial" w:hAnsi="Arial" w:eastAsia="Arial" w:ascii="Arial"/>
          <w:b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je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tiv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los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íc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7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9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ficio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ú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4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sla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220" w:val="left"/>
        </w:tabs>
        <w:jc w:val="both"/>
        <w:spacing w:lineRule="auto" w:line="276"/>
        <w:ind w:left="1222" w:right="1425" w:hanging="929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carpe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ercic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serán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es;</w:t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63"/>
        <w:ind w:left="1222" w:right="1426" w:hanging="98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f</w:t>
      </w:r>
      <w:r>
        <w:rPr>
          <w:rFonts w:cs="Arial" w:hAnsi="Arial" w:eastAsia="Arial" w:ascii="Arial"/>
          <w:b/>
          <w:spacing w:val="3"/>
          <w:w w:val="100"/>
          <w:sz w:val="14"/>
          <w:szCs w:val="14"/>
        </w:rPr>
        <w:t>r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c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ó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b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X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I,</w:t>
      </w:r>
      <w:r>
        <w:rPr>
          <w:rFonts w:cs="Arial" w:hAnsi="Arial" w:eastAsia="Arial" w:ascii="Arial"/>
          <w:b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je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tiv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los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íc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7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9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ficio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ú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9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4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sla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63"/>
        <w:ind w:left="1222" w:right="1431" w:hanging="1051"/>
        <w:sectPr>
          <w:pgMar w:header="758" w:footer="0" w:top="1880" w:bottom="280" w:left="1560" w:right="0"/>
          <w:pgSz w:w="12240" w:h="15840"/>
        </w:sectPr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f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c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i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ó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b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X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I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I,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j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7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9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ficio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ú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4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sla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 w:lineRule="auto" w:line="261"/>
        <w:ind w:left="1242" w:right="1426" w:hanging="1111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f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c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i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ó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b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XI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I,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lar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Eje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tiv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3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7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9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ficio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ú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9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4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sla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61"/>
        <w:ind w:left="1242" w:right="1428" w:hanging="1135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f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c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ó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b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XIV,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da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lar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Eje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tiv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3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7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9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ficio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ú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4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sla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61"/>
        <w:ind w:left="1242" w:right="1426" w:hanging="1075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f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c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ó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b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X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V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lar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j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íc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7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9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ficio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ú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9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4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sla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9"/>
          <w:szCs w:val="19"/>
        </w:rPr>
        <w:jc w:val="left"/>
        <w:spacing w:before="10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62" w:right="9415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62" w:right="996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4"/>
          <w:szCs w:val="14"/>
        </w:rPr>
        <w:jc w:val="both"/>
        <w:spacing w:lineRule="auto" w:line="277"/>
        <w:ind w:left="162" w:right="1442"/>
      </w:pP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b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t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í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c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u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lo</w:t>
      </w:r>
      <w:r>
        <w:rPr>
          <w:rFonts w:cs="Arial" w:hAnsi="Arial" w:eastAsia="Arial" w:ascii="Arial"/>
          <w:b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7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4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b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lar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Ej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id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íc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3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7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9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ica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fic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ú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4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tivo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.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162" w:right="143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sí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62" w:right="930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deci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4"/>
          <w:szCs w:val="14"/>
        </w:rPr>
        <w:jc w:val="both"/>
        <w:spacing w:lineRule="auto" w:line="277"/>
        <w:ind w:left="162" w:right="1444"/>
      </w:pP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b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b/>
          <w:spacing w:val="3"/>
          <w:w w:val="100"/>
          <w:sz w:val="14"/>
          <w:szCs w:val="14"/>
        </w:rPr>
        <w:t>m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b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á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b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b/>
          <w:spacing w:val="8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t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í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c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u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lo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7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4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spacing w:val="2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sí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1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j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tiv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id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isp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íc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7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9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stit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ción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ica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fic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ú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4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.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1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182" w:hRule="exact"/>
        </w:trPr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20"/>
              <w:ind w:left="120"/>
            </w:pP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8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20"/>
              <w:ind w:left="485"/>
            </w:pP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43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ercic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44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presup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43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43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nstitu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44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á</w:t>
            </w:r>
            <w:r>
              <w:rPr>
                <w:rFonts w:cs="Arial" w:hAnsi="Arial" w:eastAsia="Arial" w:ascii="Arial"/>
                <w:spacing w:val="44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usta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Arial" w:hAnsi="Arial" w:eastAsia="Arial" w:ascii="Arial"/>
                <w:spacing w:val="4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44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Arial" w:hAnsi="Arial" w:eastAsia="Arial" w:ascii="Arial"/>
                <w:spacing w:val="44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pri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Arial" w:hAnsi="Arial" w:eastAsia="Arial" w:ascii="Arial"/>
                <w:spacing w:val="4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de</w:t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37" w:lineRule="auto" w:line="275"/>
              <w:ind w:left="485" w:right="87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d,</w:t>
            </w:r>
            <w:r>
              <w:rPr>
                <w:rFonts w:cs="Arial" w:hAnsi="Arial" w:eastAsia="Arial" w:ascii="Arial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d,</w:t>
            </w:r>
            <w:r>
              <w:rPr>
                <w:rFonts w:cs="Arial" w:hAnsi="Arial" w:eastAsia="Arial" w:ascii="Arial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ac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Arial" w:hAnsi="Arial" w:eastAsia="Arial" w:ascii="Arial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Arial" w:hAnsi="Arial" w:eastAsia="Arial" w:ascii="Arial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ec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ac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nte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és</w:t>
            </w:r>
            <w:r>
              <w:rPr>
                <w:rFonts w:cs="Arial" w:hAnsi="Arial" w:eastAsia="Arial" w:ascii="Arial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soc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;</w:t>
            </w:r>
          </w:p>
        </w:tc>
      </w:tr>
      <w:tr>
        <w:trPr>
          <w:trHeight w:val="2729" w:hRule="exact"/>
        </w:trPr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ind w:left="120"/>
            </w:pP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8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both"/>
              <w:spacing w:lineRule="auto" w:line="276"/>
              <w:ind w:left="485" w:right="83"/>
            </w:pP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nstitu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j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á</w:t>
            </w:r>
            <w:r>
              <w:rPr>
                <w:rFonts w:cs="Arial" w:hAnsi="Arial" w:eastAsia="Arial" w:ascii="Arial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su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Arial" w:hAnsi="Arial" w:eastAsia="Arial" w:ascii="Arial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Arial" w:hAnsi="Arial" w:eastAsia="Arial" w:ascii="Arial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es.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cas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Arial" w:hAnsi="Arial" w:eastAsia="Arial" w:ascii="Arial"/>
                <w:spacing w:val="-1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nstit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1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q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á</w:t>
            </w:r>
            <w:r>
              <w:rPr>
                <w:rFonts w:cs="Arial" w:hAnsi="Arial" w:eastAsia="Arial" w:ascii="Arial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Arial" w:hAnsi="Arial" w:eastAsia="Arial" w:ascii="Arial"/>
                <w:spacing w:val="-1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ac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cs="Arial" w:hAnsi="Arial" w:eastAsia="Arial" w:ascii="Arial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-14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13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spacing w:val="-1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uc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q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ue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ect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nmob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ario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q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ue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etan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nst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uto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un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-4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Arial" w:hAnsi="Arial" w:eastAsia="Arial" w:ascii="Arial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-4"/>
                <w:w w:val="100"/>
                <w:sz w:val="22"/>
                <w:szCs w:val="22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su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o,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q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ue</w:t>
            </w:r>
            <w:r>
              <w:rPr>
                <w:rFonts w:cs="Arial" w:hAnsi="Arial" w:eastAsia="Arial" w:ascii="Arial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Arial" w:hAnsi="Arial" w:eastAsia="Arial" w:ascii="Arial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uto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á</w:t>
            </w:r>
            <w:r>
              <w:rPr>
                <w:rFonts w:cs="Arial" w:hAnsi="Arial" w:eastAsia="Arial" w:ascii="Arial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ser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Arial" w:hAnsi="Arial" w:eastAsia="Arial" w:ascii="Arial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Arial" w:hAnsi="Arial" w:eastAsia="Arial" w:ascii="Arial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ó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Arial" w:hAnsi="Arial" w:eastAsia="Arial" w:ascii="Arial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Arial" w:hAnsi="Arial" w:eastAsia="Arial" w:ascii="Arial"/>
                <w:spacing w:val="-14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erno</w:t>
            </w:r>
            <w:r>
              <w:rPr>
                <w:rFonts w:cs="Arial" w:hAnsi="Arial" w:eastAsia="Arial" w:ascii="Arial"/>
                <w:spacing w:val="-16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Arial" w:hAnsi="Arial" w:eastAsia="Arial" w:ascii="Arial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Arial" w:hAnsi="Arial" w:eastAsia="Arial" w:ascii="Arial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Arial" w:hAnsi="Arial" w:eastAsia="Arial" w:ascii="Arial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ac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Arial" w:hAnsi="Arial" w:eastAsia="Arial" w:ascii="Arial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ú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Arial" w:hAnsi="Arial" w:eastAsia="Arial" w:ascii="Arial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emp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á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un</w:t>
            </w:r>
            <w:r>
              <w:rPr>
                <w:rFonts w:cs="Arial" w:hAnsi="Arial" w:eastAsia="Arial" w:ascii="Arial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po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un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eto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prec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so;</w:t>
            </w:r>
          </w:p>
        </w:tc>
      </w:tr>
      <w:tr>
        <w:trPr>
          <w:trHeight w:val="892" w:hRule="exact"/>
        </w:trPr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ind w:left="120"/>
            </w:pP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atLeast" w:line="280"/>
              <w:ind w:left="485" w:right="82"/>
            </w:pP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36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nstitu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37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á</w:t>
            </w:r>
            <w:r>
              <w:rPr>
                <w:rFonts w:cs="Arial" w:hAnsi="Arial" w:eastAsia="Arial" w:ascii="Arial"/>
                <w:spacing w:val="37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Arial" w:hAnsi="Arial" w:eastAsia="Arial" w:ascii="Arial"/>
                <w:spacing w:val="38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ac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erd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37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cs="Arial" w:hAnsi="Arial" w:eastAsia="Arial" w:ascii="Arial"/>
                <w:spacing w:val="37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Arial" w:hAnsi="Arial" w:eastAsia="Arial" w:ascii="Arial"/>
                <w:spacing w:val="35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Arial" w:hAnsi="Arial" w:eastAsia="Arial" w:ascii="Arial"/>
                <w:spacing w:val="37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Arial" w:hAnsi="Arial" w:eastAsia="Arial" w:ascii="Arial"/>
                <w:spacing w:val="37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Arial" w:hAnsi="Arial" w:eastAsia="Arial" w:ascii="Arial"/>
                <w:spacing w:val="37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3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ec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26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24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ati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26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q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ue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24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25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24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q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ue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24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28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ot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23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</w:p>
        </w:tc>
      </w:tr>
    </w:tbl>
    <w:p>
      <w:pPr>
        <w:sectPr>
          <w:pgMar w:header="758" w:footer="0" w:top="1880" w:bottom="280" w:left="1540" w:right="0"/>
          <w:pgSz w:w="12240" w:h="15840"/>
        </w:sectPr>
      </w:pP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92" w:hRule="exact"/>
        </w:trPr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1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20"/>
              <w:ind w:left="485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spacing w:val="19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Arial" w:hAnsi="Arial" w:eastAsia="Arial" w:ascii="Arial"/>
                <w:spacing w:val="17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Arial" w:hAnsi="Arial" w:eastAsia="Arial" w:ascii="Arial"/>
                <w:spacing w:val="15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Arial" w:hAnsi="Arial" w:eastAsia="Arial" w:ascii="Arial"/>
                <w:spacing w:val="18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ac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Arial" w:hAnsi="Arial" w:eastAsia="Arial" w:ascii="Arial"/>
                <w:spacing w:val="18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cs="Arial" w:hAnsi="Arial" w:eastAsia="Arial" w:ascii="Arial"/>
                <w:spacing w:val="15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18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ac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ó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spacing w:val="19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ol</w:t>
            </w:r>
            <w:r>
              <w:rPr>
                <w:rFonts w:cs="Arial" w:hAnsi="Arial" w:eastAsia="Arial" w:ascii="Arial"/>
                <w:spacing w:val="17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y</w:t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37"/>
              <w:ind w:left="485"/>
            </w:pPr>
            <w:r>
              <w:rPr>
                <w:rFonts w:cs="Arial" w:hAnsi="Arial" w:eastAsia="Arial" w:ascii="Arial"/>
                <w:spacing w:val="3"/>
                <w:w w:val="10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ac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su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pa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o,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y</w:t>
            </w:r>
          </w:p>
        </w:tc>
      </w:tr>
      <w:tr>
        <w:trPr>
          <w:trHeight w:val="1475" w:hRule="exact"/>
        </w:trPr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ind w:left="120"/>
            </w:pP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81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both"/>
              <w:spacing w:lineRule="auto" w:line="275"/>
              <w:ind w:left="485" w:right="82"/>
            </w:pP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ati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ac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ó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ol</w:t>
            </w:r>
            <w:r>
              <w:rPr>
                <w:rFonts w:cs="Arial" w:hAnsi="Arial" w:eastAsia="Arial" w:ascii="Arial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Arial" w:hAnsi="Arial" w:eastAsia="Arial" w:ascii="Arial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Arial" w:hAnsi="Arial" w:eastAsia="Arial" w:ascii="Arial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Arial" w:hAnsi="Arial" w:eastAsia="Arial" w:ascii="Arial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su</w:t>
            </w:r>
            <w:r>
              <w:rPr>
                <w:rFonts w:cs="Arial" w:hAnsi="Arial" w:eastAsia="Arial" w:ascii="Arial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o,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nstitu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á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Arial" w:hAnsi="Arial" w:eastAsia="Arial" w:ascii="Arial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ór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erno</w:t>
            </w:r>
            <w:r>
              <w:rPr>
                <w:rFonts w:cs="Arial" w:hAnsi="Arial" w:eastAsia="Arial" w:ascii="Arial"/>
                <w:spacing w:val="49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Arial" w:hAnsi="Arial" w:eastAsia="Arial" w:ascii="Arial"/>
                <w:spacing w:val="46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Arial" w:hAnsi="Arial" w:eastAsia="Arial" w:ascii="Arial"/>
                <w:spacing w:val="49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Arial" w:hAnsi="Arial" w:eastAsia="Arial" w:ascii="Arial"/>
                <w:spacing w:val="49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Arial" w:hAnsi="Arial" w:eastAsia="Arial" w:ascii="Arial"/>
                <w:spacing w:val="49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49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dmi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Arial" w:hAnsi="Arial" w:eastAsia="Arial" w:ascii="Arial"/>
                <w:spacing w:val="49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ú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Arial" w:hAnsi="Arial" w:eastAsia="Arial" w:ascii="Arial"/>
                <w:spacing w:val="49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ata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spacing w:val="5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ún</w:t>
            </w:r>
            <w:r>
              <w:rPr>
                <w:rFonts w:cs="Arial" w:hAnsi="Arial" w:eastAsia="Arial" w:ascii="Arial"/>
                <w:spacing w:val="46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both"/>
              <w:spacing w:before="3" w:lineRule="exact" w:line="240"/>
              <w:ind w:left="485" w:right="5285"/>
            </w:pP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at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de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22"/>
                <w:szCs w:val="22"/>
              </w:rPr>
              <w:t>q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ue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se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at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122" w:right="9418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15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996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4"/>
          <w:szCs w:val="14"/>
        </w:rPr>
        <w:jc w:val="both"/>
        <w:spacing w:lineRule="auto" w:line="277"/>
        <w:ind w:left="122" w:right="1440"/>
      </w:pP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b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t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í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c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u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lo</w:t>
      </w:r>
      <w:r>
        <w:rPr>
          <w:rFonts w:cs="Arial" w:hAnsi="Arial" w:eastAsia="Arial" w:ascii="Arial"/>
          <w:b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9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b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lar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Ej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id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íc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3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7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9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ica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fic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ú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GE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7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4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tivo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.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930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deci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22" w:right="1429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91.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erán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comis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142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omis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oto</w:t>
      </w:r>
      <w:r>
        <w:rPr>
          <w:rFonts w:cs="Arial" w:hAnsi="Arial" w:eastAsia="Arial" w:ascii="Arial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7"/>
        <w:ind w:left="122" w:right="6223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9418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15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996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22" w:right="142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93.</w:t>
      </w:r>
    </w:p>
    <w:p>
      <w:pPr>
        <w:rPr>
          <w:sz w:val="19"/>
          <w:szCs w:val="19"/>
        </w:rPr>
        <w:jc w:val="left"/>
        <w:spacing w:before="10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2336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93.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4"/>
          <w:szCs w:val="14"/>
        </w:rPr>
        <w:tabs>
          <w:tab w:pos="1200" w:val="left"/>
        </w:tabs>
        <w:jc w:val="both"/>
        <w:spacing w:lineRule="auto" w:line="262"/>
        <w:ind w:left="1202" w:right="1436" w:hanging="84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da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j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3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7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9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tica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ib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ficio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ú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4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sla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a.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28"/>
          <w:szCs w:val="28"/>
        </w:rPr>
        <w:jc w:val="left"/>
        <w:spacing w:before="1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261" w:right="1423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7"/>
        <w:ind w:left="1202"/>
        <w:sectPr>
          <w:pgMar w:header="758" w:footer="0" w:top="1880" w:bottom="280" w:left="1580" w:right="0"/>
          <w:pgSz w:w="12240" w:h="1584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 w:lineRule="auto" w:line="275"/>
        <w:ind w:left="1242" w:right="1429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4"/>
          <w:szCs w:val="14"/>
        </w:rPr>
        <w:jc w:val="both"/>
        <w:spacing w:lineRule="auto" w:line="262"/>
        <w:ind w:left="1242" w:right="1434" w:hanging="965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da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j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3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7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9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tica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ib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ficio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ú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8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4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sla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.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28"/>
          <w:szCs w:val="28"/>
        </w:rPr>
        <w:jc w:val="left"/>
        <w:spacing w:before="1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253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3"/>
          <w:szCs w:val="13"/>
        </w:rPr>
        <w:jc w:val="left"/>
        <w:spacing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240" w:val="left"/>
        </w:tabs>
        <w:jc w:val="both"/>
        <w:spacing w:lineRule="auto" w:line="275"/>
        <w:ind w:left="1242" w:right="1428" w:hanging="92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ar,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as;</w:t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1242" w:right="1424" w:hanging="98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1242" w:right="1428" w:hanging="105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1242" w:right="1427" w:hanging="111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1242" w:right="1425" w:hanging="98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emitir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313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as;</w:t>
      </w:r>
    </w:p>
    <w:p>
      <w:pPr>
        <w:rPr>
          <w:sz w:val="13"/>
          <w:szCs w:val="13"/>
        </w:rPr>
        <w:jc w:val="left"/>
        <w:spacing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253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acuerdo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91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7"/>
        <w:ind w:left="124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3"/>
          <w:szCs w:val="13"/>
        </w:rPr>
        <w:jc w:val="left"/>
        <w:spacing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242" w:right="1425" w:hanging="1111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actos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1242" w:right="1427" w:hanging="1135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es;</w:t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67"/>
        <w:sectPr>
          <w:pgMar w:header="758" w:footer="0" w:top="1880" w:bottom="280" w:left="1540" w:right="0"/>
          <w:pgSz w:w="12240" w:h="15840"/>
        </w:sectPr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107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62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deci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62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93.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0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púb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242" w:right="1424" w:hanging="90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277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eso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7" w:lineRule="auto" w:line="553"/>
        <w:ind w:left="253" w:right="4834" w:firstLine="98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rFonts w:cs="Arial" w:hAnsi="Arial" w:eastAsia="Arial" w:ascii="Arial"/>
          <w:sz w:val="22"/>
          <w:szCs w:val="22"/>
        </w:rPr>
        <w:tabs>
          <w:tab w:pos="1240" w:val="left"/>
        </w:tabs>
        <w:jc w:val="both"/>
        <w:spacing w:before="7" w:lineRule="auto" w:line="276"/>
        <w:ind w:left="1242" w:right="1428" w:hanging="92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ar,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as;</w:t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1242" w:right="1423" w:hanging="98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1242" w:right="1431" w:hanging="105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277"/>
        <w:ind w:left="1242" w:right="1424" w:hanging="111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4"/>
          <w:szCs w:val="14"/>
        </w:rPr>
        <w:jc w:val="both"/>
        <w:spacing w:lineRule="auto" w:line="264"/>
        <w:ind w:left="1242" w:right="1434" w:hanging="98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f</w:t>
      </w:r>
      <w:r>
        <w:rPr>
          <w:rFonts w:cs="Arial" w:hAnsi="Arial" w:eastAsia="Arial" w:ascii="Arial"/>
          <w:b/>
          <w:spacing w:val="3"/>
          <w:w w:val="100"/>
          <w:sz w:val="14"/>
          <w:szCs w:val="14"/>
        </w:rPr>
        <w:t>r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c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ó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b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IX,</w:t>
      </w:r>
      <w:r>
        <w:rPr>
          <w:rFonts w:cs="Arial" w:hAnsi="Arial" w:eastAsia="Arial" w:ascii="Arial"/>
          <w:b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je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tiv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los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íc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7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9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ficio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ú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4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sla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.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28"/>
          <w:szCs w:val="28"/>
        </w:rPr>
        <w:jc w:val="left"/>
        <w:spacing w:before="1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313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as;</w:t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253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acuerdo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</w:p>
    <w:p>
      <w:pPr>
        <w:rPr>
          <w:sz w:val="13"/>
          <w:szCs w:val="13"/>
        </w:rPr>
        <w:jc w:val="left"/>
        <w:spacing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91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7"/>
        <w:ind w:left="1242"/>
        <w:sectPr>
          <w:pgMar w:header="758" w:footer="0" w:top="1880" w:bottom="280" w:left="1540" w:right="0"/>
          <w:pgSz w:w="12240" w:h="1584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 w:lineRule="auto" w:line="275"/>
        <w:ind w:left="1242" w:right="1423" w:hanging="1111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actos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1242" w:right="1433" w:hanging="1135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es;</w:t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67" w:right="4091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07" w:right="2811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62" w:right="9418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16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62" w:right="996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4"/>
          <w:szCs w:val="14"/>
        </w:rPr>
        <w:jc w:val="both"/>
        <w:spacing w:lineRule="auto" w:line="277"/>
        <w:ind w:left="162" w:right="1441"/>
      </w:pP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b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í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c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lo</w:t>
      </w:r>
      <w:r>
        <w:rPr>
          <w:rFonts w:cs="Arial" w:hAnsi="Arial" w:eastAsia="Arial" w:ascii="Arial"/>
          <w:b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10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3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b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lar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je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to</w:t>
      </w:r>
      <w:r>
        <w:rPr>
          <w:rFonts w:cs="Arial" w:hAnsi="Arial" w:eastAsia="Arial" w:ascii="Arial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3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íc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7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9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ica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fic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ú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GE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8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4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tivo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.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62" w:right="930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deci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62" w:right="1425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103.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ez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as.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62" w:right="142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estimen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62" w:right="9418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17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62" w:right="996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62" w:right="436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107</w:t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62" w:right="930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deci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162" w:right="1429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107.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63" w:right="3217"/>
        <w:sectPr>
          <w:pgMar w:header="758" w:footer="0" w:top="1880" w:bottom="280" w:left="1540" w:right="0"/>
          <w:pgSz w:w="12240" w:h="15840"/>
        </w:sectPr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32"/>
        <w:ind w:left="32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b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f</w:t>
      </w:r>
      <w:r>
        <w:rPr>
          <w:rFonts w:cs="Arial" w:hAnsi="Arial" w:eastAsia="Arial" w:ascii="Arial"/>
          <w:b/>
          <w:spacing w:val="3"/>
          <w:w w:val="100"/>
          <w:sz w:val="14"/>
          <w:szCs w:val="14"/>
        </w:rPr>
        <w:t>r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c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ó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b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I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da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lar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Eje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tiv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id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3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3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9" w:lineRule="auto" w:line="275"/>
        <w:ind w:left="862" w:right="1442"/>
      </w:pPr>
      <w:r>
        <w:rPr>
          <w:rFonts w:cs="Arial" w:hAnsi="Arial" w:eastAsia="Arial" w:ascii="Arial"/>
          <w:spacing w:val="-1"/>
          <w:w w:val="100"/>
          <w:sz w:val="14"/>
          <w:szCs w:val="14"/>
        </w:rPr>
        <w:t>7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9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stit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ción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ib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ficio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ú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4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277"/>
        <w:ind w:left="862" w:right="1427" w:hanging="605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33" w:right="1434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erdos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7"/>
        <w:ind w:left="86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860" w:val="left"/>
        </w:tabs>
        <w:jc w:val="left"/>
        <w:spacing w:lineRule="auto" w:line="275"/>
        <w:ind w:left="862" w:right="1430" w:hanging="56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e;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33" w:right="142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40"/>
        <w:ind w:left="86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71" w:right="249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13"/>
          <w:szCs w:val="13"/>
        </w:rPr>
        <w:jc w:val="left"/>
        <w:spacing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1" w:right="142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ezca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42" w:right="9418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17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42" w:right="996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4"/>
          <w:szCs w:val="14"/>
        </w:rPr>
        <w:jc w:val="both"/>
        <w:spacing w:lineRule="auto" w:line="277"/>
        <w:ind w:left="142" w:right="1440"/>
      </w:pP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b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í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c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lo</w:t>
      </w:r>
      <w:r>
        <w:rPr>
          <w:rFonts w:cs="Arial" w:hAnsi="Arial" w:eastAsia="Arial" w:ascii="Arial"/>
          <w:b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10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9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b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lar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je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to</w:t>
      </w:r>
      <w:r>
        <w:rPr>
          <w:rFonts w:cs="Arial" w:hAnsi="Arial" w:eastAsia="Arial" w:ascii="Arial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3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íc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7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9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ica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fic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ú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GE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7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4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tivo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.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42" w:right="930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deci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42" w:right="1427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109.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ni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ceso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sea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42" w:right="9418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21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42" w:right="996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4"/>
          <w:szCs w:val="14"/>
        </w:rPr>
        <w:jc w:val="both"/>
        <w:spacing w:lineRule="auto" w:line="277"/>
        <w:ind w:left="142" w:right="1440"/>
      </w:pP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b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í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c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lo</w:t>
      </w:r>
      <w:r>
        <w:rPr>
          <w:rFonts w:cs="Arial" w:hAnsi="Arial" w:eastAsia="Arial" w:ascii="Arial"/>
          <w:b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15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6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b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lar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je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to</w:t>
      </w:r>
      <w:r>
        <w:rPr>
          <w:rFonts w:cs="Arial" w:hAnsi="Arial" w:eastAsia="Arial" w:ascii="Arial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3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íc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7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9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ica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fic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ú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GE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4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tivo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.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42" w:right="930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deci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42" w:right="1429"/>
        <w:sectPr>
          <w:pgMar w:header="758" w:footer="0" w:top="1880" w:bottom="280" w:left="1560" w:right="0"/>
          <w:pgSz w:w="12240" w:h="15840"/>
        </w:sectPr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156.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254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ind w:left="254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sta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j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id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3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ccio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38"/>
        <w:ind w:left="974"/>
      </w:pPr>
      <w:r>
        <w:rPr>
          <w:rFonts w:cs="Arial" w:hAnsi="Arial" w:eastAsia="Arial" w:ascii="Arial"/>
          <w:spacing w:val="-1"/>
          <w:w w:val="100"/>
          <w:sz w:val="14"/>
          <w:szCs w:val="14"/>
        </w:rPr>
        <w:t>7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9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stit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ción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ficio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ú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25"/>
        <w:ind w:left="974"/>
      </w:pP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4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122" w:right="143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este.</w:t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122" w:right="142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comis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ompe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122" w:right="142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curs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9418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22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996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122" w:right="1423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8.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uto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142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0"/>
        <w:ind w:left="122" w:right="2767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22" w:right="142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930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deci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4"/>
          <w:szCs w:val="14"/>
        </w:rPr>
        <w:jc w:val="both"/>
        <w:spacing w:lineRule="auto" w:line="277"/>
        <w:ind w:left="122" w:right="1441"/>
        <w:sectPr>
          <w:pgMar w:header="758" w:footer="0" w:top="1880" w:bottom="280" w:left="1580" w:right="0"/>
          <w:pgSz w:w="12240" w:h="15840"/>
        </w:sectPr>
      </w:pP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b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í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c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lo</w:t>
      </w:r>
      <w:r>
        <w:rPr>
          <w:rFonts w:cs="Arial" w:hAnsi="Arial" w:eastAsia="Arial" w:ascii="Arial"/>
          <w:b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15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8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b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lar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je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to</w:t>
      </w:r>
      <w:r>
        <w:rPr>
          <w:rFonts w:cs="Arial" w:hAnsi="Arial" w:eastAsia="Arial" w:ascii="Arial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3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íc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7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9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ica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fic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ú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GE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4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tivo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.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122" w:right="9418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22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996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4"/>
          <w:szCs w:val="14"/>
        </w:rPr>
        <w:jc w:val="both"/>
        <w:spacing w:lineRule="auto" w:line="277"/>
        <w:ind w:left="122" w:right="1440"/>
      </w:pP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b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í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c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lo</w:t>
      </w:r>
      <w:r>
        <w:rPr>
          <w:rFonts w:cs="Arial" w:hAnsi="Arial" w:eastAsia="Arial" w:ascii="Arial"/>
          <w:b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16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7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b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lar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je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to</w:t>
      </w:r>
      <w:r>
        <w:rPr>
          <w:rFonts w:cs="Arial" w:hAnsi="Arial" w:eastAsia="Arial" w:ascii="Arial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3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íc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7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9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ica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fic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ú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GE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7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4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tivo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.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1130" w:right="142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erci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nmed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1130" w:right="1426" w:hanging="72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1130" w:right="1428" w:hanging="72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122" w:right="142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citadas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84" w:right="9244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122" w:right="1428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7.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presente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n:</w:t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120" w:val="left"/>
        </w:tabs>
        <w:jc w:val="both"/>
        <w:spacing w:lineRule="auto" w:line="275"/>
        <w:ind w:left="1130" w:right="1428" w:hanging="72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erci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nmed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atánd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130" w:right="1428"/>
      </w:pP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b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á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u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b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b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l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b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f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c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c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i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ó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I,</w:t>
      </w:r>
      <w:r>
        <w:rPr>
          <w:rFonts w:cs="Arial" w:hAnsi="Arial" w:eastAsia="Arial" w:ascii="Arial"/>
          <w:b/>
          <w:spacing w:val="9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b/>
          <w:spacing w:val="8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t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í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c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l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7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b/>
          <w:spacing w:val="1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lar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jec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isp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3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3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I,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7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9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stit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ión</w:t>
      </w:r>
      <w:r>
        <w:rPr>
          <w:rFonts w:cs="Arial" w:hAnsi="Arial" w:eastAsia="Arial" w:ascii="Arial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ica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ia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te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ficio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ú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4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xac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1130" w:right="1427" w:hanging="720"/>
        <w:sectPr>
          <w:pgMar w:header="758" w:footer="0" w:top="1880" w:bottom="280" w:left="1580" w:right="0"/>
          <w:pgSz w:w="12240" w:h="15840"/>
        </w:sectPr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f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c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c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i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ó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b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I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lar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j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3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íc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3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I,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7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9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tica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ficio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ú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4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sla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 w:lineRule="auto" w:line="275"/>
        <w:ind w:left="1130" w:right="1429" w:hanging="72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b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f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c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ó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b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I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b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lar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j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id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to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3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íc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3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I,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7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9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tica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ficio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ú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4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sla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8"/>
        <w:ind w:left="122" w:right="1426"/>
      </w:pP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s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t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P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á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b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lar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j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id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3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3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I,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7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9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ica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fic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ú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GE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7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4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tivo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79"/>
        <w:ind w:left="122" w:right="1427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75"/>
        <w:ind w:left="122" w:right="142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CIUDA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URÍDI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RNO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”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122" w:right="142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Transpare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cceso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175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25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1425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Transpar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cceso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0"/>
        <w:ind w:left="122" w:right="3413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994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……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864" w:right="5208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1428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0"/>
        <w:ind w:left="122" w:right="741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2521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ernad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pub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22" w:right="1427"/>
        <w:sectPr>
          <w:pgMar w:header="758" w:footer="0" w:top="1880" w:bottom="280" w:left="1580" w:right="0"/>
          <w:pgSz w:w="12240" w:h="1584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14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 w:lineRule="auto" w:line="276"/>
        <w:ind w:left="122" w:right="142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prima,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dé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18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TIA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“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”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TIA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”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117" w:right="4462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TOR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2270" w:right="3612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LI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6" w:lineRule="exact" w:line="240"/>
        <w:ind w:left="1130" w:right="247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POD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1302" w:right="2648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FOR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142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"/>
        <w:ind w:left="122" w:right="741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rFonts w:cs="Arial" w:hAnsi="Arial" w:eastAsia="Arial" w:ascii="Arial"/>
          <w:sz w:val="14"/>
          <w:szCs w:val="14"/>
        </w:rPr>
        <w:jc w:val="both"/>
        <w:spacing w:before="3" w:lineRule="exact" w:line="160"/>
        <w:ind w:left="122" w:right="1441"/>
      </w:pP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sta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vig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zo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ió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ficial</w:t>
      </w:r>
      <w:r>
        <w:rPr>
          <w:rFonts w:cs="Arial" w:hAnsi="Arial" w:eastAsia="Arial" w:ascii="Arial"/>
          <w:spacing w:val="3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z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cto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las</w:t>
      </w:r>
      <w:r>
        <w:rPr>
          <w:rFonts w:cs="Arial" w:hAnsi="Arial" w:eastAsia="Arial" w:ascii="Arial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s,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7</w:t>
      </w:r>
      <w:r>
        <w:rPr>
          <w:rFonts w:cs="Arial" w:hAnsi="Arial" w:eastAsia="Arial" w:ascii="Arial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zo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8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8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ico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ici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ie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Est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z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.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22" w:right="142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cceso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80"/>
        <w:ind w:left="122" w:right="1424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14"/>
          <w:szCs w:val="14"/>
        </w:rPr>
        <w:jc w:val="both"/>
        <w:spacing w:lineRule="exact" w:line="140"/>
        <w:ind w:left="122" w:right="1451"/>
      </w:pP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je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id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3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both"/>
        <w:spacing w:before="24" w:lineRule="auto" w:line="275"/>
        <w:ind w:left="122" w:right="1442"/>
      </w:pP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I,</w:t>
      </w:r>
      <w:r>
        <w:rPr>
          <w:rFonts w:cs="Arial" w:hAnsi="Arial" w:eastAsia="Arial" w:ascii="Arial"/>
          <w:spacing w:val="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7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9</w:t>
      </w:r>
      <w:r>
        <w:rPr>
          <w:rFonts w:cs="Arial" w:hAnsi="Arial" w:eastAsia="Arial" w:ascii="Arial"/>
          <w:spacing w:val="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1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ítica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te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ficio</w:t>
      </w:r>
      <w:r>
        <w:rPr>
          <w:rFonts w:cs="Arial" w:hAnsi="Arial" w:eastAsia="Arial" w:ascii="Arial"/>
          <w:spacing w:val="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ú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/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4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vo</w:t>
      </w:r>
      <w:r>
        <w:rPr>
          <w:rFonts w:cs="Arial" w:hAnsi="Arial" w:eastAsia="Arial" w:ascii="Arial"/>
          <w:spacing w:val="-1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.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ific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8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é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le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so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9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ico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z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.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22" w:right="1423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cceso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ersona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122" w:right="1426"/>
        <w:sectPr>
          <w:pgMar w:header="758" w:footer="0" w:top="1880" w:bottom="280" w:left="1580" w:right="0"/>
          <w:pgSz w:w="12240" w:h="15840"/>
        </w:sectPr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cceso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ersona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 w:lineRule="auto" w:line="275"/>
        <w:ind w:left="122" w:right="143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122" w:right="1428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122" w:right="1425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22" w:right="142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ntener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actua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cceso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aca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1007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221.</w:t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22" w:right="1430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nú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1300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erano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242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prima,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2089" w:right="343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16</w:t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1900" w:right="3247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2836" w:right="4179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LIC.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466"/>
        <w:ind w:left="122" w:right="628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TIA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1381" w:right="2727"/>
        <w:sectPr>
          <w:pgMar w:header="758" w:footer="0" w:top="1880" w:bottom="280" w:left="1580" w:right="0"/>
          <w:pgSz w:w="12240" w:h="15840"/>
        </w:sectPr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2"/>
        <w:ind w:left="2496" w:right="383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TIV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2094" w:right="343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“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Z”.</w:t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2073" w:right="3414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1"/>
        <w:ind w:left="2347" w:right="369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2097" w:right="3441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TIA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”</w:t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4"/>
          <w:szCs w:val="14"/>
        </w:rPr>
        <w:jc w:val="both"/>
        <w:spacing w:lineRule="auto" w:line="276"/>
        <w:ind w:left="122" w:right="1442"/>
      </w:pP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NO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T</w:t>
      </w:r>
      <w:r>
        <w:rPr>
          <w:rFonts w:cs="Arial" w:hAnsi="Arial" w:eastAsia="Arial" w:ascii="Arial"/>
          <w:b/>
          <w:spacing w:val="-2"/>
          <w:w w:val="100"/>
          <w:sz w:val="14"/>
          <w:szCs w:val="14"/>
        </w:rPr>
        <w:t>A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: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cia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ción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ú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lica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las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9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lic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z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ico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q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ide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so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ú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lica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q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cial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stit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;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á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s,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8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zo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se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z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ific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9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ivas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al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;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z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te</w:t>
      </w:r>
      <w:r>
        <w:rPr>
          <w:rFonts w:cs="Arial" w:hAnsi="Arial" w:eastAsia="Arial" w:ascii="Arial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las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s,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to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q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cia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ú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lica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lic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xt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ió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ico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h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zo</w:t>
      </w:r>
      <w:r>
        <w:rPr>
          <w:rFonts w:cs="Arial" w:hAnsi="Arial" w:eastAsia="Arial" w:ascii="Arial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ñ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both"/>
        <w:spacing w:lineRule="auto" w:line="275"/>
        <w:ind w:left="122" w:right="1441"/>
      </w:pP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9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9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lic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il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2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ico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cial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G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ia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4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ú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;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8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f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tit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í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ica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Est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x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.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965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122" w:right="142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288" w:right="4634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39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2580" w:right="3924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14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2016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611" w:right="1958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LI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25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2016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83" w:right="1431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cceso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"/>
        <w:ind w:left="122" w:right="5907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864" w:right="5208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83" w:right="1425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"/>
        <w:ind w:left="122" w:right="628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350" w:right="4694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2440" w:right="3782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30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2017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587" w:right="1934"/>
        <w:sectPr>
          <w:pgMar w:header="758" w:footer="0" w:top="1880" w:bottom="280" w:left="1580" w:right="0"/>
          <w:pgSz w:w="12240" w:h="15840"/>
        </w:sectPr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LI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20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2017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122" w:right="1426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mac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1426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.-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rgá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stado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864" w:right="5208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1424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288" w:right="4634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43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1069" w:right="2417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31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6" w:lineRule="exact" w:line="240"/>
        <w:ind w:left="787" w:right="2134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LI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Ú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45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10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2018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1437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FOR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"/>
        <w:ind w:left="122" w:right="142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5;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156;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161;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cceso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864" w:right="5208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1425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ario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"/>
        <w:ind w:left="122" w:right="760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350" w:right="4694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1045" w:right="2389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2019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2" w:lineRule="exact" w:line="240"/>
        <w:ind w:left="854" w:right="2201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LI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Ú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33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TA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17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2019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22" w:right="1428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FOR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cia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nfo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mac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stado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789" w:right="5135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22" w:right="1430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presente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43"/>
        <w:ind w:left="122" w:right="1431"/>
        <w:sectPr>
          <w:pgMar w:header="758" w:footer="0" w:top="1880" w:bottom="280" w:left="1580" w:right="0"/>
          <w:pgSz w:w="12240" w:h="15840"/>
        </w:sectPr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cuan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presame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122" w:right="1430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curso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350" w:right="4694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1057" w:right="2403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10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2" w:lineRule="exact" w:line="240"/>
        <w:ind w:left="1248" w:right="2591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LI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34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24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2019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1425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.-</w:t>
      </w:r>
      <w:r>
        <w:rPr>
          <w:rFonts w:cs="Arial" w:hAnsi="Arial" w:eastAsia="Arial" w:ascii="Arial"/>
          <w:b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FOR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“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FOR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TIL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”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62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orma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789" w:right="5135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1522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presente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1431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"/>
        <w:ind w:left="122" w:right="530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350" w:right="4694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1"/>
        <w:ind w:left="1057" w:right="2404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10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2" w:lineRule="exact" w:line="240"/>
        <w:ind w:left="1325" w:right="2673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34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24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2019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1428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24,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25,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26,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4" w:lineRule="exact" w:line="240"/>
        <w:ind w:left="103" w:right="1440" w:hanging="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33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22" w:right="2275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nf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789" w:right="5135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1522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presente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1431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"/>
        <w:ind w:left="122" w:right="643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1431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cuan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presame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as.</w:t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350" w:right="4694"/>
        <w:sectPr>
          <w:pgMar w:header="758" w:footer="0" w:top="1880" w:bottom="280" w:left="1580" w:right="0"/>
          <w:pgSz w:w="12240" w:h="15840"/>
        </w:sectPr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2"/>
        <w:ind w:left="904" w:right="2248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21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20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" w:lineRule="exact" w:line="240"/>
        <w:ind w:left="2109" w:right="3453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LI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27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2019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1426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FOR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primer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83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nfo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mación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stado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789" w:right="5135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1522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presente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1431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"/>
        <w:ind w:left="122" w:right="643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1428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288" w:right="4634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03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201" w:right="1515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2020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6" w:lineRule="exact" w:line="240"/>
        <w:ind w:left="348" w:right="1695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LI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Ú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11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14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ZO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2020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1426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FOR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ercer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Tra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cia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nf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stado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789" w:right="5135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1430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presente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22" w:right="5429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1424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presente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319" w:right="4665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95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239" w:right="1586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11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ZO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2020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342" w:right="1687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LI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Ú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16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18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2020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60"/>
        <w:ind w:left="122" w:right="1424"/>
        <w:sectPr>
          <w:pgMar w:header="758" w:footer="0" w:top="1880" w:bottom="280" w:left="1580" w:right="0"/>
          <w:pgSz w:w="12240" w:h="15840"/>
        </w:sectPr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FOR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sí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26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nfo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stado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2"/>
        <w:ind w:left="3789" w:right="5135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61"/>
        <w:ind w:left="122" w:right="1423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288" w:right="4634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64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717" w:right="2061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18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2020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6" w:lineRule="exact" w:line="240"/>
        <w:ind w:left="806" w:right="2151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LI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Ú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51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2020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1427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FOR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24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nfo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mac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stado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789" w:right="5135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1428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presup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1425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22" w:right="5307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1430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sectPr>
      <w:pgMar w:header="758" w:footer="0" w:top="1880" w:bottom="280" w:left="1580" w:right="0"/>
      <w:pgSz w:w="12240" w:h="15840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84.6pt;margin-top:37.92pt;width:113.04pt;height:57pt;mso-position-horizontal-relative:page;mso-position-vertical-relative:page;z-index:-3278">
          <v:imagedata o:title="" r:id="rId1"/>
        </v:shape>
      </w:pict>
    </w:r>
    <w:r>
      <w:pict>
        <v:group style="position:absolute;margin-left:202.5pt;margin-top:68.4599pt;width:409.5pt;height:0.0001pt;mso-position-horizontal-relative:page;mso-position-vertical-relative:page;z-index:-3277" coordorigin="4050,1369" coordsize="8190,0">
          <v:shape style="position:absolute;left:4050;top:1369;width:8190;height:0" coordorigin="4050,1369" coordsize="8190,0" path="m12240,1369l4050,1369e" filled="f" stroked="t" strokeweight="1.56pt" strokecolor="#800000">
            <v:path arrowok="t"/>
          </v:shape>
          <w10:wrap type="none"/>
        </v:group>
      </w:pict>
    </w:r>
    <w:r>
      <w:pict>
        <v:shape type="#_x0000_t202" style="position:absolute;margin-left:204.61pt;margin-top:44.0558pt;width:208.818pt;height:19.76pt;mso-position-horizontal-relative:page;mso-position-vertical-relative:page;z-index:-3276" filled="f" stroked="f">
          <v:textbox inset="0,0,0,0">
            <w:txbxContent>
              <w:p>
                <w:pPr>
                  <w:rPr>
                    <w:rFonts w:cs="Tahoma" w:hAnsi="Tahoma" w:eastAsia="Tahoma" w:ascii="Tahoma"/>
                    <w:sz w:val="16"/>
                    <w:szCs w:val="16"/>
                  </w:rPr>
                  <w:jc w:val="left"/>
                  <w:spacing w:lineRule="exact" w:line="180"/>
                  <w:ind w:left="20" w:right="-24"/>
                </w:pP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H.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ng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3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1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del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1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tado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1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1"/>
                    <w:w w:val="100"/>
                    <w:sz w:val="16"/>
                    <w:szCs w:val="16"/>
                  </w:rPr>
                  <w:t>b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re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y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1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1"/>
                    <w:w w:val="100"/>
                    <w:sz w:val="16"/>
                    <w:szCs w:val="16"/>
                  </w:rPr>
                  <w:t>b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erano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3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3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1"/>
                    <w:w w:val="100"/>
                    <w:sz w:val="16"/>
                    <w:szCs w:val="16"/>
                  </w:rPr>
                  <w:t>x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Tahoma" w:hAnsi="Tahoma" w:eastAsia="Tahoma" w:ascii="Tahoma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  <w:p>
                <w:pPr>
                  <w:rPr>
                    <w:rFonts w:cs="Tahoma" w:hAnsi="Tahoma" w:eastAsia="Tahoma" w:ascii="Tahoma"/>
                    <w:sz w:val="16"/>
                    <w:szCs w:val="16"/>
                  </w:rPr>
                  <w:jc w:val="left"/>
                  <w:spacing w:before="1"/>
                  <w:ind w:left="20"/>
                </w:pPr>
                <w:r>
                  <w:rPr>
                    <w:rFonts w:cs="Tahoma" w:hAnsi="Tahoma" w:eastAsia="Tahoma" w:ascii="Tahoma"/>
                    <w:b/>
                    <w:color w:val="800000"/>
                    <w:spacing w:val="-1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X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V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1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eg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1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latura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1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ti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2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1"/>
                    <w:w w:val="100"/>
                    <w:sz w:val="16"/>
                    <w:szCs w:val="16"/>
                  </w:rPr>
                  <w:t>u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2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al</w:t>
                </w:r>
                <w:r>
                  <w:rPr>
                    <w:rFonts w:cs="Tahoma" w:hAnsi="Tahoma" w:eastAsia="Tahoma" w:ascii="Tahoma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04.61pt;margin-top:73.1158pt;width:238.863pt;height:10.04pt;mso-position-horizontal-relative:page;mso-position-vertical-relative:page;z-index:-3275" filled="f" stroked="f">
          <v:textbox inset="0,0,0,0">
            <w:txbxContent>
              <w:p>
                <w:pPr>
                  <w:rPr>
                    <w:rFonts w:cs="Tahoma" w:hAnsi="Tahoma" w:eastAsia="Tahoma" w:ascii="Tahoma"/>
                    <w:sz w:val="16"/>
                    <w:szCs w:val="16"/>
                  </w:rPr>
                  <w:jc w:val="left"/>
                  <w:spacing w:lineRule="exact" w:line="180"/>
                  <w:ind w:left="20" w:right="-24"/>
                </w:pP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2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1"/>
                    <w:w w:val="100"/>
                    <w:sz w:val="16"/>
                    <w:szCs w:val="16"/>
                  </w:rPr>
                  <w:t>Ó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3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2"/>
                    <w:w w:val="100"/>
                    <w:sz w:val="16"/>
                    <w:szCs w:val="16"/>
                  </w:rPr>
                  <w:t>F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2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1"/>
                    <w:w w:val="100"/>
                    <w:sz w:val="16"/>
                    <w:szCs w:val="16"/>
                  </w:rPr>
                  <w:t>Á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3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Y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GA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3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TA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2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1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1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3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2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Tahoma" w:hAnsi="Tahoma" w:eastAsia="Tahoma" w:ascii="Tahoma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/Relationships>

</file>

<file path=word/_rels/header1.xml.rels><?xml version="1.0" encoding="UTF-8" standalone="yes"?>
<Relationships xmlns="http://schemas.openxmlformats.org/package/2006/relationships"><Relationship Id="rId1" Type="http://schemas.openxmlformats.org/officeDocument/2006/relationships/image" Target="media\image1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