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left="319"/>
      </w:pP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TO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.</w:t>
      </w:r>
      <w:r>
        <w:rPr>
          <w:rFonts w:cs="Arial" w:hAnsi="Arial" w:eastAsia="Arial" w:ascii="Arial"/>
          <w:spacing w:val="3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702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76"/>
        <w:ind w:left="319" w:right="75"/>
      </w:pPr>
      <w:r>
        <w:rPr>
          <w:rFonts w:cs="Calibri" w:hAnsi="Calibri" w:eastAsia="Calibri" w:ascii="Calibri"/>
          <w:i/>
          <w:color w:val="FFFFFF"/>
          <w:sz w:val="22"/>
          <w:szCs w:val="22"/>
        </w:rPr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Última</w:t>
      </w:r>
      <w:r>
        <w:rPr>
          <w:rFonts w:cs="Calibri" w:hAnsi="Calibri" w:eastAsia="Calibri" w:ascii="Calibri"/>
          <w:i/>
          <w:color w:val="FFFFFF"/>
          <w:spacing w:val="-5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Ref</w:t>
      </w:r>
      <w:r>
        <w:rPr>
          <w:rFonts w:cs="Calibri" w:hAnsi="Calibri" w:eastAsia="Calibri" w:ascii="Calibri"/>
          <w:i/>
          <w:color w:val="FFFFFF"/>
          <w:spacing w:val="-3"/>
          <w:w w:val="100"/>
          <w:sz w:val="22"/>
          <w:szCs w:val="22"/>
          <w:highlight w:val="darkRed"/>
        </w:rPr>
        <w:t>o</w:t>
      </w:r>
      <w:r>
        <w:rPr>
          <w:rFonts w:cs="Calibri" w:hAnsi="Calibri" w:eastAsia="Calibri" w:ascii="Calibri"/>
          <w:i/>
          <w:color w:val="FFFFFF"/>
          <w:spacing w:val="-3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  <w:highlight w:val="darkRed"/>
        </w:rPr>
        <w:t>r</w:t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m</w:t>
      </w:r>
      <w:r>
        <w:rPr>
          <w:rFonts w:cs="Calibri" w:hAnsi="Calibri" w:eastAsia="Calibri" w:ascii="Calibri"/>
          <w:i/>
          <w:color w:val="FFFFFF"/>
          <w:spacing w:val="-3"/>
          <w:w w:val="100"/>
          <w:sz w:val="22"/>
          <w:szCs w:val="22"/>
          <w:highlight w:val="darkRed"/>
        </w:rPr>
        <w:t>a</w:t>
      </w:r>
      <w:r>
        <w:rPr>
          <w:rFonts w:cs="Calibri" w:hAnsi="Calibri" w:eastAsia="Calibri" w:ascii="Calibri"/>
          <w:i/>
          <w:color w:val="FFFFFF"/>
          <w:spacing w:val="-3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:</w:t>
      </w:r>
      <w:r>
        <w:rPr>
          <w:rFonts w:cs="Calibri" w:hAnsi="Calibri" w:eastAsia="Calibri" w:ascii="Calibri"/>
          <w:i/>
          <w:color w:val="FFFFFF"/>
          <w:spacing w:val="-6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  <w:highlight w:val="darkRed"/>
        </w:rPr>
        <w:t>D</w:t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ec</w:t>
      </w:r>
      <w:r>
        <w:rPr>
          <w:rFonts w:cs="Calibri" w:hAnsi="Calibri" w:eastAsia="Calibri" w:ascii="Calibri"/>
          <w:i/>
          <w:color w:val="FFFFFF"/>
          <w:spacing w:val="-2"/>
          <w:w w:val="100"/>
          <w:sz w:val="22"/>
          <w:szCs w:val="22"/>
          <w:highlight w:val="darkRed"/>
        </w:rPr>
        <w:t>r</w:t>
      </w:r>
      <w:r>
        <w:rPr>
          <w:rFonts w:cs="Calibri" w:hAnsi="Calibri" w:eastAsia="Calibri" w:ascii="Calibri"/>
          <w:i/>
          <w:color w:val="FFFFFF"/>
          <w:spacing w:val="-2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eto</w:t>
      </w:r>
      <w:r>
        <w:rPr>
          <w:rFonts w:cs="Calibri" w:hAnsi="Calibri" w:eastAsia="Calibri" w:ascii="Calibri"/>
          <w:i/>
          <w:color w:val="FFFFFF"/>
          <w:spacing w:val="-4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i/>
          <w:color w:val="FFFFFF"/>
          <w:spacing w:val="-3"/>
          <w:w w:val="100"/>
          <w:sz w:val="22"/>
          <w:szCs w:val="22"/>
          <w:highlight w:val="darkRed"/>
        </w:rPr>
        <w:t>n</w:t>
      </w:r>
      <w:r>
        <w:rPr>
          <w:rFonts w:cs="Calibri" w:hAnsi="Calibri" w:eastAsia="Calibri" w:ascii="Calibri"/>
          <w:i/>
          <w:color w:val="FFFFFF"/>
          <w:spacing w:val="-3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  <w:t>ú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me</w:t>
      </w:r>
      <w:r>
        <w:rPr>
          <w:rFonts w:cs="Calibri" w:hAnsi="Calibri" w:eastAsia="Calibri" w:ascii="Calibri"/>
          <w:i/>
          <w:color w:val="FFFFFF"/>
          <w:spacing w:val="2"/>
          <w:w w:val="100"/>
          <w:sz w:val="22"/>
          <w:szCs w:val="22"/>
          <w:highlight w:val="darkRed"/>
        </w:rPr>
        <w:t>r</w:t>
      </w:r>
      <w:r>
        <w:rPr>
          <w:rFonts w:cs="Calibri" w:hAnsi="Calibri" w:eastAsia="Calibri" w:ascii="Calibri"/>
          <w:i/>
          <w:color w:val="FFFFFF"/>
          <w:spacing w:val="2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o</w:t>
      </w:r>
      <w:r>
        <w:rPr>
          <w:rFonts w:cs="Calibri" w:hAnsi="Calibri" w:eastAsia="Calibri" w:ascii="Calibri"/>
          <w:i/>
          <w:color w:val="FFFFFF"/>
          <w:spacing w:val="-6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  <w:highlight w:val="darkRed"/>
        </w:rPr>
        <w:t>1</w:t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-2"/>
          <w:w w:val="100"/>
          <w:sz w:val="22"/>
          <w:szCs w:val="22"/>
          <w:highlight w:val="darkRed"/>
        </w:rPr>
        <w:t>4</w:t>
      </w:r>
      <w:r>
        <w:rPr>
          <w:rFonts w:cs="Calibri" w:hAnsi="Calibri" w:eastAsia="Calibri" w:ascii="Calibri"/>
          <w:i/>
          <w:color w:val="FFFFFF"/>
          <w:spacing w:val="-2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-2"/>
          <w:w w:val="100"/>
          <w:sz w:val="22"/>
          <w:szCs w:val="22"/>
          <w:highlight w:val="darkRed"/>
        </w:rPr>
        <w:t>6</w:t>
      </w:r>
      <w:r>
        <w:rPr>
          <w:rFonts w:cs="Calibri" w:hAnsi="Calibri" w:eastAsia="Calibri" w:ascii="Calibri"/>
          <w:i/>
          <w:color w:val="FFFFFF"/>
          <w:spacing w:val="-2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4</w:t>
      </w:r>
      <w:r>
        <w:rPr>
          <w:rFonts w:cs="Calibri" w:hAnsi="Calibri" w:eastAsia="Calibri" w:ascii="Calibri"/>
          <w:i/>
          <w:color w:val="FFFFFF"/>
          <w:spacing w:val="-3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  <w:t>a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  <w:t>p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  <w:highlight w:val="darkRed"/>
        </w:rPr>
        <w:t>r</w:t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o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  <w:t>b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  <w:t>a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  <w:t>d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o</w:t>
      </w:r>
      <w:r>
        <w:rPr>
          <w:rFonts w:cs="Calibri" w:hAnsi="Calibri" w:eastAsia="Calibri" w:ascii="Calibri"/>
          <w:i/>
          <w:color w:val="FFFFFF"/>
          <w:spacing w:val="-5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  <w:t>p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or</w:t>
      </w:r>
      <w:r>
        <w:rPr>
          <w:rFonts w:cs="Calibri" w:hAnsi="Calibri" w:eastAsia="Calibri" w:ascii="Calibri"/>
          <w:i/>
          <w:color w:val="FFFFFF"/>
          <w:spacing w:val="-6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la</w:t>
      </w:r>
      <w:r>
        <w:rPr>
          <w:rFonts w:cs="Calibri" w:hAnsi="Calibri" w:eastAsia="Calibri" w:ascii="Calibri"/>
          <w:i/>
          <w:color w:val="FFFFFF"/>
          <w:spacing w:val="-5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  <w:highlight w:val="darkRed"/>
        </w:rPr>
        <w:t>L</w:t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XIII</w:t>
      </w:r>
      <w:r>
        <w:rPr>
          <w:rFonts w:cs="Calibri" w:hAnsi="Calibri" w:eastAsia="Calibri" w:ascii="Calibri"/>
          <w:i/>
          <w:color w:val="FFFFFF"/>
          <w:spacing w:val="-5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i/>
          <w:color w:val="FFFFFF"/>
          <w:spacing w:val="-2"/>
          <w:w w:val="100"/>
          <w:sz w:val="22"/>
          <w:szCs w:val="22"/>
          <w:highlight w:val="darkRed"/>
        </w:rPr>
        <w:t>L</w:t>
      </w:r>
      <w:r>
        <w:rPr>
          <w:rFonts w:cs="Calibri" w:hAnsi="Calibri" w:eastAsia="Calibri" w:ascii="Calibri"/>
          <w:i/>
          <w:color w:val="FFFFFF"/>
          <w:spacing w:val="-2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eg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  <w:t>i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slat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  <w:t>u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  <w:highlight w:val="darkRed"/>
        </w:rPr>
        <w:t>r</w:t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a</w:t>
      </w:r>
      <w:r>
        <w:rPr>
          <w:rFonts w:cs="Calibri" w:hAnsi="Calibri" w:eastAsia="Calibri" w:ascii="Calibri"/>
          <w:i/>
          <w:color w:val="FFFFFF"/>
          <w:spacing w:val="-7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el</w:t>
      </w:r>
      <w:r>
        <w:rPr>
          <w:rFonts w:cs="Calibri" w:hAnsi="Calibri" w:eastAsia="Calibri" w:ascii="Calibri"/>
          <w:i/>
          <w:color w:val="FFFFFF"/>
          <w:spacing w:val="-4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i/>
          <w:color w:val="FFFFFF"/>
          <w:spacing w:val="-2"/>
          <w:w w:val="100"/>
          <w:sz w:val="22"/>
          <w:szCs w:val="22"/>
          <w:highlight w:val="darkRed"/>
        </w:rPr>
        <w:t>1</w:t>
      </w:r>
      <w:r>
        <w:rPr>
          <w:rFonts w:cs="Calibri" w:hAnsi="Calibri" w:eastAsia="Calibri" w:ascii="Calibri"/>
          <w:i/>
          <w:color w:val="FFFFFF"/>
          <w:spacing w:val="-2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5</w:t>
      </w:r>
      <w:r>
        <w:rPr>
          <w:rFonts w:cs="Calibri" w:hAnsi="Calibri" w:eastAsia="Calibri" w:ascii="Calibri"/>
          <w:i/>
          <w:color w:val="FFFFFF"/>
          <w:spacing w:val="-3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  <w:t>d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e</w:t>
      </w:r>
      <w:r>
        <w:rPr>
          <w:rFonts w:cs="Calibri" w:hAnsi="Calibri" w:eastAsia="Calibri" w:ascii="Calibri"/>
          <w:i/>
          <w:color w:val="FFFFFF"/>
          <w:spacing w:val="-7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i/>
          <w:color w:val="FFFFFF"/>
          <w:spacing w:val="-3"/>
          <w:w w:val="100"/>
          <w:sz w:val="22"/>
          <w:szCs w:val="22"/>
          <w:highlight w:val="darkRed"/>
        </w:rPr>
        <w:t>a</w:t>
      </w:r>
      <w:r>
        <w:rPr>
          <w:rFonts w:cs="Calibri" w:hAnsi="Calibri" w:eastAsia="Calibri" w:ascii="Calibri"/>
          <w:i/>
          <w:color w:val="FFFFFF"/>
          <w:spacing w:val="-3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  <w:t>b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  <w:highlight w:val="darkRed"/>
        </w:rPr>
        <w:t>r</w:t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il</w:t>
      </w:r>
      <w:r>
        <w:rPr>
          <w:rFonts w:cs="Calibri" w:hAnsi="Calibri" w:eastAsia="Calibri" w:ascii="Calibri"/>
          <w:i/>
          <w:color w:val="FFFFFF"/>
          <w:spacing w:val="-5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  <w:t>d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el</w:t>
      </w:r>
      <w:r>
        <w:rPr>
          <w:rFonts w:cs="Calibri" w:hAnsi="Calibri" w:eastAsia="Calibri" w:ascii="Calibri"/>
          <w:i/>
          <w:color w:val="FFFFFF"/>
          <w:spacing w:val="-4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i/>
          <w:color w:val="FFFFFF"/>
          <w:spacing w:val="-2"/>
          <w:w w:val="100"/>
          <w:sz w:val="22"/>
          <w:szCs w:val="22"/>
          <w:highlight w:val="darkRed"/>
        </w:rPr>
        <w:t>2</w:t>
      </w:r>
      <w:r>
        <w:rPr>
          <w:rFonts w:cs="Calibri" w:hAnsi="Calibri" w:eastAsia="Calibri" w:ascii="Calibri"/>
          <w:i/>
          <w:color w:val="FFFFFF"/>
          <w:spacing w:val="-2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-2"/>
          <w:w w:val="100"/>
          <w:sz w:val="22"/>
          <w:szCs w:val="22"/>
          <w:highlight w:val="darkRed"/>
        </w:rPr>
        <w:t>0</w:t>
      </w:r>
      <w:r>
        <w:rPr>
          <w:rFonts w:cs="Calibri" w:hAnsi="Calibri" w:eastAsia="Calibri" w:ascii="Calibri"/>
          <w:i/>
          <w:color w:val="FFFFFF"/>
          <w:spacing w:val="-2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  <w:highlight w:val="darkRed"/>
        </w:rPr>
        <w:t>1</w:t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8</w:t>
      </w:r>
      <w:r>
        <w:rPr>
          <w:rFonts w:cs="Calibri" w:hAnsi="Calibri" w:eastAsia="Calibri" w:ascii="Calibri"/>
          <w:i/>
          <w:color w:val="FFFFFF"/>
          <w:spacing w:val="-3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y</w:t>
      </w:r>
      <w:r>
        <w:rPr>
          <w:rFonts w:cs="Calibri" w:hAnsi="Calibri" w:eastAsia="Calibri" w:ascii="Calibri"/>
          <w:i/>
          <w:color w:val="FFFFFF"/>
          <w:spacing w:val="-7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  <w:t>p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  <w:t>u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  <w:t>b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li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c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  <w:t>a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  <w:t>d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a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en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el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  <w:t>P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e</w:t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  <w:highlight w:val="darkRed"/>
        </w:rPr>
        <w:t>r</w:t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i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  <w:t>ó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  <w:t>d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i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  <w:t>c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o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Of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  <w:t>i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c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  <w:t>i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  <w:t>a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l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  <w:t>n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  <w:t>ú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-2"/>
          <w:w w:val="100"/>
          <w:sz w:val="22"/>
          <w:szCs w:val="22"/>
          <w:highlight w:val="darkRed"/>
        </w:rPr>
        <w:t>m</w:t>
      </w:r>
      <w:r>
        <w:rPr>
          <w:rFonts w:cs="Calibri" w:hAnsi="Calibri" w:eastAsia="Calibri" w:ascii="Calibri"/>
          <w:i/>
          <w:color w:val="FFFFFF"/>
          <w:spacing w:val="-2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e</w:t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  <w:highlight w:val="darkRed"/>
        </w:rPr>
        <w:t>r</w:t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o</w:t>
      </w:r>
      <w:r>
        <w:rPr>
          <w:rFonts w:cs="Calibri" w:hAnsi="Calibri" w:eastAsia="Calibri" w:ascii="Calibri"/>
          <w:i/>
          <w:color w:val="FFFFFF"/>
          <w:spacing w:val="-2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  <w:highlight w:val="darkRed"/>
        </w:rPr>
        <w:t>2</w:t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5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  <w:highlight w:val="darkRed"/>
        </w:rPr>
        <w:t>D</w:t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éc</w:t>
      </w:r>
      <w:r>
        <w:rPr>
          <w:rFonts w:cs="Calibri" w:hAnsi="Calibri" w:eastAsia="Calibri" w:ascii="Calibri"/>
          <w:i/>
          <w:color w:val="FFFFFF"/>
          <w:spacing w:val="-3"/>
          <w:w w:val="100"/>
          <w:sz w:val="22"/>
          <w:szCs w:val="22"/>
          <w:highlight w:val="darkRed"/>
        </w:rPr>
        <w:t>i</w:t>
      </w:r>
      <w:r>
        <w:rPr>
          <w:rFonts w:cs="Calibri" w:hAnsi="Calibri" w:eastAsia="Calibri" w:ascii="Calibri"/>
          <w:i/>
          <w:color w:val="FFFFFF"/>
          <w:spacing w:val="-3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mo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  <w:t>S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eg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  <w:t>u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  <w:t>n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  <w:t>d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a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  <w:highlight w:val="darkRed"/>
        </w:rPr>
        <w:t>S</w:t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e</w:t>
      </w:r>
      <w:r>
        <w:rPr>
          <w:rFonts w:cs="Calibri" w:hAnsi="Calibri" w:eastAsia="Calibri" w:ascii="Calibri"/>
          <w:i/>
          <w:color w:val="FFFFFF"/>
          <w:spacing w:val="-3"/>
          <w:w w:val="100"/>
          <w:sz w:val="22"/>
          <w:szCs w:val="22"/>
          <w:highlight w:val="darkRed"/>
        </w:rPr>
        <w:t>c</w:t>
      </w:r>
      <w:r>
        <w:rPr>
          <w:rFonts w:cs="Calibri" w:hAnsi="Calibri" w:eastAsia="Calibri" w:ascii="Calibri"/>
          <w:i/>
          <w:color w:val="FFFFFF"/>
          <w:spacing w:val="-3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c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  <w:t>i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ón</w:t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  <w:t>d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el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  <w:highlight w:val="darkRed"/>
        </w:rPr>
        <w:t>23</w:t>
      </w:r>
      <w:r>
        <w:rPr>
          <w:rFonts w:cs="Calibri" w:hAnsi="Calibri" w:eastAsia="Calibri" w:ascii="Calibri"/>
          <w:i/>
          <w:color w:val="FFFFFF"/>
          <w:spacing w:val="-2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  <w:t>d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e</w:t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j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  <w:t>u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  <w:t>n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io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  <w:t>d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el</w:t>
      </w:r>
      <w:r>
        <w:rPr>
          <w:rFonts w:cs="Calibri" w:hAnsi="Calibri" w:eastAsia="Calibri" w:ascii="Calibri"/>
          <w:i/>
          <w:color w:val="FFFFFF"/>
          <w:spacing w:val="-2"/>
          <w:w w:val="100"/>
          <w:sz w:val="22"/>
          <w:szCs w:val="22"/>
          <w:highlight w:val="darkRed"/>
        </w:rPr>
        <w:t> </w:t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  <w:highlight w:val="darkRed"/>
        </w:rPr>
        <w:t>2</w:t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-2"/>
          <w:w w:val="100"/>
          <w:sz w:val="22"/>
          <w:szCs w:val="22"/>
          <w:highlight w:val="darkRed"/>
        </w:rPr>
        <w:t>0</w:t>
      </w:r>
      <w:r>
        <w:rPr>
          <w:rFonts w:cs="Calibri" w:hAnsi="Calibri" w:eastAsia="Calibri" w:ascii="Calibri"/>
          <w:i/>
          <w:color w:val="FFFFFF"/>
          <w:spacing w:val="-2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  <w:t>1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  <w:highlight w:val="darkRed"/>
        </w:rPr>
        <w:t>8</w:t>
      </w:r>
      <w:r>
        <w:rPr>
          <w:rFonts w:cs="Calibri" w:hAnsi="Calibri" w:eastAsia="Calibri" w:ascii="Calibri"/>
          <w:i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  <w:highlight w:val="darkRed"/>
        </w:rPr>
        <w:t>.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319" w:right="76"/>
      </w:pP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X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CONSTITU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LIB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OBE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X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4213" w:right="4052"/>
      </w:pPr>
      <w:r>
        <w:rPr>
          <w:rFonts w:cs="Arial" w:hAnsi="Arial" w:eastAsia="Arial" w:ascii="Arial"/>
          <w:b/>
          <w:sz w:val="24"/>
          <w:szCs w:val="24"/>
        </w:rPr>
        <w:t>D</w:t>
      </w:r>
      <w:r>
        <w:rPr>
          <w:rFonts w:cs="Arial" w:hAnsi="Arial" w:eastAsia="Arial" w:ascii="Arial"/>
          <w:b/>
          <w:spacing w:val="-29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-28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sz w:val="24"/>
          <w:szCs w:val="24"/>
        </w:rPr>
        <w:t>C</w:t>
      </w:r>
      <w:r>
        <w:rPr>
          <w:rFonts w:cs="Arial" w:hAnsi="Arial" w:eastAsia="Arial" w:ascii="Arial"/>
          <w:b/>
          <w:spacing w:val="-29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sz w:val="24"/>
          <w:szCs w:val="24"/>
        </w:rPr>
        <w:t>R</w:t>
      </w:r>
      <w:r>
        <w:rPr>
          <w:rFonts w:cs="Arial" w:hAnsi="Arial" w:eastAsia="Arial" w:ascii="Arial"/>
          <w:b/>
          <w:spacing w:val="-29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-28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3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1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0" w:lineRule="exact" w:line="240"/>
        <w:ind w:left="319"/>
      </w:pP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364" w:right="134"/>
      </w:pPr>
      <w:r>
        <w:rPr>
          <w:rFonts w:cs="Arial" w:hAnsi="Arial" w:eastAsia="Arial" w:ascii="Arial"/>
          <w:b/>
          <w:color w:val="FFFFFF"/>
          <w:sz w:val="22"/>
          <w:szCs w:val="22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  <w:highlight w:val="darkRed"/>
        </w:rPr>
        <w:t>L</w:t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  <w:t>E</w:t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  <w:highlight w:val="darkRed"/>
        </w:rPr>
        <w:t>Y</w:t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  <w:highlight w:val="darkRed"/>
        </w:rPr>
        <w:t> </w:t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  <w:t>D</w:t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  <w:highlight w:val="darkRed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  <w:highlight w:val="darkRed"/>
        </w:rPr>
        <w:t> </w:t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  <w:t>P</w:t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  <w:t>R</w:t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1"/>
          <w:w w:val="100"/>
          <w:sz w:val="22"/>
          <w:szCs w:val="22"/>
          <w:highlight w:val="darkRed"/>
        </w:rPr>
        <w:t>O</w:t>
      </w:r>
      <w:r>
        <w:rPr>
          <w:rFonts w:cs="Arial" w:hAnsi="Arial" w:eastAsia="Arial" w:ascii="Arial"/>
          <w:b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  <w:t>C</w:t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  <w:t>E</w:t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  <w:t>D</w:t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1"/>
          <w:w w:val="100"/>
          <w:sz w:val="22"/>
          <w:szCs w:val="22"/>
          <w:highlight w:val="darkRed"/>
        </w:rPr>
        <w:t>I</w:t>
      </w:r>
      <w:r>
        <w:rPr>
          <w:rFonts w:cs="Arial" w:hAnsi="Arial" w:eastAsia="Arial" w:ascii="Arial"/>
          <w:b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-2"/>
          <w:w w:val="100"/>
          <w:sz w:val="22"/>
          <w:szCs w:val="22"/>
          <w:highlight w:val="darkRed"/>
        </w:rPr>
        <w:t>M</w:t>
      </w:r>
      <w:r>
        <w:rPr>
          <w:rFonts w:cs="Arial" w:hAnsi="Arial" w:eastAsia="Arial" w:ascii="Arial"/>
          <w:b/>
          <w:color w:val="FFFFFF"/>
          <w:spacing w:val="-2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1"/>
          <w:w w:val="100"/>
          <w:sz w:val="22"/>
          <w:szCs w:val="22"/>
          <w:highlight w:val="darkRed"/>
        </w:rPr>
        <w:t>I</w:t>
      </w:r>
      <w:r>
        <w:rPr>
          <w:rFonts w:cs="Arial" w:hAnsi="Arial" w:eastAsia="Arial" w:ascii="Arial"/>
          <w:b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  <w:t>E</w:t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-3"/>
          <w:w w:val="100"/>
          <w:sz w:val="22"/>
          <w:szCs w:val="22"/>
          <w:highlight w:val="darkRed"/>
        </w:rPr>
        <w:t>N</w:t>
      </w:r>
      <w:r>
        <w:rPr>
          <w:rFonts w:cs="Arial" w:hAnsi="Arial" w:eastAsia="Arial" w:ascii="Arial"/>
          <w:b/>
          <w:color w:val="FFFFFF"/>
          <w:spacing w:val="-3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-3"/>
          <w:w w:val="100"/>
          <w:sz w:val="22"/>
          <w:szCs w:val="22"/>
          <w:highlight w:val="darkRed"/>
        </w:rPr>
        <w:t>T</w:t>
      </w:r>
      <w:r>
        <w:rPr>
          <w:rFonts w:cs="Arial" w:hAnsi="Arial" w:eastAsia="Arial" w:ascii="Arial"/>
          <w:b/>
          <w:color w:val="FFFFFF"/>
          <w:spacing w:val="-3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  <w:highlight w:val="darkRed"/>
        </w:rPr>
        <w:t>O</w:t>
      </w:r>
      <w:r>
        <w:rPr>
          <w:rFonts w:cs="Arial" w:hAnsi="Arial" w:eastAsia="Arial" w:ascii="Arial"/>
          <w:b/>
          <w:color w:val="FFFFFF"/>
          <w:spacing w:val="2"/>
          <w:w w:val="100"/>
          <w:sz w:val="22"/>
          <w:szCs w:val="22"/>
          <w:highlight w:val="darkRed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  <w:highlight w:val="darkRed"/>
        </w:rPr>
        <w:t>Y</w:t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  <w:highlight w:val="darkRed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  <w:highlight w:val="darkRed"/>
        </w:rPr>
        <w:t>J</w:t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  <w:t>U</w:t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  <w:t>S</w:t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-3"/>
          <w:w w:val="100"/>
          <w:sz w:val="22"/>
          <w:szCs w:val="22"/>
          <w:highlight w:val="darkRed"/>
        </w:rPr>
        <w:t>T</w:t>
      </w:r>
      <w:r>
        <w:rPr>
          <w:rFonts w:cs="Arial" w:hAnsi="Arial" w:eastAsia="Arial" w:ascii="Arial"/>
          <w:b/>
          <w:color w:val="FFFFFF"/>
          <w:spacing w:val="-3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1"/>
          <w:w w:val="100"/>
          <w:sz w:val="22"/>
          <w:szCs w:val="22"/>
          <w:highlight w:val="darkRed"/>
        </w:rPr>
        <w:t>I</w:t>
      </w:r>
      <w:r>
        <w:rPr>
          <w:rFonts w:cs="Arial" w:hAnsi="Arial" w:eastAsia="Arial" w:ascii="Arial"/>
          <w:b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  <w:t>C</w:t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3"/>
          <w:w w:val="100"/>
          <w:sz w:val="22"/>
          <w:szCs w:val="22"/>
          <w:highlight w:val="darkRed"/>
        </w:rPr>
        <w:t>I</w:t>
      </w:r>
      <w:r>
        <w:rPr>
          <w:rFonts w:cs="Arial" w:hAnsi="Arial" w:eastAsia="Arial" w:ascii="Arial"/>
          <w:b/>
          <w:color w:val="FFFFFF"/>
          <w:spacing w:val="3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  <w:highlight w:val="darkRed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  <w:highlight w:val="darkRed"/>
        </w:rPr>
        <w:t> </w:t>
      </w:r>
      <w:r>
        <w:rPr>
          <w:rFonts w:cs="Arial" w:hAnsi="Arial" w:eastAsia="Arial" w:ascii="Arial"/>
          <w:b/>
          <w:color w:val="FFFFFF"/>
          <w:spacing w:val="-6"/>
          <w:w w:val="100"/>
          <w:sz w:val="22"/>
          <w:szCs w:val="22"/>
          <w:highlight w:val="darkRed"/>
        </w:rPr>
        <w:t>A</w:t>
      </w:r>
      <w:r>
        <w:rPr>
          <w:rFonts w:cs="Arial" w:hAnsi="Arial" w:eastAsia="Arial" w:ascii="Arial"/>
          <w:b/>
          <w:color w:val="FFFFFF"/>
          <w:spacing w:val="-6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  <w:t>D</w:t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1"/>
          <w:w w:val="100"/>
          <w:sz w:val="22"/>
          <w:szCs w:val="22"/>
          <w:highlight w:val="darkRed"/>
        </w:rPr>
        <w:t>M</w:t>
      </w:r>
      <w:r>
        <w:rPr>
          <w:rFonts w:cs="Arial" w:hAnsi="Arial" w:eastAsia="Arial" w:ascii="Arial"/>
          <w:b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1"/>
          <w:w w:val="100"/>
          <w:sz w:val="22"/>
          <w:szCs w:val="22"/>
          <w:highlight w:val="darkRed"/>
        </w:rPr>
        <w:t>I</w:t>
      </w:r>
      <w:r>
        <w:rPr>
          <w:rFonts w:cs="Arial" w:hAnsi="Arial" w:eastAsia="Arial" w:ascii="Arial"/>
          <w:b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  <w:t>N</w:t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  <w:t>I</w:t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  <w:t>S</w:t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-3"/>
          <w:w w:val="100"/>
          <w:sz w:val="22"/>
          <w:szCs w:val="22"/>
          <w:highlight w:val="darkRed"/>
        </w:rPr>
        <w:t>T</w:t>
      </w:r>
      <w:r>
        <w:rPr>
          <w:rFonts w:cs="Arial" w:hAnsi="Arial" w:eastAsia="Arial" w:ascii="Arial"/>
          <w:b/>
          <w:color w:val="FFFFFF"/>
          <w:spacing w:val="-3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4"/>
          <w:w w:val="100"/>
          <w:sz w:val="22"/>
          <w:szCs w:val="22"/>
          <w:highlight w:val="darkRed"/>
        </w:rPr>
        <w:t>R</w:t>
      </w:r>
      <w:r>
        <w:rPr>
          <w:rFonts w:cs="Arial" w:hAnsi="Arial" w:eastAsia="Arial" w:ascii="Arial"/>
          <w:b/>
          <w:color w:val="FFFFFF"/>
          <w:spacing w:val="4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-3"/>
          <w:w w:val="100"/>
          <w:sz w:val="22"/>
          <w:szCs w:val="22"/>
          <w:highlight w:val="darkRed"/>
        </w:rPr>
        <w:t>A</w:t>
      </w:r>
      <w:r>
        <w:rPr>
          <w:rFonts w:cs="Arial" w:hAnsi="Arial" w:eastAsia="Arial" w:ascii="Arial"/>
          <w:b/>
          <w:color w:val="FFFFFF"/>
          <w:spacing w:val="-3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-3"/>
          <w:w w:val="100"/>
          <w:sz w:val="22"/>
          <w:szCs w:val="22"/>
          <w:highlight w:val="darkRed"/>
        </w:rPr>
        <w:t>T</w:t>
      </w:r>
      <w:r>
        <w:rPr>
          <w:rFonts w:cs="Arial" w:hAnsi="Arial" w:eastAsia="Arial" w:ascii="Arial"/>
          <w:b/>
          <w:color w:val="FFFFFF"/>
          <w:spacing w:val="-3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1"/>
          <w:w w:val="100"/>
          <w:sz w:val="22"/>
          <w:szCs w:val="22"/>
          <w:highlight w:val="darkRed"/>
        </w:rPr>
        <w:t>I</w:t>
      </w:r>
      <w:r>
        <w:rPr>
          <w:rFonts w:cs="Arial" w:hAnsi="Arial" w:eastAsia="Arial" w:ascii="Arial"/>
          <w:b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4"/>
          <w:w w:val="100"/>
          <w:sz w:val="22"/>
          <w:szCs w:val="22"/>
          <w:highlight w:val="darkRed"/>
        </w:rPr>
        <w:t>V</w:t>
      </w:r>
      <w:r>
        <w:rPr>
          <w:rFonts w:cs="Arial" w:hAnsi="Arial" w:eastAsia="Arial" w:ascii="Arial"/>
          <w:b/>
          <w:color w:val="FFFFFF"/>
          <w:spacing w:val="4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  <w:highlight w:val="darkRed"/>
        </w:rPr>
        <w:t>A</w:t>
      </w:r>
      <w:r>
        <w:rPr>
          <w:rFonts w:cs="Arial" w:hAnsi="Arial" w:eastAsia="Arial" w:ascii="Arial"/>
          <w:b/>
          <w:color w:val="FFFFFF"/>
          <w:spacing w:val="-5"/>
          <w:w w:val="100"/>
          <w:sz w:val="22"/>
          <w:szCs w:val="22"/>
          <w:highlight w:val="darkRed"/>
        </w:rPr>
        <w:t> </w:t>
      </w:r>
      <w:r>
        <w:rPr>
          <w:rFonts w:cs="Arial" w:hAnsi="Arial" w:eastAsia="Arial" w:ascii="Arial"/>
          <w:b/>
          <w:color w:val="FFFFFF"/>
          <w:spacing w:val="4"/>
          <w:w w:val="100"/>
          <w:sz w:val="22"/>
          <w:szCs w:val="22"/>
          <w:highlight w:val="darkRed"/>
        </w:rPr>
        <w:t>P</w:t>
      </w:r>
      <w:r>
        <w:rPr>
          <w:rFonts w:cs="Arial" w:hAnsi="Arial" w:eastAsia="Arial" w:ascii="Arial"/>
          <w:b/>
          <w:color w:val="FFFFFF"/>
          <w:spacing w:val="4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-6"/>
          <w:w w:val="100"/>
          <w:sz w:val="22"/>
          <w:szCs w:val="22"/>
          <w:highlight w:val="darkRed"/>
        </w:rPr>
        <w:t>A</w:t>
      </w:r>
      <w:r>
        <w:rPr>
          <w:rFonts w:cs="Arial" w:hAnsi="Arial" w:eastAsia="Arial" w:ascii="Arial"/>
          <w:b/>
          <w:color w:val="FFFFFF"/>
          <w:spacing w:val="-6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4"/>
          <w:w w:val="100"/>
          <w:sz w:val="22"/>
          <w:szCs w:val="22"/>
          <w:highlight w:val="darkRed"/>
        </w:rPr>
        <w:t>R</w:t>
      </w:r>
      <w:r>
        <w:rPr>
          <w:rFonts w:cs="Arial" w:hAnsi="Arial" w:eastAsia="Arial" w:ascii="Arial"/>
          <w:b/>
          <w:color w:val="FFFFFF"/>
          <w:spacing w:val="4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  <w:highlight w:val="darkRed"/>
        </w:rPr>
        <w:t>A</w:t>
      </w:r>
      <w:r>
        <w:rPr>
          <w:rFonts w:cs="Arial" w:hAnsi="Arial" w:eastAsia="Arial" w:ascii="Arial"/>
          <w:b/>
          <w:color w:val="FFFFFF"/>
          <w:spacing w:val="-5"/>
          <w:w w:val="100"/>
          <w:sz w:val="22"/>
          <w:szCs w:val="22"/>
          <w:highlight w:val="darkRed"/>
        </w:rPr>
        <w:t> </w:t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  <w:t>E</w:t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  <w:highlight w:val="darkRed"/>
        </w:rPr>
        <w:t>L</w:t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  <w:highlight w:val="darkRed"/>
        </w:rPr>
        <w:t> </w:t>
      </w:r>
      <w:r>
        <w:rPr>
          <w:rFonts w:cs="Arial" w:hAnsi="Arial" w:eastAsia="Arial" w:ascii="Arial"/>
          <w:b/>
          <w:color w:val="FFFFFF"/>
          <w:spacing w:val="2"/>
          <w:w w:val="100"/>
          <w:sz w:val="22"/>
          <w:szCs w:val="22"/>
          <w:highlight w:val="darkRed"/>
        </w:rPr>
        <w:t>E</w:t>
      </w:r>
      <w:r>
        <w:rPr>
          <w:rFonts w:cs="Arial" w:hAnsi="Arial" w:eastAsia="Arial" w:ascii="Arial"/>
          <w:b/>
          <w:color w:val="FFFFFF"/>
          <w:spacing w:val="2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  <w:t>S</w:t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2"/>
          <w:w w:val="100"/>
          <w:sz w:val="22"/>
          <w:szCs w:val="22"/>
          <w:highlight w:val="darkRed"/>
        </w:rPr>
        <w:t>T</w:t>
      </w:r>
      <w:r>
        <w:rPr>
          <w:rFonts w:cs="Arial" w:hAnsi="Arial" w:eastAsia="Arial" w:ascii="Arial"/>
          <w:b/>
          <w:color w:val="FFFFFF"/>
          <w:spacing w:val="2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-6"/>
          <w:w w:val="100"/>
          <w:sz w:val="22"/>
          <w:szCs w:val="22"/>
          <w:highlight w:val="darkRed"/>
        </w:rPr>
        <w:t>A</w:t>
      </w:r>
      <w:r>
        <w:rPr>
          <w:rFonts w:cs="Arial" w:hAnsi="Arial" w:eastAsia="Arial" w:ascii="Arial"/>
          <w:b/>
          <w:color w:val="FFFFFF"/>
          <w:spacing w:val="-6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  <w:t>D</w:t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  <w:highlight w:val="darkRed"/>
        </w:rPr>
        <w:t>O</w:t>
      </w:r>
      <w:r>
        <w:rPr>
          <w:rFonts w:cs="Arial" w:hAnsi="Arial" w:eastAsia="Arial" w:ascii="Arial"/>
          <w:b/>
          <w:color w:val="FFFFFF"/>
          <w:spacing w:val="2"/>
          <w:w w:val="100"/>
          <w:sz w:val="22"/>
          <w:szCs w:val="22"/>
          <w:highlight w:val="darkRed"/>
        </w:rPr>
        <w:t> </w:t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  <w:t>D</w:t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  <w:highlight w:val="darkRed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  <w:highlight w:val="darkRed"/>
        </w:rPr>
        <w:t> </w:t>
      </w:r>
      <w:r>
        <w:rPr>
          <w:rFonts w:cs="Arial" w:hAnsi="Arial" w:eastAsia="Arial" w:ascii="Arial"/>
          <w:b/>
          <w:color w:val="FFFFFF"/>
          <w:spacing w:val="3"/>
          <w:w w:val="100"/>
          <w:sz w:val="22"/>
          <w:szCs w:val="22"/>
          <w:highlight w:val="darkRed"/>
        </w:rPr>
        <w:t>O</w:t>
      </w:r>
      <w:r>
        <w:rPr>
          <w:rFonts w:cs="Arial" w:hAnsi="Arial" w:eastAsia="Arial" w:ascii="Arial"/>
          <w:b/>
          <w:color w:val="FFFFFF"/>
          <w:spacing w:val="3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-6"/>
          <w:w w:val="100"/>
          <w:sz w:val="22"/>
          <w:szCs w:val="22"/>
          <w:highlight w:val="darkRed"/>
        </w:rPr>
        <w:t>A</w:t>
      </w:r>
      <w:r>
        <w:rPr>
          <w:rFonts w:cs="Arial" w:hAnsi="Arial" w:eastAsia="Arial" w:ascii="Arial"/>
          <w:b/>
          <w:color w:val="FFFFFF"/>
          <w:spacing w:val="-6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4"/>
          <w:w w:val="100"/>
          <w:sz w:val="22"/>
          <w:szCs w:val="22"/>
          <w:highlight w:val="darkRed"/>
        </w:rPr>
        <w:t>X</w:t>
      </w:r>
      <w:r>
        <w:rPr>
          <w:rFonts w:cs="Arial" w:hAnsi="Arial" w:eastAsia="Arial" w:ascii="Arial"/>
          <w:b/>
          <w:color w:val="FFFFFF"/>
          <w:spacing w:val="4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-6"/>
          <w:w w:val="100"/>
          <w:sz w:val="22"/>
          <w:szCs w:val="22"/>
          <w:highlight w:val="darkRed"/>
        </w:rPr>
        <w:t>A</w:t>
      </w:r>
      <w:r>
        <w:rPr>
          <w:rFonts w:cs="Arial" w:hAnsi="Arial" w:eastAsia="Arial" w:ascii="Arial"/>
          <w:b/>
          <w:color w:val="FFFFFF"/>
          <w:spacing w:val="-6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4"/>
          <w:w w:val="100"/>
          <w:sz w:val="22"/>
          <w:szCs w:val="22"/>
          <w:highlight w:val="darkRed"/>
        </w:rPr>
        <w:t>C</w:t>
      </w:r>
      <w:r>
        <w:rPr>
          <w:rFonts w:cs="Arial" w:hAnsi="Arial" w:eastAsia="Arial" w:ascii="Arial"/>
          <w:b/>
          <w:color w:val="FFFFFF"/>
          <w:spacing w:val="4"/>
          <w:w w:val="100"/>
          <w:sz w:val="22"/>
          <w:szCs w:val="22"/>
          <w:highlight w:val="darkRed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  <w:highlight w:val="darkRed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099" w:right="3898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LIB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724" w:right="528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TIVO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012" w:right="3812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2" w:lineRule="auto" w:line="480"/>
        <w:ind w:left="1934" w:right="174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Á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/>
        <w:ind w:left="319" w:right="75"/>
      </w:pPr>
      <w:r>
        <w:pict>
          <v:group style="position:absolute;margin-left:70.194pt;margin-top:100.968pt;width:471.85pt;height:22.17pt;mso-position-horizontal-relative:page;mso-position-vertical-relative:paragraph;z-index:-2345" coordorigin="1404,2019" coordsize="9437,443">
            <v:shape style="position:absolute;left:1419;top:2034;width:9407;height:206" coordorigin="1419,2034" coordsize="9407,206" path="m1419,2241l10826,2241,10826,2034,1419,2034,1419,2241xe" filled="t" fillcolor="#C0C0C0" stroked="f">
              <v:path arrowok="t"/>
              <v:fill/>
            </v:shape>
            <v:shape style="position:absolute;left:1419;top:2241;width:8053;height:207" coordorigin="1419,2241" coordsize="8053,207" path="m1419,2448l9472,2448,9472,2241,1419,2241,1419,2448xe" filled="t" fillcolor="#C0C0C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emitan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ución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ación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1" w:lineRule="exact" w:line="200"/>
        <w:ind w:left="319" w:right="84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á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fo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reto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or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LX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II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ura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bril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utónoma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ercic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2887"/>
        <w:sectPr>
          <w:pgNumType w:start="1"/>
          <w:pgMar w:header="462" w:footer="605" w:top="1660" w:bottom="280" w:left="1100" w:right="1300"/>
          <w:headerReference w:type="default" r:id="rId4"/>
          <w:footerReference w:type="default" r:id="rId5"/>
          <w:pgSz w:w="12260" w:h="15860"/>
        </w:sectPr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319" w:right="7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cto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nis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52" w:lineRule="exact" w:line="500"/>
        <w:ind w:left="319" w:right="7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nis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rad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nis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o:</w:t>
      </w:r>
      <w:r>
        <w:rPr>
          <w:rFonts w:cs="Arial" w:hAnsi="Arial" w:eastAsia="Arial" w:ascii="Arial"/>
          <w:b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b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180"/>
        <w:ind w:left="319" w:right="81"/>
      </w:pPr>
      <w:r>
        <w:rPr>
          <w:rFonts w:cs="Arial" w:hAnsi="Arial" w:eastAsia="Arial" w:ascii="Arial"/>
          <w:b/>
          <w:spacing w:val="1"/>
          <w:w w:val="100"/>
          <w:position w:val="1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position w:val="1"/>
          <w:sz w:val="22"/>
          <w:szCs w:val="22"/>
        </w:rPr>
        <w:t>racción</w:t>
      </w:r>
      <w:r>
        <w:rPr>
          <w:rFonts w:cs="Arial" w:hAnsi="Arial" w:eastAsia="Arial" w:ascii="Arial"/>
          <w:b/>
          <w:spacing w:val="-9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1"/>
          <w:sz w:val="22"/>
          <w:szCs w:val="22"/>
        </w:rPr>
        <w:t>V</w:t>
      </w:r>
      <w:r>
        <w:rPr>
          <w:rFonts w:cs="Arial" w:hAnsi="Arial" w:eastAsia="Arial" w:ascii="Arial"/>
          <w:b/>
          <w:spacing w:val="-9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1"/>
          <w:sz w:val="22"/>
          <w:szCs w:val="22"/>
        </w:rPr>
        <w:t>de</w:t>
      </w:r>
      <w:r>
        <w:rPr>
          <w:rFonts w:cs="Arial" w:hAnsi="Arial" w:eastAsia="Arial" w:ascii="Arial"/>
          <w:b/>
          <w:spacing w:val="-9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position w:val="1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position w:val="1"/>
          <w:sz w:val="22"/>
          <w:szCs w:val="22"/>
        </w:rPr>
        <w:t>a</w:t>
      </w:r>
      <w:r>
        <w:rPr>
          <w:rFonts w:cs="Arial" w:hAnsi="Arial" w:eastAsia="Arial" w:ascii="Arial"/>
          <w:b/>
          <w:spacing w:val="-9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1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position w:val="1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position w:val="1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position w:val="1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position w:val="1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position w:val="1"/>
          <w:sz w:val="22"/>
          <w:szCs w:val="22"/>
        </w:rPr>
        <w:t>i</w:t>
      </w:r>
      <w:r>
        <w:rPr>
          <w:rFonts w:cs="Arial" w:hAnsi="Arial" w:eastAsia="Arial" w:ascii="Arial"/>
          <w:b/>
          <w:spacing w:val="-2"/>
          <w:w w:val="100"/>
          <w:position w:val="1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position w:val="1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position w:val="1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position w:val="1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1"/>
          <w:sz w:val="22"/>
          <w:szCs w:val="22"/>
        </w:rPr>
        <w:t>ón</w:t>
      </w:r>
      <w:r>
        <w:rPr>
          <w:rFonts w:cs="Arial" w:hAnsi="Arial" w:eastAsia="Arial" w:ascii="Arial"/>
          <w:b/>
          <w:spacing w:val="-7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1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position w:val="1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position w:val="1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position w:val="1"/>
          <w:sz w:val="22"/>
          <w:szCs w:val="22"/>
        </w:rPr>
        <w:t>í</w:t>
      </w:r>
      <w:r>
        <w:rPr>
          <w:rFonts w:cs="Arial" w:hAnsi="Arial" w:eastAsia="Arial" w:ascii="Arial"/>
          <w:b/>
          <w:spacing w:val="1"/>
          <w:w w:val="100"/>
          <w:position w:val="1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position w:val="1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1"/>
          <w:sz w:val="22"/>
          <w:szCs w:val="22"/>
        </w:rPr>
        <w:t>ca</w:t>
      </w:r>
      <w:r>
        <w:rPr>
          <w:rFonts w:cs="Arial" w:hAnsi="Arial" w:eastAsia="Arial" w:ascii="Arial"/>
          <w:b/>
          <w:spacing w:val="-9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1"/>
          <w:sz w:val="22"/>
          <w:szCs w:val="22"/>
        </w:rPr>
        <w:t>de</w:t>
      </w:r>
      <w:r>
        <w:rPr>
          <w:rFonts w:cs="Arial" w:hAnsi="Arial" w:eastAsia="Arial" w:ascii="Arial"/>
          <w:b/>
          <w:spacing w:val="-9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position w:val="1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position w:val="1"/>
          <w:sz w:val="22"/>
          <w:szCs w:val="22"/>
        </w:rPr>
        <w:t>os</w:t>
      </w:r>
      <w:r>
        <w:rPr>
          <w:rFonts w:cs="Arial" w:hAnsi="Arial" w:eastAsia="Arial" w:ascii="Arial"/>
          <w:b/>
          <w:spacing w:val="-9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1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position w:val="1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position w:val="1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position w:val="1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position w:val="1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position w:val="1"/>
          <w:sz w:val="22"/>
          <w:szCs w:val="22"/>
        </w:rPr>
        <w:t>os</w:t>
      </w:r>
      <w:r>
        <w:rPr>
          <w:rFonts w:cs="Arial" w:hAnsi="Arial" w:eastAsia="Arial" w:ascii="Arial"/>
          <w:b/>
          <w:spacing w:val="-7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1"/>
          <w:sz w:val="22"/>
          <w:szCs w:val="22"/>
        </w:rPr>
        <w:t>U</w:t>
      </w:r>
      <w:r>
        <w:rPr>
          <w:rFonts w:cs="Arial" w:hAnsi="Arial" w:eastAsia="Arial" w:ascii="Arial"/>
          <w:b/>
          <w:spacing w:val="-3"/>
          <w:w w:val="100"/>
          <w:position w:val="1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position w:val="1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1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position w:val="1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position w:val="1"/>
          <w:sz w:val="22"/>
          <w:szCs w:val="22"/>
        </w:rPr>
        <w:t>s</w:t>
      </w:r>
      <w:r>
        <w:rPr>
          <w:rFonts w:cs="Arial" w:hAnsi="Arial" w:eastAsia="Arial" w:ascii="Arial"/>
          <w:b/>
          <w:spacing w:val="-9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position w:val="1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position w:val="1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position w:val="1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position w:val="1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1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position w:val="1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position w:val="1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position w:val="1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position w:val="1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position w:val="1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1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ue</w:t>
      </w:r>
      <w:r>
        <w:rPr>
          <w:rFonts w:cs="Arial" w:hAnsi="Arial" w:eastAsia="Arial" w:ascii="Arial"/>
          <w:spacing w:val="-9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se</w:t>
      </w:r>
      <w:r>
        <w:rPr>
          <w:rFonts w:cs="Arial" w:hAnsi="Arial" w:eastAsia="Arial" w:ascii="Arial"/>
          <w:spacing w:val="-11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1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position w:val="1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position w:val="1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319" w:right="155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7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utor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d: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actú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159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/>
        <w:ind w:left="319" w:right="761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319" w:right="434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176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0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nis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e:</w:t>
      </w:r>
      <w:r>
        <w:rPr>
          <w:rFonts w:cs="Arial" w:hAnsi="Arial" w:eastAsia="Arial" w:ascii="Arial"/>
          <w:b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7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a:</w:t>
      </w:r>
      <w:r>
        <w:rPr>
          <w:rFonts w:cs="Arial" w:hAnsi="Arial" w:eastAsia="Arial" w:ascii="Arial"/>
          <w:b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auto" w:line="478"/>
        <w:ind w:left="319" w:right="79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4)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erano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Le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9"/>
        <w:ind w:left="319" w:right="100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gre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o: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2396"/>
      </w:pPr>
      <w:r>
        <w:pict>
          <v:group style="position:absolute;margin-left:70.194pt;margin-top:12.0879pt;width:471.85pt;height:22.26pt;mso-position-horizontal-relative:page;mso-position-vertical-relative:paragraph;z-index:-2344" coordorigin="1404,242" coordsize="9437,445">
            <v:shape style="position:absolute;left:1419;top:257;width:9407;height:209" coordorigin="1419,257" coordsize="9407,209" path="m1419,466l10826,466,10826,257,1419,257,1419,466xe" filled="t" fillcolor="#C0C0C0" stroked="f">
              <v:path arrowok="t"/>
              <v:fill/>
            </v:shape>
            <v:shape style="position:absolute;left:1419;top:466;width:8053;height:206" coordorigin="1419,466" coordsize="8053,206" path="m1419,672l9472,672,9472,466,1419,466,1419,672xe" filled="t" fillcolor="#C0C0C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319" w:right="86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(Fr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f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reto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X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bril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43"/>
        <w:ind w:left="319" w:right="82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319" w:right="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erán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carse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319" w:right="78"/>
      </w:pPr>
      <w:r>
        <w:pict>
          <v:group style="position:absolute;margin-left:70.194pt;margin-top:24.45pt;width:471.85pt;height:22.16pt;mso-position-horizontal-relative:page;mso-position-vertical-relative:paragraph;z-index:-2343" coordorigin="1404,489" coordsize="9437,443">
            <v:shape style="position:absolute;left:1419;top:504;width:9407;height:206" coordorigin="1419,504" coordsize="9407,206" path="m1419,710l10826,710,10826,504,1419,504,1419,710xe" filled="t" fillcolor="#C0C0C0" stroked="f">
              <v:path arrowok="t"/>
              <v:fill/>
            </v:shape>
            <v:shape style="position:absolute;left:1419;top:710;width:8053;height:207" coordorigin="1419,710" coordsize="8053,207" path="m1419,917l9472,917,9472,710,1419,710,1419,917xe" filled="t" fillcolor="#C0C0C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319" w:right="90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rtí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to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II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bril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319" w:right="1443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972" w:right="3768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1758" w:right="156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TIVOS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878" w:right="3678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1593" w:right="1393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FI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TIVO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arada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0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caz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ectuad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250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os: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80" w:val="left"/>
        </w:tabs>
        <w:jc w:val="both"/>
        <w:ind w:left="1399" w:right="80" w:hanging="72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I.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80" w:val="left"/>
        </w:tabs>
        <w:jc w:val="both"/>
        <w:ind w:left="1399" w:right="78" w:hanging="720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II.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cen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319" w:right="7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estitu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11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arse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efec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2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319" w:right="7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ectua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costo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sí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1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3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os: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480"/>
        <w:ind w:left="679" w:right="559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MS Gothic" w:hAnsi="MS Gothic" w:eastAsia="MS Gothic" w:ascii="MS Gothic"/>
          <w:sz w:val="22"/>
          <w:szCs w:val="22"/>
        </w:rPr>
        <w:jc w:val="left"/>
        <w:spacing w:lineRule="exact" w:line="260"/>
        <w:ind w:left="679"/>
      </w:pP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     </w:t>
      </w:r>
      <w:r>
        <w:rPr>
          <w:rFonts w:cs="Arial" w:hAnsi="Arial" w:eastAsia="Arial" w:ascii="Arial"/>
          <w:spacing w:val="4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nco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aria;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y</w:t>
      </w:r>
      <w:r>
        <w:rPr>
          <w:rFonts w:cs="MS Gothic" w:hAnsi="MS Gothic" w:eastAsia="MS Gothic" w:ascii="MS Gothic"/>
          <w:spacing w:val="0"/>
          <w:w w:val="100"/>
          <w:position w:val="-1"/>
          <w:sz w:val="22"/>
          <w:szCs w:val="22"/>
        </w:rPr>
        <w:t> </w:t>
      </w:r>
      <w:r>
        <w:rPr>
          <w:rFonts w:cs="MS Gothic" w:hAnsi="MS Gothic" w:eastAsia="MS Gothic" w:ascii="MS Gothic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7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319" w:right="80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9,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319" w:right="647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11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5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80" w:val="left"/>
        </w:tabs>
        <w:jc w:val="both"/>
        <w:ind w:left="1399" w:right="78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etiro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erés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99" w:right="80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99" w:right="76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99" w:right="81" w:hanging="720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eran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80" w:val="left"/>
        </w:tabs>
        <w:jc w:val="both"/>
        <w:spacing w:before="37" w:lineRule="exact" w:line="240"/>
        <w:ind w:left="1399" w:right="83" w:hanging="72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sura.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enerados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319" w:right="582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480"/>
        <w:ind w:left="679" w:right="203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Fuer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"/>
        <w:ind w:left="67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utab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319" w:right="8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835" w:right="3637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1233" w:right="1034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1852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o: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80" w:val="left"/>
        </w:tabs>
        <w:jc w:val="both"/>
        <w:ind w:left="1399" w:right="81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99" w:right="81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399" w:right="82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99" w:right="83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99" w:right="80" w:hanging="72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etánd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399" w:right="83" w:hanging="720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acto;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 w:lineRule="auto" w:line="480"/>
        <w:ind w:left="679" w:right="262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22"/>
          <w:szCs w:val="22"/>
        </w:rPr>
        <w:tabs>
          <w:tab w:pos="1380" w:val="left"/>
        </w:tabs>
        <w:jc w:val="both"/>
        <w:spacing w:before="12" w:lineRule="exact" w:line="240"/>
        <w:ind w:left="1399" w:right="83" w:hanging="720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7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399" w:right="77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99" w:right="83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99" w:right="76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399" w:right="83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854" w:right="365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1825" w:right="1627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TIN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TIVO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6"/>
      </w:pPr>
      <w:r>
        <w:pict>
          <v:group style="position:absolute;margin-left:70.194pt;margin-top:50.1279pt;width:471.85pt;height:22.26pt;mso-position-horizontal-relative:page;mso-position-vertical-relative:paragraph;z-index:-2342" coordorigin="1404,1003" coordsize="9437,445">
            <v:shape style="position:absolute;left:1419;top:1018;width:9407;height:206" coordorigin="1419,1018" coordsize="9407,206" path="m1419,1224l10826,1224,10826,1018,1419,1018,1419,1224xe" filled="t" fillcolor="#C0C0C0" stroked="f">
              <v:path arrowok="t"/>
              <v:fill/>
            </v:shape>
            <v:shape style="position:absolute;left:1419;top:1224;width:8053;height:209" coordorigin="1419,1224" coordsize="8053,209" path="m1419,1433l9472,1433,9472,1224,1419,1224,1419,1433xe" filled="t" fillcolor="#C0C0C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es: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319" w:right="88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á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fo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reto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or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LX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II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ura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bril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319" w:right="1443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80" w:val="left"/>
        </w:tabs>
        <w:jc w:val="both"/>
        <w:ind w:left="1399" w:right="76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17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arada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99" w:right="80" w:hanging="720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e;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acto.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1399" w:right="8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99" w:right="78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sumad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ectos,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hub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99" w:right="75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17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só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ectos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43"/>
        <w:ind w:left="319" w:right="83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s: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7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99" w:right="80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7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99" w:right="82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éste,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co;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80" w:val="left"/>
        </w:tabs>
        <w:jc w:val="both"/>
        <w:spacing w:lineRule="exact" w:line="240"/>
        <w:ind w:left="1399" w:right="81" w:hanging="72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480"/>
        <w:ind w:left="679" w:right="553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rFonts w:cs="MS Gothic" w:hAnsi="MS Gothic" w:eastAsia="MS Gothic" w:ascii="MS Gothic"/>
          <w:sz w:val="22"/>
          <w:szCs w:val="22"/>
        </w:rPr>
        <w:jc w:val="both"/>
        <w:spacing w:before="30" w:lineRule="auto" w:line="210"/>
        <w:ind w:left="1399" w:right="70" w:hanging="72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arada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MS Gothic" w:hAnsi="MS Gothic" w:eastAsia="MS Gothic" w:ascii="MS Gothic"/>
          <w:spacing w:val="0"/>
          <w:w w:val="100"/>
          <w:sz w:val="22"/>
          <w:szCs w:val="22"/>
        </w:rPr>
        <w:t> 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988" w:right="3790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760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TIVO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7" w:lineRule="exact" w:line="240"/>
        <w:ind w:left="3437" w:right="3202" w:firstLine="478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21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común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319" w:right="8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43"/>
        <w:ind w:left="319" w:right="83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es: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80" w:val="left"/>
        </w:tabs>
        <w:jc w:val="both"/>
        <w:ind w:left="1399" w:right="81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arecen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esté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compare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sí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399" w:right="83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ésta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99" w:right="80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éstos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399" w:right="82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80" w:val="left"/>
        </w:tabs>
        <w:jc w:val="both"/>
        <w:ind w:left="1399" w:right="84" w:hanging="72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dmitir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omados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99" w:right="80" w:hanging="72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bstenerse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99" w:right="79" w:hanging="72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ectos,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zar;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399" w:right="86" w:hanging="720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399" w:right="82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80" w:val="left"/>
        </w:tabs>
        <w:jc w:val="both"/>
        <w:ind w:left="1399" w:right="79" w:hanging="720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presa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ntas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afec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835" w:right="3637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2032" w:right="183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23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echo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13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5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24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escrito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actado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órgano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escrito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eresado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erado,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erdos;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escrito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comun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común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eresado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presame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tabs>
          <w:tab w:pos="1380" w:val="left"/>
        </w:tabs>
        <w:jc w:val="left"/>
        <w:spacing w:before="6" w:lineRule="atLeast" w:line="500"/>
        <w:ind w:left="679" w:right="83" w:hanging="36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escritos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" w:lineRule="exact" w:line="240"/>
        <w:ind w:left="1399" w:right="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sí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399" w:right="8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399" w:right="77" w:hanging="720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proceso;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399" w:right="78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399" w:right="84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80" w:val="left"/>
        </w:tabs>
        <w:jc w:val="both"/>
        <w:ind w:left="1399" w:right="79" w:hanging="72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presa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escri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1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curso,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eresado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amun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scur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854" w:right="365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2632" w:right="2432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332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o: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640" w:right="35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7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0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/>
        <w:ind w:left="319" w:right="40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319" w:right="77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compare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319" w:right="7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29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erpon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eresad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actuac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común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558" w:right="2321" w:firstLine="140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43"/>
        <w:ind w:left="319" w:right="80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o: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80" w:val="left"/>
        </w:tabs>
        <w:jc w:val="both"/>
        <w:spacing w:lineRule="exact" w:line="240"/>
        <w:ind w:left="1399" w:right="76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erés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eresad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99" w:right="79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99" w:right="76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eresad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99" w:right="79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amistad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actitudes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99" w:right="81" w:hanging="72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eresad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399" w:right="77" w:hanging="720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dos,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6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comun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hub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éste.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2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conoc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escrito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causa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prueb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60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319" w:right="8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clara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proba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causal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36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31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9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esté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7" w:lineRule="exact" w:line="240"/>
        <w:ind w:left="319" w:right="8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curso,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964" w:right="3763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3384" w:right="3184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ZOS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4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es: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25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40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eresad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319" w:right="8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0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41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8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42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eresad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319" w:right="81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43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020" w:right="3821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2032" w:right="183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0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43"/>
        <w:ind w:left="319" w:right="81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45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osta,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897" w:right="3697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3612" w:right="341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46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arse: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80" w:val="left"/>
        </w:tabs>
        <w:jc w:val="both"/>
        <w:spacing w:lineRule="exact" w:line="240"/>
        <w:ind w:left="1399" w:right="82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ersona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39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39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b)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759" w:right="75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99" w:right="81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99" w:right="76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399" w:right="82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9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eo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319" w:right="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0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47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carse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ésta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106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48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49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es: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80" w:val="left"/>
        </w:tabs>
        <w:jc w:val="both"/>
        <w:spacing w:lineRule="exact" w:line="240"/>
        <w:ind w:left="1399" w:right="78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99" w:right="75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399" w:right="76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399" w:right="80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háb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MS Gothic" w:hAnsi="MS Gothic" w:eastAsia="MS Gothic" w:ascii="MS Gothic"/>
          <w:sz w:val="22"/>
          <w:szCs w:val="22"/>
        </w:rPr>
        <w:jc w:val="left"/>
        <w:ind w:left="1461"/>
      </w:pPr>
      <w:r>
        <w:rPr>
          <w:rFonts w:cs="MS Gothic" w:hAnsi="MS Gothic" w:eastAsia="MS Gothic" w:ascii="MS Gothic"/>
          <w:spacing w:val="0"/>
          <w:w w:val="100"/>
          <w:sz w:val="22"/>
          <w:szCs w:val="22"/>
        </w:rPr>
        <w:t> 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1"/>
        <w:ind w:left="319" w:right="7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50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51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52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921" w:right="3724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2676" w:right="247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0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53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erpo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0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54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80" w:val="left"/>
        </w:tabs>
        <w:jc w:val="both"/>
        <w:ind w:left="1399" w:right="78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399" w:right="83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presarán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99" w:right="77" w:hanging="720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escrito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399" w:right="7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99" w:right="78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so;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80" w:val="left"/>
        </w:tabs>
        <w:jc w:val="both"/>
        <w:ind w:left="1399" w:right="77" w:hanging="72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estud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presad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hecho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99" w:right="80" w:hanging="72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actuado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99" w:right="80" w:hanging="72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3872" w:right="3673" w:firstLine="4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1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55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o:</w:t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80" w:val="left"/>
        </w:tabs>
        <w:jc w:val="both"/>
        <w:spacing w:lineRule="exact" w:line="240"/>
        <w:ind w:left="1399" w:right="79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escrito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7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ere;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399" w:right="79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7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sos;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80" w:val="left"/>
        </w:tabs>
        <w:jc w:val="both"/>
        <w:spacing w:lineRule="exact" w:line="240"/>
        <w:ind w:left="1399" w:right="82" w:hanging="72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99" w:right="82" w:hanging="720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dé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etenda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1399" w:right="82" w:hanging="72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probar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7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79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399" w:right="76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0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56.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escrito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30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57.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emitirá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ación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presentad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or,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estado,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60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7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61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escrito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prueb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ersen;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319" w:right="80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62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probac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pronu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arse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63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prueb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319" w:right="8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prueba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prueb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43"/>
        <w:ind w:left="319" w:right="83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64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prueb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háb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prueb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eriten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háb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319" w:right="8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prueb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1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65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66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actuac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952" w:right="3749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897" w:right="698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80" w:val="left"/>
        </w:tabs>
        <w:jc w:val="left"/>
        <w:spacing w:lineRule="auto" w:line="482"/>
        <w:ind w:left="679" w:right="3763" w:hanging="360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67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"/>
        <w:ind w:left="67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399" w:right="81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79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d;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6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99" w:right="81" w:hanging="72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68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eresado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erés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69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omparece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háb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2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Ç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70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80" w:val="left"/>
        </w:tabs>
        <w:jc w:val="both"/>
        <w:ind w:left="1399" w:right="80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MS Gothic" w:hAnsi="MS Gothic" w:eastAsia="MS Gothic" w:ascii="MS Gothic"/>
          <w:sz w:val="22"/>
          <w:szCs w:val="22"/>
        </w:rPr>
        <w:jc w:val="both"/>
        <w:spacing w:lineRule="auto" w:line="230"/>
        <w:ind w:left="1399" w:right="70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MS Gothic" w:hAnsi="MS Gothic" w:eastAsia="MS Gothic" w:ascii="MS Gothic"/>
          <w:spacing w:val="0"/>
          <w:w w:val="100"/>
          <w:sz w:val="22"/>
          <w:szCs w:val="22"/>
        </w:rPr>
        <w:t> 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71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nstanc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d.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319" w:right="8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caduc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72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actuar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73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ar,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pero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6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74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319" w:right="7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75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76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408" w:right="3208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3120" w:right="291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0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77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as;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empo.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erán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escrita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0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79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1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80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sempeñ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75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81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acta.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5014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82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7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79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399" w:right="82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comun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7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479"/>
        <w:ind w:left="679" w:right="196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8"/>
        <w:ind w:left="6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99" w:right="79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83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84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drán,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056" w:right="3858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1881" w:right="168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039" w:right="3835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44"/>
        <w:ind w:left="319" w:right="81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85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480"/>
        <w:ind w:left="679" w:right="5041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7" w:lineRule="auto" w:line="480"/>
        <w:ind w:left="679" w:right="310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7"/>
        <w:ind w:left="6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79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319" w:right="7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86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22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impu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1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87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80" w:val="left"/>
        </w:tabs>
        <w:jc w:val="left"/>
        <w:spacing w:lineRule="auto" w:line="482"/>
        <w:ind w:left="679" w:right="459" w:hanging="360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88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5" w:lineRule="auto" w:line="478"/>
        <w:ind w:left="679" w:right="75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9"/>
        <w:ind w:left="67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90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1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91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1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92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43"/>
        <w:ind w:left="319" w:right="80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93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94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sumada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1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95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7" w:lineRule="exact" w:line="240"/>
        <w:ind w:left="319" w:right="8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3622" w:right="3425" w:firstLine="4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039" w:right="3835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96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97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54" w:right="3953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3444" w:right="3242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418" w:right="3221" w:firstLine="7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98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eresad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319" w:right="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99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arse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4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100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9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erpos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319" w:right="8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7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99" w:right="77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omue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7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hub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99" w:right="83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conoc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99" w:right="81" w:hanging="72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prueb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MS Gothic" w:hAnsi="MS Gothic" w:eastAsia="MS Gothic" w:ascii="MS Gothic"/>
          <w:sz w:val="22"/>
          <w:szCs w:val="22"/>
        </w:rPr>
        <w:jc w:val="both"/>
        <w:spacing w:lineRule="exact" w:line="240"/>
        <w:ind w:left="1399" w:right="8300"/>
      </w:pPr>
      <w:r>
        <w:rPr>
          <w:rFonts w:cs="MS Gothic" w:hAnsi="MS Gothic" w:eastAsia="MS Gothic" w:ascii="MS Gothic"/>
          <w:spacing w:val="0"/>
          <w:w w:val="100"/>
          <w:position w:val="-2"/>
          <w:sz w:val="22"/>
          <w:szCs w:val="22"/>
        </w:rPr>
        <w:t> </w:t>
      </w:r>
      <w:r>
        <w:rPr>
          <w:rFonts w:cs="MS Gothic" w:hAnsi="MS Gothic" w:eastAsia="MS Gothic" w:ascii="MS Gothic"/>
          <w:spacing w:val="0"/>
          <w:w w:val="100"/>
          <w:position w:val="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43"/>
        <w:ind w:left="319" w:right="81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102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escrito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curso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s: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80" w:val="left"/>
        </w:tabs>
        <w:jc w:val="both"/>
        <w:ind w:left="1399" w:right="76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actúe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99" w:right="77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erdad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ó.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24"/>
        <w:ind w:left="1399" w:right="69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escrito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MS Gothic" w:hAnsi="MS Gothic" w:eastAsia="MS Gothic" w:ascii="MS Gothic"/>
          <w:spacing w:val="0"/>
          <w:w w:val="100"/>
          <w:sz w:val="22"/>
          <w:szCs w:val="22"/>
        </w:rPr>
        <w:t> 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erdad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1"/>
        <w:ind w:left="1399" w:right="694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99" w:right="76" w:hanging="720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erdad,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MS Gothic" w:hAnsi="MS Gothic" w:eastAsia="MS Gothic" w:ascii="MS Gothic"/>
          <w:sz w:val="22"/>
          <w:szCs w:val="22"/>
        </w:rPr>
        <w:jc w:val="left"/>
        <w:spacing w:before="24" w:lineRule="exact" w:line="260"/>
        <w:ind w:left="1399" w:right="75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prueb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MS Gothic" w:hAnsi="MS Gothic" w:eastAsia="MS Gothic" w:ascii="MS Gothic"/>
          <w:spacing w:val="0"/>
          <w:w w:val="100"/>
          <w:sz w:val="22"/>
          <w:szCs w:val="22"/>
        </w:rPr>
        <w:t> </w:t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prueb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319" w:right="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actúan,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escrito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105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erpos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7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480"/>
        <w:ind w:left="679" w:right="461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presame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7"/>
        <w:ind w:left="67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erés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co;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80" w:val="left"/>
        </w:tabs>
        <w:jc w:val="left"/>
        <w:ind w:left="1399" w:right="80" w:hanging="72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éstos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399" w:right="81" w:hanging="72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80" w:val="left"/>
        </w:tabs>
        <w:jc w:val="left"/>
        <w:spacing w:lineRule="auto" w:line="482"/>
        <w:ind w:left="679" w:right="1526" w:hanging="360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5"/>
        <w:ind w:left="67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103;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79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apare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319" w:right="3512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80" w:val="left"/>
        </w:tabs>
        <w:jc w:val="both"/>
        <w:ind w:left="1399" w:right="82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480"/>
        <w:ind w:left="679" w:right="182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5"/>
        <w:ind w:left="67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presame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80" w:val="left"/>
        </w:tabs>
        <w:jc w:val="both"/>
        <w:ind w:left="1399" w:right="78" w:hanging="72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esto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424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o: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7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presame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so;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99" w:right="83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399" w:right="81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480"/>
        <w:ind w:left="679" w:right="313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"/>
        <w:ind w:left="6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ámite,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prueb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prueb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prueb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3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prueb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319" w:right="7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erecho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precept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319" w:right="8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ordena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1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hab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ampoco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0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prueb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80" w:val="left"/>
        </w:tabs>
        <w:jc w:val="left"/>
        <w:spacing w:lineRule="auto" w:line="480"/>
        <w:ind w:left="679" w:right="2540" w:hanging="360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7"/>
        <w:ind w:left="67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7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399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7" w:lineRule="exact" w:line="240"/>
        <w:ind w:left="1399" w:right="80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esto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115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caduc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319" w:right="8633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056" w:right="3855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LIB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1080" w:right="872"/>
      </w:pPr>
      <w:r>
        <w:pict>
          <v:group style="position:absolute;margin-left:70.194pt;margin-top:24.57pt;width:471.85pt;height:32.58pt;mso-position-horizontal-relative:page;mso-position-vertical-relative:paragraph;z-index:-2341" coordorigin="1404,491" coordsize="9437,652">
            <v:shape style="position:absolute;left:1419;top:506;width:9407;height:206" coordorigin="1419,506" coordsize="9407,206" path="m1419,713l10826,713,10826,506,1419,506,1419,713xe" filled="t" fillcolor="#C0C0C0" stroked="f">
              <v:path arrowok="t"/>
              <v:fill/>
            </v:shape>
            <v:shape style="position:absolute;left:1419;top:713;width:9407;height:206" coordorigin="1419,713" coordsize="9407,206" path="m1419,919l10826,919,10826,713,1419,713,1419,919xe" filled="t" fillcolor="#C0C0C0" stroked="f">
              <v:path arrowok="t"/>
              <v:fill/>
            </v:shape>
            <v:shape style="position:absolute;left:1419;top:919;width:770;height:209" coordorigin="1419,919" coordsize="770,209" path="m1419,1128l2189,1128,2189,919,1419,919,1419,1128xe" filled="t" fillcolor="#C0C0C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Z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1" w:lineRule="exact" w:line="200"/>
        <w:ind w:left="319" w:right="85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(De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ó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bro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nte</w:t>
      </w:r>
      <w:r>
        <w:rPr>
          <w:rFonts w:cs="Arial" w:hAnsi="Arial" w:eastAsia="Arial" w:ascii="Arial"/>
          <w:b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reto</w:t>
      </w:r>
      <w:r>
        <w:rPr>
          <w:rFonts w:cs="Arial" w:hAnsi="Arial" w:eastAsia="Arial" w:ascii="Arial"/>
          <w:b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LX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II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bril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ó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j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012" w:right="3812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1055" w:right="857"/>
      </w:pPr>
      <w:r>
        <w:pict>
          <v:group style="position:absolute;margin-left:70.194pt;margin-top:12.1589pt;width:471.85pt;height:32.48pt;mso-position-horizontal-relative:page;mso-position-vertical-relative:paragraph;z-index:-2340" coordorigin="1404,243" coordsize="9437,650">
            <v:shape style="position:absolute;left:1419;top:258;width:9407;height:206" coordorigin="1419,258" coordsize="9407,206" path="m1419,465l10826,465,10826,258,1419,258,1419,465xe" filled="t" fillcolor="#C0C0C0" stroked="f">
              <v:path arrowok="t"/>
              <v:fill/>
            </v:shape>
            <v:shape style="position:absolute;left:1419;top:464;width:9407;height:207" coordorigin="1419,464" coordsize="9407,207" path="m1419,671l10826,671,10826,464,1419,464,1419,671xe" filled="t" fillcolor="#C0C0C0" stroked="f">
              <v:path arrowok="t"/>
              <v:fill/>
            </v:shape>
            <v:shape style="position:absolute;left:1419;top:671;width:770;height:206" coordorigin="1419,671" coordsize="770,206" path="m1419,878l2189,878,2189,671,1419,671,1419,878xe" filled="t" fillcolor="#C0C0C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4" w:lineRule="exact" w:line="200"/>
        <w:ind w:left="319" w:right="85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(De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Tít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f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reto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II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tura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bril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ó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j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3418" w:right="3221" w:firstLine="7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7"/>
      </w:pPr>
      <w:r>
        <w:pict>
          <v:group style="position:absolute;margin-left:70.194pt;margin-top:37.4079pt;width:471.85pt;height:22.26pt;mso-position-horizontal-relative:page;mso-position-vertical-relative:paragraph;z-index:-2339" coordorigin="1404,748" coordsize="9437,445">
            <v:shape style="position:absolute;left:1419;top:763;width:9407;height:209" coordorigin="1419,763" coordsize="9407,209" path="m1419,972l10826,972,10826,763,1419,763,1419,972xe" filled="t" fillcolor="#C0C0C0" stroked="f">
              <v:path arrowok="t"/>
              <v:fill/>
            </v:shape>
            <v:shape style="position:absolute;left:1419;top:972;width:8053;height:206" coordorigin="1419,972" coordsize="8053,206" path="m1419,1178l9472,1178,9472,972,1419,972,1419,1178xe" filled="t" fillcolor="#C0C0C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319" w:right="90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rtí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to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II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bril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2"/>
        <w:ind w:left="319" w:right="1443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cción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ecia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otado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cción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ción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ución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3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presunc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37"/>
        <w:ind w:left="319" w:right="86"/>
      </w:pPr>
      <w:r>
        <w:pict>
          <v:group style="position:absolute;margin-left:70.194pt;margin-top:1.38189pt;width:471.85pt;height:22.26pt;mso-position-horizontal-relative:page;mso-position-vertical-relative:paragraph;z-index:-2338" coordorigin="1404,28" coordsize="9437,445">
            <v:shape style="position:absolute;left:1419;top:43;width:9407;height:209" coordorigin="1419,43" coordsize="9407,209" path="m1419,251l10826,251,10826,43,1419,43,1419,251xe" filled="t" fillcolor="#C0C0C0" stroked="f">
              <v:path arrowok="t"/>
              <v:fill/>
            </v:shape>
            <v:shape style="position:absolute;left:1419;top:251;width:8053;height:206" coordorigin="1419,251" coordsize="8053,206" path="m1419,458l9472,458,9472,251,1419,251,1419,458xe" filled="t" fillcolor="#C0C0C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rtí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bril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2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3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346" w:right="265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46" w:right="81" w:hanging="51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346" w:right="79" w:hanging="51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3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346" w:right="8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40" w:val="left"/>
        </w:tabs>
        <w:jc w:val="both"/>
        <w:ind w:left="1346" w:right="83" w:hanging="51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eria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3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346" w:right="2987"/>
      </w:pPr>
      <w:r>
        <w:pict>
          <v:group style="position:absolute;margin-left:121.55pt;margin-top:11.9189pt;width:420.49pt;height:32.58pt;mso-position-horizontal-relative:page;mso-position-vertical-relative:paragraph;z-index:-2337" coordorigin="2431,238" coordsize="8410,652">
            <v:shape style="position:absolute;left:2446;top:253;width:8380;height:209" coordorigin="2446,253" coordsize="8380,209" path="m2446,462l10826,462,10826,253,2446,253,2446,462xe" filled="t" fillcolor="#C0C0C0" stroked="f">
              <v:path arrowok="t"/>
              <v:fill/>
            </v:shape>
            <v:shape style="position:absolute;left:2446;top:462;width:8380;height:206" coordorigin="2446,462" coordsize="8380,206" path="m2446,669l10826,669,10826,462,2446,462,2446,669xe" filled="t" fillcolor="#C0C0C0" stroked="f">
              <v:path arrowok="t"/>
              <v:fill/>
            </v:shape>
            <v:shape style="position:absolute;left:2446;top:669;width:461;height:206" coordorigin="2446,669" coordsize="461,206" path="m2446,875l2907,875,2907,669,2446,669,2446,875xe" filled="t" fillcolor="#C0C0C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1346" w:right="92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(Fr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b/>
          <w:spacing w:val="-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rm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b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te</w:t>
      </w:r>
      <w:r>
        <w:rPr>
          <w:rFonts w:cs="Arial" w:hAnsi="Arial" w:eastAsia="Arial" w:ascii="Arial"/>
          <w:b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or</w:t>
      </w:r>
      <w:r>
        <w:rPr>
          <w:rFonts w:cs="Arial" w:hAnsi="Arial" w:eastAsia="Arial" w:ascii="Arial"/>
          <w:b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b/>
          <w:spacing w:val="-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II</w:t>
      </w:r>
      <w:r>
        <w:rPr>
          <w:rFonts w:cs="Arial" w:hAnsi="Arial" w:eastAsia="Arial" w:ascii="Arial"/>
          <w:b/>
          <w:spacing w:val="-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bril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2"/>
        <w:ind w:left="1346" w:right="91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b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rió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fi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ó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j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1346" w:right="8006"/>
      </w:pP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2018)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5"/>
      </w:pPr>
      <w:r>
        <w:pict>
          <v:group style="position:absolute;margin-left:70.194pt;margin-top:100.798pt;width:471.85pt;height:22.14pt;mso-position-horizontal-relative:page;mso-position-vertical-relative:paragraph;z-index:-2336" coordorigin="1404,2016" coordsize="9437,443">
            <v:shape style="position:absolute;left:1419;top:2031;width:9407;height:206" coordorigin="1419,2031" coordsize="9407,206" path="m1419,2237l10826,2237,10826,2031,1419,2031,1419,2237xe" filled="t" fillcolor="#C0C0C0" stroked="f">
              <v:path arrowok="t"/>
              <v:fill/>
            </v:shape>
            <v:shape style="position:absolute;left:1419;top:2237;width:8053;height:206" coordorigin="1419,2237" coordsize="8053,206" path="m1419,2444l9472,2444,9472,2237,1419,2237,1419,2444xe" filled="t" fillcolor="#C0C0C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1" w:lineRule="exact" w:line="200"/>
        <w:ind w:left="319" w:right="84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á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fo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reto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or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LX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II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ura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bril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6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4000" w:right="3800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1775" w:right="1583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Z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878" w:right="3678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2918" w:right="2723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Z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319" w:right="5027"/>
      </w:pPr>
      <w:r>
        <w:pict>
          <v:group style="position:absolute;margin-left:70.194pt;margin-top:12.1379pt;width:471.85pt;height:22.14pt;mso-position-horizontal-relative:page;mso-position-vertical-relative:paragraph;z-index:-2335" coordorigin="1404,243" coordsize="9437,443">
            <v:shape style="position:absolute;left:1419;top:258;width:9407;height:206" coordorigin="1419,258" coordsize="9407,206" path="m1419,464l10826,464,10826,258,1419,258,1419,464xe" filled="t" fillcolor="#C0C0C0" stroked="f">
              <v:path arrowok="t"/>
              <v:fill/>
            </v:shape>
            <v:shape style="position:absolute;left:1419;top:464;width:8053;height:206" coordorigin="1419,464" coordsize="8053,206" path="m1419,671l9472,671,9472,464,1419,464,1419,671xe" filled="t" fillcolor="#C0C0C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Justic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aca.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2" w:lineRule="exact" w:line="200"/>
        <w:ind w:left="319" w:right="86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rtí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bril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ción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cción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319" w:right="2859"/>
      </w:pPr>
      <w:r>
        <w:pict>
          <v:group style="position:absolute;margin-left:70.194pt;margin-top:12.0179pt;width:471.85pt;height:22.26pt;mso-position-horizontal-relative:page;mso-position-vertical-relative:paragraph;z-index:-2334" coordorigin="1404,240" coordsize="9437,445">
            <v:shape style="position:absolute;left:1419;top:255;width:9407;height:206" coordorigin="1419,255" coordsize="9407,206" path="m1419,462l10826,462,10826,255,1419,255,1419,462xe" filled="t" fillcolor="#C0C0C0" stroked="f">
              <v:path arrowok="t"/>
              <v:fill/>
            </v:shape>
            <v:shape style="position:absolute;left:1419;top:462;width:8053;height:209" coordorigin="1419,462" coordsize="8053,209" path="m1419,671l9472,671,9472,462,1419,462,1419,671xe" filled="t" fillcolor="#C0C0C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319" w:right="90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rtí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to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II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bril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319" w:right="1443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5"/>
      </w:pPr>
      <w:r>
        <w:pict>
          <v:group style="position:absolute;margin-left:70.194pt;margin-top:37.4079pt;width:471.85pt;height:22.26pt;mso-position-horizontal-relative:page;mso-position-vertical-relative:paragraph;z-index:-2333" coordorigin="1404,748" coordsize="9437,445">
            <v:shape style="position:absolute;left:1419;top:763;width:9407;height:206" coordorigin="1419,763" coordsize="9407,206" path="m1419,970l10826,970,10826,763,1419,763,1419,970xe" filled="t" fillcolor="#C0C0C0" stroked="f">
              <v:path arrowok="t"/>
              <v:fill/>
            </v:shape>
            <v:shape style="position:absolute;left:1419;top:970;width:8053;height:209" coordorigin="1419,970" coordsize="8053,209" path="m1419,1178l9472,1178,9472,970,1419,970,1419,1178xe" filled="t" fillcolor="#C0C0C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nstanc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319" w:right="90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rtí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to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II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bril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319" w:right="1443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2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amitac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/>
        <w:ind w:left="319" w:right="223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9"/>
      </w:pPr>
      <w:r>
        <w:pict>
          <v:group style="position:absolute;margin-left:70.194pt;margin-top:37.5279pt;width:471.85pt;height:22.17pt;mso-position-horizontal-relative:page;mso-position-vertical-relative:paragraph;z-index:-2332" coordorigin="1404,751" coordsize="9437,443">
            <v:shape style="position:absolute;left:1419;top:766;width:9407;height:206" coordorigin="1419,766" coordsize="9407,206" path="m1419,972l10826,972,10826,766,1419,766,1419,972xe" filled="t" fillcolor="#C0C0C0" stroked="f">
              <v:path arrowok="t"/>
              <v:fill/>
            </v:shape>
            <v:shape style="position:absolute;left:1419;top:972;width:8053;height:207" coordorigin="1419,972" coordsize="8053,207" path="m1419,1179l9472,1179,9472,972,1419,972,1419,1179xe" filled="t" fillcolor="#C0C0C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ación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319" w:right="86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rtí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bril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737" w:right="3538" w:hanging="1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0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6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3854" w:right="3657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3336" w:right="3137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43"/>
        <w:ind w:left="319" w:right="82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20" w:val="left"/>
        </w:tabs>
        <w:jc w:val="left"/>
        <w:spacing w:lineRule="auto" w:line="482"/>
        <w:ind w:left="496" w:right="2698" w:hanging="17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/>
        <w:ind w:left="926" w:right="76" w:hanging="43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sustitu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926" w:right="82" w:hanging="43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nstanc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9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9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as;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926" w:right="76" w:hanging="430"/>
      </w:pPr>
      <w:r>
        <w:pict>
          <v:group style="position:absolute;margin-left:100.55pt;margin-top:50.0279pt;width:441.49pt;height:22.26pt;mso-position-horizontal-relative:page;mso-position-vertical-relative:paragraph;z-index:-2331" coordorigin="2011,1001" coordsize="8830,445">
            <v:shape style="position:absolute;left:2026;top:1016;width:8800;height:206" coordorigin="2026,1016" coordsize="8800,206" path="m2026,1222l10826,1222,10826,1016,2026,1016,2026,1222xe" filled="t" fillcolor="#C0C0C0" stroked="f">
              <v:path arrowok="t"/>
              <v:fill/>
            </v:shape>
            <v:shape style="position:absolute;left:2026;top:1222;width:8658;height:209" coordorigin="2026,1222" coordsize="8658,209" path="m2026,1431l10684,1431,10684,1222,2026,1222,2026,1431xe" filled="t" fillcolor="#C0C0C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eria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zación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l;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926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(Fr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f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reto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XI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bril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926"/>
      </w:pP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b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ó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j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926" w:right="76" w:hanging="43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sustanc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926" w:right="76" w:hanging="43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926" w:right="77" w:hanging="43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20" w:val="left"/>
        </w:tabs>
        <w:jc w:val="both"/>
        <w:spacing w:lineRule="exact" w:line="240"/>
        <w:ind w:left="926" w:right="80" w:hanging="430"/>
      </w:pPr>
      <w:r>
        <w:pict>
          <v:group style="position:absolute;margin-left:100.55pt;margin-top:24.45pt;width:441.49pt;height:22.14pt;mso-position-horizontal-relative:page;mso-position-vertical-relative:paragraph;z-index:-2330" coordorigin="2011,489" coordsize="8830,443">
            <v:shape style="position:absolute;left:2026;top:504;width:8800;height:206" coordorigin="2026,504" coordsize="8800,206" path="m2026,710l10826,710,10826,504,2026,504,2026,710xe" filled="t" fillcolor="#C0C0C0" stroked="f">
              <v:path arrowok="t"/>
              <v:fill/>
            </v:shape>
            <v:shape style="position:absolute;left:2026;top:710;width:8658;height:206" coordorigin="2026,710" coordsize="8658,206" path="m2026,917l10684,917,10684,710,2026,710,2026,917xe" filled="t" fillcolor="#C0C0C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926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(Fr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f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reto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XI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bril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926"/>
      </w:pP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b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ó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j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8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0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7" w:lineRule="exact" w:line="240"/>
        <w:ind w:left="259" w:right="8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259" w:right="7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140" w:val="left"/>
        </w:tabs>
        <w:jc w:val="left"/>
        <w:spacing w:lineRule="auto" w:line="483"/>
        <w:ind w:left="796" w:right="1868" w:hanging="53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" w:lineRule="auto" w:line="480"/>
        <w:ind w:left="796" w:right="293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"/>
        <w:ind w:left="1144" w:right="83" w:hanging="34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orar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144" w:right="80" w:hanging="34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144" w:right="78" w:hanging="34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144" w:right="81" w:hanging="348"/>
      </w:pPr>
      <w:r>
        <w:rPr>
          <w:rFonts w:cs="Arial" w:hAnsi="Arial" w:eastAsia="Arial" w:ascii="Arial"/>
          <w:spacing w:val="-1"/>
          <w:sz w:val="22"/>
          <w:szCs w:val="22"/>
        </w:rPr>
        <w:t>V</w:t>
      </w:r>
      <w:r>
        <w:rPr>
          <w:rFonts w:cs="Arial" w:hAnsi="Arial" w:eastAsia="Arial" w:ascii="Arial"/>
          <w:spacing w:val="1"/>
          <w:sz w:val="22"/>
          <w:szCs w:val="22"/>
        </w:rPr>
        <w:t>I</w:t>
      </w:r>
      <w:r>
        <w:rPr>
          <w:rFonts w:cs="Arial" w:hAnsi="Arial" w:eastAsia="Arial" w:ascii="Arial"/>
          <w:spacing w:val="1"/>
          <w:sz w:val="22"/>
          <w:szCs w:val="22"/>
        </w:rPr>
        <w:t>I</w:t>
      </w:r>
      <w:r>
        <w:rPr>
          <w:rFonts w:cs="Arial" w:hAnsi="Arial" w:eastAsia="Arial" w:ascii="Arial"/>
          <w:spacing w:val="0"/>
          <w:sz w:val="22"/>
          <w:szCs w:val="22"/>
        </w:rPr>
        <w:t>.</w:t>
      </w:r>
      <w:r>
        <w:rPr>
          <w:rFonts w:cs="Arial" w:hAnsi="Arial" w:eastAsia="Arial" w:ascii="Arial"/>
          <w:spacing w:val="-45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25" w:right="81" w:hanging="3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59" w:right="8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59" w:right="81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omue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20" w:val="left"/>
        </w:tabs>
        <w:jc w:val="both"/>
        <w:ind w:left="1339" w:right="78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éstos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actúen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atando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39" w:right="76" w:hanging="720"/>
        <w:sectPr>
          <w:pgMar w:header="462" w:footer="605" w:top="1660" w:bottom="280" w:left="1160" w:right="1300"/>
          <w:pgSz w:w="12260" w:h="15860"/>
        </w:sectPr>
      </w:pPr>
      <w:r>
        <w:pict>
          <v:group style="position:absolute;margin-left:60.85pt;margin-top:83.9679pt;width:480.92pt;height:4.54pt;mso-position-horizontal-relative:page;mso-position-vertical-relative:paragraph;z-index:-2329" coordorigin="1217,1679" coordsize="9618,91">
            <v:shape style="position:absolute;left:1248;top:1710;width:9556;height:0" coordorigin="1248,1710" coordsize="9556,0" path="m1248,1710l10804,1710e" filled="f" stroked="t" strokeweight="3.1pt" strokecolor="#612322">
              <v:path arrowok="t"/>
            </v:shape>
            <v:shape style="position:absolute;left:1248;top:1762;width:9556;height:0" coordorigin="1248,1762" coordsize="9556,0" path="m1248,1762l10804,1762e" filled="f" stroked="t" strokeweight="0.82003pt" strokecolor="#612322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67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399" w:right="78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80" w:val="left"/>
        </w:tabs>
        <w:jc w:val="both"/>
        <w:ind w:left="1399" w:right="76" w:hanging="72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actos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13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99" w:right="82" w:hanging="72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as;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99" w:right="78" w:hanging="72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399" w:right="81" w:hanging="72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6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6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b)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6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16" w:right="76" w:hanging="34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d)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7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80" w:val="left"/>
        </w:tabs>
        <w:jc w:val="both"/>
        <w:ind w:left="1399" w:right="80" w:hanging="720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99" w:right="76" w:hanging="720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1399" w:right="79" w:hanging="720"/>
      </w:pPr>
      <w:r>
        <w:pict>
          <v:group style="position:absolute;margin-left:124.19pt;margin-top:26.2879pt;width:417.85pt;height:32.58pt;mso-position-horizontal-relative:page;mso-position-vertical-relative:paragraph;z-index:-2328" coordorigin="2484,526" coordsize="8357,652">
            <v:shape style="position:absolute;left:2499;top:541;width:8327;height:206" coordorigin="2499,541" coordsize="8327,206" path="m2499,747l10826,747,10826,541,2499,541,2499,747xe" filled="t" fillcolor="#C0C0C0" stroked="f">
              <v:path arrowok="t"/>
              <v:fill/>
            </v:shape>
            <v:shape style="position:absolute;left:2499;top:747;width:8327;height:209" coordorigin="2499,747" coordsize="8327,209" path="m2499,956l10826,956,10826,747,2499,747,2499,956xe" filled="t" fillcolor="#C0C0C0" stroked="f">
              <v:path arrowok="t"/>
              <v:fill/>
            </v:shape>
            <v:shape style="position:absolute;left:2499;top:956;width:1250;height:206" coordorigin="2499,956" coordsize="1250,206" path="m2499,1162l3749,1162,3749,956,2499,956,2499,1162xe" filled="t" fillcolor="#C0C0C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esté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esto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ésta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1399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(Fr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b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rm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b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nte</w:t>
      </w:r>
      <w:r>
        <w:rPr>
          <w:rFonts w:cs="Arial" w:hAnsi="Arial" w:eastAsia="Arial" w:ascii="Arial"/>
          <w:b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reto</w:t>
      </w:r>
      <w:r>
        <w:rPr>
          <w:rFonts w:cs="Arial" w:hAnsi="Arial" w:eastAsia="Arial" w:ascii="Arial"/>
          <w:b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b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II</w:t>
      </w:r>
      <w:r>
        <w:rPr>
          <w:rFonts w:cs="Arial" w:hAnsi="Arial" w:eastAsia="Arial" w:ascii="Arial"/>
          <w:b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tura</w:t>
      </w:r>
      <w:r>
        <w:rPr>
          <w:rFonts w:cs="Arial" w:hAnsi="Arial" w:eastAsia="Arial" w:ascii="Arial"/>
          <w:b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" w:lineRule="exact" w:line="200"/>
        <w:ind w:left="1399" w:right="85"/>
      </w:pP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bril</w:t>
      </w:r>
      <w:r>
        <w:rPr>
          <w:rFonts w:cs="Arial" w:hAnsi="Arial" w:eastAsia="Arial" w:ascii="Arial"/>
          <w:b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rió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b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3737" w:right="3538" w:hanging="1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brados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319" w:right="2763"/>
      </w:pPr>
      <w:r>
        <w:pict>
          <v:group style="position:absolute;margin-left:70.194pt;margin-top:12.1379pt;width:471.85pt;height:22.14pt;mso-position-horizontal-relative:page;mso-position-vertical-relative:paragraph;z-index:-2327" coordorigin="1404,243" coordsize="9437,443">
            <v:shape style="position:absolute;left:1419;top:258;width:9407;height:206" coordorigin="1419,258" coordsize="9407,206" path="m1419,464l10826,464,10826,258,1419,258,1419,464xe" filled="t" fillcolor="#C0C0C0" stroked="f">
              <v:path arrowok="t"/>
              <v:fill/>
            </v:shape>
            <v:shape style="position:absolute;left:1419;top:464;width:8053;height:206" coordorigin="1419,464" coordsize="8053,206" path="m1419,671l9472,671,9472,464,1419,464,1419,671xe" filled="t" fillcolor="#C0C0C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2" w:lineRule="exact" w:line="200"/>
        <w:ind w:left="319" w:right="86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rtí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bril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6"/>
      </w:pPr>
      <w:r>
        <w:pict>
          <v:group style="position:absolute;margin-left:70.194pt;margin-top:37.4079pt;width:471.85pt;height:22.14pt;mso-position-horizontal-relative:page;mso-position-vertical-relative:paragraph;z-index:-2326" coordorigin="1404,748" coordsize="9437,443">
            <v:shape style="position:absolute;left:1419;top:763;width:9407;height:206" coordorigin="1419,763" coordsize="9407,206" path="m1419,970l10826,970,10826,763,1419,763,1419,970xe" filled="t" fillcolor="#C0C0C0" stroked="f">
              <v:path arrowok="t"/>
              <v:fill/>
            </v:shape>
            <v:shape style="position:absolute;left:1419;top:970;width:8053;height:206" coordorigin="1419,970" coordsize="8053,206" path="m1419,1176l9472,1176,9472,970,1419,970,1419,1176xe" filled="t" fillcolor="#C0C0C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ución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2" w:lineRule="exact" w:line="200"/>
        <w:ind w:left="319" w:right="86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rtí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bril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319" w:right="103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es:</w:t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40" w:val="left"/>
        </w:tabs>
        <w:jc w:val="both"/>
        <w:spacing w:lineRule="exact" w:line="240"/>
        <w:ind w:left="1346" w:right="81" w:hanging="51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cordar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46" w:right="77" w:hanging="51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ntua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46" w:right="77" w:hanging="51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comun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46" w:right="81" w:hanging="51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urno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3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46" w:right="84" w:hanging="51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bros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346" w:right="78" w:hanging="51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46" w:right="82" w:hanging="514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7" w:lineRule="exact" w:line="240"/>
        <w:ind w:left="1346" w:right="78" w:hanging="51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go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32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346" w:right="85" w:hanging="51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arlo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346" w:right="76" w:hanging="51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46" w:right="80" w:hanging="51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escrit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346" w:right="78" w:hanging="51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2187"/>
      </w:pPr>
      <w:r>
        <w:pict>
          <v:group style="position:absolute;margin-left:70.194pt;margin-top:12.2079pt;width:471.85pt;height:22.16pt;mso-position-horizontal-relative:page;mso-position-vertical-relative:paragraph;z-index:-2325" coordorigin="1404,244" coordsize="9437,443">
            <v:shape style="position:absolute;left:1419;top:259;width:9407;height:206" coordorigin="1419,259" coordsize="9407,206" path="m1419,466l10826,466,10826,259,1419,259,1419,466xe" filled="t" fillcolor="#C0C0C0" stroked="f">
              <v:path arrowok="t"/>
              <v:fill/>
            </v:shape>
            <v:shape style="position:absolute;left:1419;top:465;width:8053;height:207" coordorigin="1419,465" coordsize="8053,207" path="m1419,672l9472,672,9472,465,1419,465,1419,672xe" filled="t" fillcolor="#C0C0C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4" w:lineRule="exact" w:line="200"/>
        <w:ind w:left="319" w:right="84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á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fo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reto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or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LX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II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ura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bril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40" w:val="left"/>
        </w:tabs>
        <w:jc w:val="both"/>
        <w:ind w:left="1346" w:right="76" w:hanging="51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estén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46" w:right="76" w:hanging="51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346" w:right="76" w:hanging="51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480"/>
        <w:ind w:left="832" w:right="81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actar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"/>
        <w:ind w:left="83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seña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emás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32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83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3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3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al.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1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os:</w:t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40" w:val="left"/>
        </w:tabs>
        <w:jc w:val="left"/>
        <w:spacing w:lineRule="exact" w:line="240"/>
        <w:ind w:left="1346" w:right="83" w:hanging="51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346" w:right="80" w:hanging="51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3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orar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arla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346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3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seña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19"/>
      </w:pPr>
      <w:r>
        <w:pict>
          <v:group style="position:absolute;margin-left:70.194pt;margin-top:12.2079pt;width:471.85pt;height:22.16pt;mso-position-horizontal-relative:page;mso-position-vertical-relative:paragraph;z-index:-2324" coordorigin="1404,244" coordsize="9437,443">
            <v:shape style="position:absolute;left:1419;top:259;width:9407;height:206" coordorigin="1419,259" coordsize="9407,206" path="m1419,466l10826,466,10826,259,1419,259,1419,466xe" filled="t" fillcolor="#C0C0C0" stroked="f">
              <v:path arrowok="t"/>
              <v:fill/>
            </v:shape>
            <v:shape style="position:absolute;left:1419;top:465;width:8053;height:207" coordorigin="1419,465" coordsize="8053,207" path="m1419,672l9472,672,9472,465,1419,465,1419,672xe" filled="t" fillcolor="#C0C0C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4" w:lineRule="exact" w:line="200"/>
        <w:ind w:left="319" w:right="84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á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fo</w:t>
      </w:r>
      <w:r>
        <w:rPr>
          <w:rFonts w:cs="Arial" w:hAnsi="Arial" w:eastAsia="Arial" w:ascii="Arial"/>
          <w:b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reto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or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LX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II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ura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bril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020" w:val="left"/>
        </w:tabs>
        <w:jc w:val="left"/>
        <w:spacing w:lineRule="exact" w:line="240"/>
        <w:ind w:left="1039" w:right="76" w:hanging="48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039" w:right="79" w:hanging="54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3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ntua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1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7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ercic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19"/>
      </w:pPr>
      <w:r>
        <w:pict>
          <v:group style="position:absolute;margin-left:70.194pt;margin-top:12.0879pt;width:471.85pt;height:22.26pt;mso-position-horizontal-relative:page;mso-position-vertical-relative:paragraph;z-index:-2323" coordorigin="1404,242" coordsize="9437,445">
            <v:shape style="position:absolute;left:1419;top:257;width:9407;height:209" coordorigin="1419,257" coordsize="9407,209" path="m1419,466l10826,466,10826,257,1419,257,1419,466xe" filled="t" fillcolor="#C0C0C0" stroked="f">
              <v:path arrowok="t"/>
              <v:fill/>
            </v:shape>
            <v:shape style="position:absolute;left:1419;top:466;width:8053;height:206" coordorigin="1419,466" coordsize="8053,206" path="m1419,672l9472,672,9472,466,1419,466,1419,672xe" filled="t" fillcolor="#C0C0C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319" w:right="84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á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fo</w:t>
      </w:r>
      <w:r>
        <w:rPr>
          <w:rFonts w:cs="Arial" w:hAnsi="Arial" w:eastAsia="Arial" w:ascii="Arial"/>
          <w:b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reto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or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LX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II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ura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bril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40" w:val="left"/>
        </w:tabs>
        <w:jc w:val="left"/>
        <w:ind w:left="1346" w:right="79" w:hanging="51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346" w:right="84" w:hanging="514"/>
      </w:pPr>
      <w:r>
        <w:pict>
          <v:group style="position:absolute;margin-left:121.55pt;margin-top:24.326pt;width:420.49pt;height:32.58pt;mso-position-horizontal-relative:page;mso-position-vertical-relative:paragraph;z-index:-2322" coordorigin="2431,487" coordsize="8410,652">
            <v:shape style="position:absolute;left:2446;top:502;width:8380;height:209" coordorigin="2446,502" coordsize="8380,209" path="m2446,710l10826,710,10826,502,2446,502,2446,710xe" filled="t" fillcolor="#C0C0C0" stroked="f">
              <v:path arrowok="t"/>
              <v:fill/>
            </v:shape>
            <v:shape style="position:absolute;left:2446;top:710;width:8380;height:206" coordorigin="2446,710" coordsize="8380,206" path="m2446,917l10826,917,10826,710,2446,710,2446,917xe" filled="t" fillcolor="#C0C0C0" stroked="f">
              <v:path arrowok="t"/>
              <v:fill/>
            </v:shape>
            <v:shape style="position:absolute;left:2446;top:917;width:461;height:206" coordorigin="2446,917" coordsize="461,206" path="m2446,1123l2907,1123,2907,917,2446,917,2446,1123xe" filled="t" fillcolor="#C0C0C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l;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80"/>
        <w:ind w:left="1346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(Fr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b/>
          <w:spacing w:val="-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rm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b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te</w:t>
      </w:r>
      <w:r>
        <w:rPr>
          <w:rFonts w:cs="Arial" w:hAnsi="Arial" w:eastAsia="Arial" w:ascii="Arial"/>
          <w:b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or</w:t>
      </w:r>
      <w:r>
        <w:rPr>
          <w:rFonts w:cs="Arial" w:hAnsi="Arial" w:eastAsia="Arial" w:ascii="Arial"/>
          <w:b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b/>
          <w:spacing w:val="-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II</w:t>
      </w:r>
      <w:r>
        <w:rPr>
          <w:rFonts w:cs="Arial" w:hAnsi="Arial" w:eastAsia="Arial" w:ascii="Arial"/>
          <w:b/>
          <w:spacing w:val="-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bril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"/>
        <w:ind w:left="1346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b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rió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fi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ó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j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1346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2018)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83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46" w:right="81" w:hanging="514"/>
      </w:pPr>
      <w:r>
        <w:pict>
          <v:group style="position:absolute;margin-left:121.55pt;margin-top:24.6879pt;width:420.49pt;height:32.58pt;mso-position-horizontal-relative:page;mso-position-vertical-relative:paragraph;z-index:-2321" coordorigin="2431,494" coordsize="8410,652">
            <v:shape style="position:absolute;left:2446;top:509;width:8380;height:209" coordorigin="2446,509" coordsize="8380,209" path="m2446,718l10826,718,10826,509,2446,509,2446,718xe" filled="t" fillcolor="#C0C0C0" stroked="f">
              <v:path arrowok="t"/>
              <v:fill/>
            </v:shape>
            <v:shape style="position:absolute;left:2446;top:718;width:8380;height:206" coordorigin="2446,718" coordsize="8380,206" path="m2446,924l10826,924,10826,718,2446,718,2446,924xe" filled="t" fillcolor="#C0C0C0" stroked="f">
              <v:path arrowok="t"/>
              <v:fill/>
            </v:shape>
            <v:shape style="position:absolute;left:2446;top:924;width:461;height:206" coordorigin="2446,924" coordsize="461,206" path="m2446,1130l2907,1130,2907,924,2446,924,2446,1130xe" filled="t" fillcolor="#C0C0C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1346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(Fr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b/>
          <w:spacing w:val="-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rm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b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te</w:t>
      </w:r>
      <w:r>
        <w:rPr>
          <w:rFonts w:cs="Arial" w:hAnsi="Arial" w:eastAsia="Arial" w:ascii="Arial"/>
          <w:b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or</w:t>
      </w:r>
      <w:r>
        <w:rPr>
          <w:rFonts w:cs="Arial" w:hAnsi="Arial" w:eastAsia="Arial" w:ascii="Arial"/>
          <w:b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b/>
          <w:spacing w:val="-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II</w:t>
      </w:r>
      <w:r>
        <w:rPr>
          <w:rFonts w:cs="Arial" w:hAnsi="Arial" w:eastAsia="Arial" w:ascii="Arial"/>
          <w:b/>
          <w:spacing w:val="-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bril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"/>
        <w:ind w:left="1346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b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rió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fi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ó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j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1346"/>
      </w:pP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2018)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40" w:val="left"/>
        </w:tabs>
        <w:jc w:val="both"/>
        <w:ind w:left="1346" w:right="80" w:hanging="51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346" w:right="80" w:hanging="51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er,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empo,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46" w:right="78" w:hanging="51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319" w:right="7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7"/>
      </w:pPr>
      <w:r>
        <w:pict>
          <v:group style="position:absolute;margin-left:70.194pt;margin-top:24.8279pt;width:471.85pt;height:22.14pt;mso-position-horizontal-relative:page;mso-position-vertical-relative:paragraph;z-index:-2320" coordorigin="1404,497" coordsize="9437,443">
            <v:shape style="position:absolute;left:1419;top:512;width:9407;height:206" coordorigin="1419,512" coordsize="9407,206" path="m1419,718l10826,718,10826,512,1419,512,1419,718xe" filled="t" fillcolor="#C0C0C0" stroked="f">
              <v:path arrowok="t"/>
              <v:fill/>
            </v:shape>
            <v:shape style="position:absolute;left:1419;top:718;width:8053;height:206" coordorigin="1419,718" coordsize="8053,206" path="m1419,924l9472,924,9472,718,1419,718,1419,924xe" filled="t" fillcolor="#C0C0C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ativa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319" w:right="84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á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fo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reto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or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LX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II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ura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bril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3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3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órden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ercic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346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46" w:right="82" w:hanging="51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46" w:right="77" w:hanging="51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actua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ario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40" w:val="left"/>
        </w:tabs>
        <w:jc w:val="both"/>
        <w:spacing w:lineRule="exact" w:line="240"/>
        <w:ind w:left="1346" w:right="81" w:hanging="51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3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1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estud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actua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319" w:right="7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prác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éstos,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estud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836" w:right="3636" w:firstLine="1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7"/>
      </w:pPr>
      <w:r>
        <w:pict>
          <v:group style="position:absolute;margin-left:70.194pt;margin-top:37.4079pt;width:471.85pt;height:22.26pt;mso-position-horizontal-relative:page;mso-position-vertical-relative:paragraph;z-index:-2319" coordorigin="1404,748" coordsize="9437,445">
            <v:shape style="position:absolute;left:1419;top:763;width:9407;height:206" coordorigin="1419,763" coordsize="9407,206" path="m1419,970l10826,970,10826,763,1419,763,1419,970xe" filled="t" fillcolor="#C0C0C0" stroked="f">
              <v:path arrowok="t"/>
              <v:fill/>
            </v:shape>
            <v:shape style="position:absolute;left:1419;top:970;width:8053;height:209" coordorigin="1419,970" coordsize="8053,209" path="m1419,1178l9472,1178,9472,970,1419,970,1419,1178xe" filled="t" fillcolor="#C0C0C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319" w:right="90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rtí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to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II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bril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319" w:right="1443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075" w:right="3874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LIB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2" w:lineRule="exact" w:line="240"/>
        <w:ind w:left="1603" w:right="1402"/>
      </w:pPr>
      <w:r>
        <w:pict>
          <v:group style="position:absolute;margin-left:70.194pt;margin-top:24.77pt;width:471.85pt;height:32.58pt;mso-position-horizontal-relative:page;mso-position-vertical-relative:paragraph;z-index:-2318" coordorigin="1404,495" coordsize="9437,652">
            <v:shape style="position:absolute;left:1419;top:510;width:9407;height:209" coordorigin="1419,510" coordsize="9407,209" path="m1419,719l10826,719,10826,510,1419,510,1419,719xe" filled="t" fillcolor="#C0C0C0" stroked="f">
              <v:path arrowok="t"/>
              <v:fill/>
            </v:shape>
            <v:shape style="position:absolute;left:1419;top:719;width:9407;height:206" coordorigin="1419,719" coordsize="9407,206" path="m1419,926l10826,926,10826,719,1419,719,1419,926xe" filled="t" fillcolor="#C0C0C0" stroked="f">
              <v:path arrowok="t"/>
              <v:fill/>
            </v:shape>
            <v:shape style="position:absolute;left:1419;top:926;width:770;height:206" coordorigin="1419,926" coordsize="770,206" path="m1419,1132l2189,1132,2189,926,1419,926,1419,1132xe" filled="t" fillcolor="#C0C0C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319" w:right="92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(De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bro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nte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reto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II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6" w:lineRule="exact" w:line="200"/>
        <w:ind w:left="319" w:right="85"/>
      </w:pP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bril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ó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j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43"/>
        <w:ind w:left="319" w:right="82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bro.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nstanc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0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ecta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éstas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común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0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7" w:lineRule="exact" w:line="240"/>
        <w:ind w:left="319" w:right="8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319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arados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6"/>
      </w:pPr>
      <w:r>
        <w:pict>
          <v:group style="position:absolute;margin-left:70.194pt;margin-top:75.2079pt;width:471.85pt;height:22.26pt;mso-position-horizontal-relative:page;mso-position-vertical-relative:paragraph;z-index:-2317" coordorigin="1404,1504" coordsize="9437,445">
            <v:shape style="position:absolute;left:1419;top:1519;width:9407;height:206" coordorigin="1419,1519" coordsize="9407,206" path="m1419,1726l10826,1726,10826,1519,1419,1519,1419,1726xe" filled="t" fillcolor="#C0C0C0" stroked="f">
              <v:path arrowok="t"/>
              <v:fill/>
            </v:shape>
            <v:shape style="position:absolute;left:1419;top:1726;width:8053;height:209" coordorigin="1419,1726" coordsize="8053,209" path="m1419,1934l9472,1934,9472,1726,1419,1726,1419,1934xe" filled="t" fillcolor="#C0C0C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prueb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erecho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319" w:right="88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á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fo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reto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or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LX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II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ura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bril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319" w:right="1443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020" w:val="left"/>
        </w:tabs>
        <w:jc w:val="left"/>
        <w:spacing w:lineRule="auto" w:line="480"/>
        <w:ind w:left="556" w:right="5866" w:hanging="23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7"/>
        <w:ind w:left="49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3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020" w:val="left"/>
        </w:tabs>
        <w:jc w:val="left"/>
        <w:spacing w:lineRule="auto" w:line="480"/>
        <w:ind w:left="470" w:right="5232" w:hanging="6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"/>
        <w:ind w:left="410" w:right="745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48" w:right="675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88" w:right="309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presame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43"/>
        <w:ind w:left="319" w:right="83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7"/>
      </w:pPr>
      <w:r>
        <w:pict>
          <v:group style="position:absolute;margin-left:70.194pt;margin-top:24.6879pt;width:471.85pt;height:22.26pt;mso-position-horizontal-relative:page;mso-position-vertical-relative:paragraph;z-index:-2316" coordorigin="1404,494" coordsize="9437,445">
            <v:shape style="position:absolute;left:1419;top:509;width:9407;height:209" coordorigin="1419,509" coordsize="9407,209" path="m1419,718l10826,718,10826,509,1419,509,1419,718xe" filled="t" fillcolor="#C0C0C0" stroked="f">
              <v:path arrowok="t"/>
              <v:fill/>
            </v:shape>
            <v:shape style="position:absolute;left:1419;top:718;width:8053;height:206" coordorigin="1419,718" coordsize="8053,206" path="m1419,924l9472,924,9472,718,1419,718,1419,924xe" filled="t" fillcolor="#C0C0C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150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as.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319" w:right="90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rtí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to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II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bril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2"/>
        <w:ind w:left="319" w:right="1443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43"/>
        <w:ind w:left="319" w:right="77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319" w:right="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152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5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ercic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as: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tbl>
      <w:tblPr>
        <w:tblW w:w="0" w:type="auto"/>
        <w:tblLook w:val="01E0"/>
        <w:jc w:val="left"/>
        <w:tblInd w:w="2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42" w:hRule="exact"/>
        </w:trPr>
        <w:tc>
          <w:tcPr>
            <w:tcW w:w="3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72"/>
              <w:ind w:left="190" w:right="230"/>
            </w:pP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I.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190" w:right="172"/>
            </w:pP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7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72"/>
              <w:ind w:left="122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estac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;</w:t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122"/>
            </w:pP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nco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ari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;</w:t>
            </w:r>
          </w:p>
        </w:tc>
      </w:tr>
      <w:tr>
        <w:trPr>
          <w:trHeight w:val="633" w:hRule="exact"/>
        </w:trPr>
        <w:tc>
          <w:tcPr>
            <w:tcW w:w="3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226"/>
            </w:pP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7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122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us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q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nce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as;</w:t>
            </w:r>
          </w:p>
        </w:tc>
      </w:tr>
      <w:tr>
        <w:trPr>
          <w:trHeight w:val="506" w:hRule="exact"/>
        </w:trPr>
        <w:tc>
          <w:tcPr>
            <w:tcW w:w="3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226"/>
            </w:pP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7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122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x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caso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púb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4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;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y</w:t>
            </w:r>
          </w:p>
        </w:tc>
      </w:tr>
      <w:tr>
        <w:trPr>
          <w:trHeight w:val="464" w:hRule="exact"/>
        </w:trPr>
        <w:tc>
          <w:tcPr>
            <w:tcW w:w="3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226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V.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122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as.</w:t>
            </w:r>
          </w:p>
        </w:tc>
      </w:tr>
    </w:tbl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319" w:right="8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319" w:right="7706"/>
      </w:pP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co.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43"/>
        <w:ind w:left="319" w:right="82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155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40" w:val="left"/>
        </w:tabs>
        <w:jc w:val="left"/>
        <w:spacing w:lineRule="exact" w:line="240"/>
        <w:ind w:left="1346" w:right="76" w:hanging="51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346" w:right="77" w:hanging="51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2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156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7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157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actuac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actados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319" w:right="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brado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319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sí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erdad.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158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6"/>
      </w:pPr>
      <w:r>
        <w:pict>
          <v:group style="position:absolute;margin-left:70.194pt;margin-top:24.8079pt;width:471.85pt;height:22.14pt;mso-position-horizontal-relative:page;mso-position-vertical-relative:paragraph;z-index:-2315" coordorigin="1404,496" coordsize="9437,443">
            <v:shape style="position:absolute;left:1419;top:511;width:9407;height:206" coordorigin="1419,511" coordsize="9407,206" path="m1419,718l10826,718,10826,511,1419,511,1419,718xe" filled="t" fillcolor="#C0C0C0" stroked="f">
              <v:path arrowok="t"/>
              <v:fill/>
            </v:shape>
            <v:shape style="position:absolute;left:1419;top:718;width:8053;height:206" coordorigin="1419,718" coordsize="8053,206" path="m1419,924l9472,924,9472,718,1419,718,1419,924xe" filled="t" fillcolor="#C0C0C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159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319" w:right="84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á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fo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reto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or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LX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II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ura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bril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3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erés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346" w:right="82" w:hanging="51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grado;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46" w:right="78" w:hanging="51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46" w:right="82" w:hanging="51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3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46" w:right="82" w:hanging="51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estén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346" w:right="82" w:hanging="514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319" w:right="319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0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160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2385"/>
      </w:pPr>
      <w:r>
        <w:pict>
          <v:group style="position:absolute;margin-left:70.194pt;margin-top:12.0939pt;width:471.85pt;height:22.164pt;mso-position-horizontal-relative:page;mso-position-vertical-relative:paragraph;z-index:-2314" coordorigin="1404,242" coordsize="9437,443">
            <v:shape style="position:absolute;left:1419;top:257;width:9407;height:207" coordorigin="1419,257" coordsize="9407,207" path="m1419,464l10826,464,10826,257,1419,257,1419,464xe" filled="t" fillcolor="#C0C0C0" stroked="f">
              <v:path arrowok="t"/>
              <v:fill/>
            </v:shape>
            <v:shape style="position:absolute;left:1419;top:464;width:8053;height:206" coordorigin="1419,464" coordsize="8053,206" path="m1419,670l9472,670,9472,464,1419,464,1419,670xe" filled="t" fillcolor="#C0C0C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161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319" w:right="84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á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fo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reto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or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LX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II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ura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bril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publi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7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7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99" w:right="84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curso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emitió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399" w:right="81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oso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99" w:right="79" w:hanging="72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omue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399" w:right="78" w:hanging="72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399" w:right="78" w:hanging="72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99" w:right="78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amado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79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 w:lineRule="auto" w:line="478"/>
        <w:ind w:left="319" w:right="2429" w:firstLine="10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162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o: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2"/>
        <w:ind w:left="679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1399" w:right="81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7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399" w:right="80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80" w:val="left"/>
        </w:tabs>
        <w:jc w:val="left"/>
        <w:spacing w:lineRule="exact" w:line="240"/>
        <w:ind w:left="1399" w:right="78" w:hanging="72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399" w:right="84" w:hanging="72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399"/>
      </w:pP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19" w:right="8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sario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400" w:val="left"/>
        </w:tabs>
        <w:jc w:val="left"/>
        <w:spacing w:lineRule="auto" w:line="483"/>
        <w:ind w:left="888" w:right="2847" w:hanging="56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163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ácte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9" w:lineRule="exact" w:line="240"/>
        <w:ind w:left="1802" w:right="83" w:hanging="34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480"/>
        <w:ind w:left="888" w:right="4397" w:firstLine="56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b)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2" w:lineRule="exact" w:line="240"/>
        <w:ind w:left="1802" w:right="78" w:hanging="34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802" w:right="81" w:hanging="34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b)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802" w:right="82" w:hanging="34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emande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401" w:right="79" w:hanging="51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19" w:right="79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164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319" w:right="72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165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bstanc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319" w:right="83"/>
      </w:pPr>
      <w:r>
        <w:pict>
          <v:group style="position:absolute;margin-left:70.194pt;margin-top:24.45pt;width:471.85pt;height:22.14pt;mso-position-horizontal-relative:page;mso-position-vertical-relative:paragraph;z-index:-2313" coordorigin="1404,489" coordsize="9437,443">
            <v:shape style="position:absolute;left:1419;top:504;width:9407;height:206" coordorigin="1419,504" coordsize="9407,206" path="m1419,710l10826,710,10826,504,1419,504,1419,710xe" filled="t" fillcolor="#C0C0C0" stroked="f">
              <v:path arrowok="t"/>
              <v:fill/>
            </v:shape>
            <v:shape style="position:absolute;left:1419;top:710;width:8053;height:206" coordorigin="1419,710" coordsize="8053,206" path="m1419,917l9472,917,9472,710,1419,710,1419,917xe" filled="t" fillcolor="#C0C0C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al.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319" w:right="90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rtí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to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II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bril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319" w:right="1443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166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133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319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133,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causa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as.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319" w:right="8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4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167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podrá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1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168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cómpu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40" w:val="left"/>
        </w:tabs>
        <w:jc w:val="left"/>
        <w:ind w:left="1346" w:right="80" w:hanging="51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3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háb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43"/>
        <w:ind w:left="319" w:right="80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169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319" w:right="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170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urnado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háb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7"/>
      </w:pPr>
      <w:r>
        <w:pict>
          <v:group style="position:absolute;margin-left:70.194pt;margin-top:62.7279pt;width:471.85pt;height:22.14pt;mso-position-horizontal-relative:page;mso-position-vertical-relative:paragraph;z-index:-2312" coordorigin="1404,1255" coordsize="9437,443">
            <v:shape style="position:absolute;left:1419;top:1270;width:9407;height:206" coordorigin="1419,1270" coordsize="9407,206" path="m1419,1476l10826,1476,10826,1270,1419,1270,1419,1476xe" filled="t" fillcolor="#C0C0C0" stroked="f">
              <v:path arrowok="t"/>
              <v:fill/>
            </v:shape>
            <v:shape style="position:absolute;left:1419;top:1476;width:8053;height:206" coordorigin="1419,1476" coordsize="8053,206" path="m1419,1682l9472,1682,9472,1476,1419,1476,1419,1682xe" filled="t" fillcolor="#C0C0C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171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ció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omisión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319" w:right="88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á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fo</w:t>
      </w:r>
      <w:r>
        <w:rPr>
          <w:rFonts w:cs="Arial" w:hAnsi="Arial" w:eastAsia="Arial" w:ascii="Arial"/>
          <w:b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reto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or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LX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II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ura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bril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319" w:right="1443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175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319" w:right="8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319" w:right="8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452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172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n: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80" w:val="left"/>
        </w:tabs>
        <w:jc w:val="both"/>
        <w:ind w:left="1399" w:right="76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ersona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estime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99" w:right="77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6" w:lineRule="exact" w:line="240"/>
        <w:ind w:left="1737" w:right="83" w:hanging="28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nstanc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45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b.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45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c.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seña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" w:lineRule="exact" w:line="240"/>
        <w:ind w:left="1452" w:right="947"/>
      </w:pPr>
      <w:r>
        <w:pict>
          <v:group style="position:absolute;margin-left:126.83pt;margin-top:24.63pt;width:415.21pt;height:32.58pt;mso-position-horizontal-relative:page;mso-position-vertical-relative:paragraph;z-index:-2311" coordorigin="2537,493" coordsize="8304,652">
            <v:shape style="position:absolute;left:2552;top:508;width:8274;height:206" coordorigin="2552,508" coordsize="8274,206" path="m2552,714l10826,714,10826,508,2552,508,2552,714xe" filled="t" fillcolor="#C0C0C0" stroked="f">
              <v:path arrowok="t"/>
              <v:fill/>
            </v:shape>
            <v:shape style="position:absolute;left:2552;top:714;width:8274;height:209" coordorigin="2552,714" coordsize="8274,209" path="m2552,923l10826,923,10826,714,2552,714,2552,923xe" filled="t" fillcolor="#C0C0C0" stroked="f">
              <v:path arrowok="t"/>
              <v:fill/>
            </v:shape>
            <v:shape style="position:absolute;left:2552;top:923;width:1251;height:206" coordorigin="2552,923" coordsize="1251,206" path="m2552,1129l3802,1129,3802,923,2552,923,2552,1129xe" filled="t" fillcolor="#C0C0C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d.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áctica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80"/>
        <w:ind w:left="1452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(Fr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b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te</w:t>
      </w:r>
      <w:r>
        <w:rPr>
          <w:rFonts w:cs="Arial" w:hAnsi="Arial" w:eastAsia="Arial" w:ascii="Arial"/>
          <w:b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reto</w:t>
      </w:r>
      <w:r>
        <w:rPr>
          <w:rFonts w:cs="Arial" w:hAnsi="Arial" w:eastAsia="Arial" w:ascii="Arial"/>
          <w:b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II</w:t>
      </w:r>
      <w:r>
        <w:rPr>
          <w:rFonts w:cs="Arial" w:hAnsi="Arial" w:eastAsia="Arial" w:ascii="Arial"/>
          <w:b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ura</w:t>
      </w:r>
      <w:r>
        <w:rPr>
          <w:rFonts w:cs="Arial" w:hAnsi="Arial" w:eastAsia="Arial" w:ascii="Arial"/>
          <w:b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" w:lineRule="exact" w:line="200"/>
        <w:ind w:left="1452" w:right="84"/>
      </w:pP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bril</w:t>
      </w:r>
      <w:r>
        <w:rPr>
          <w:rFonts w:cs="Arial" w:hAnsi="Arial" w:eastAsia="Arial" w:ascii="Arial"/>
          <w:b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rió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fi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b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99" w:right="77" w:hanging="720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399" w:right="80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acuse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Postal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79"/>
      </w:pPr>
      <w:r>
        <w:pict>
          <v:group style="position:absolute;margin-left:124.19pt;margin-top:12.0879pt;width:417.85pt;height:32.46pt;mso-position-horizontal-relative:page;mso-position-vertical-relative:paragraph;z-index:-2310" coordorigin="2484,242" coordsize="8357,649">
            <v:shape style="position:absolute;left:2499;top:257;width:8327;height:206" coordorigin="2499,257" coordsize="8327,206" path="m2499,463l10826,463,10826,257,2499,257,2499,463xe" filled="t" fillcolor="#C0C0C0" stroked="f">
              <v:path arrowok="t"/>
              <v:fill/>
            </v:shape>
            <v:shape style="position:absolute;left:2499;top:463;width:8327;height:206" coordorigin="2499,463" coordsize="8327,206" path="m2499,670l10826,670,10826,463,2499,463,2499,670xe" filled="t" fillcolor="#C0C0C0" stroked="f">
              <v:path arrowok="t"/>
              <v:fill/>
            </v:shape>
            <v:shape style="position:absolute;left:2499;top:670;width:770;height:206" coordorigin="2499,670" coordsize="770,206" path="m2499,876l3269,876,3269,670,2499,670,2499,876xe" filled="t" fillcolor="#C0C0C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2" w:lineRule="exact" w:line="200"/>
        <w:ind w:left="1399" w:right="85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(Fr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b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reto</w:t>
      </w:r>
      <w:r>
        <w:rPr>
          <w:rFonts w:cs="Arial" w:hAnsi="Arial" w:eastAsia="Arial" w:ascii="Arial"/>
          <w:b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b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II</w:t>
      </w:r>
      <w:r>
        <w:rPr>
          <w:rFonts w:cs="Arial" w:hAnsi="Arial" w:eastAsia="Arial" w:ascii="Arial"/>
          <w:b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tura</w:t>
      </w:r>
      <w:r>
        <w:rPr>
          <w:rFonts w:cs="Arial" w:hAnsi="Arial" w:eastAsia="Arial" w:ascii="Arial"/>
          <w:b/>
          <w:spacing w:val="-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bril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rió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b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b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1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173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es: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80" w:val="left"/>
        </w:tabs>
        <w:jc w:val="both"/>
        <w:ind w:left="1399" w:right="76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seña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prac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99" w:right="8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ntene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prac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399" w:right="76"/>
      </w:pPr>
      <w:r>
        <w:pict>
          <v:group style="position:absolute;margin-left:126.83pt;margin-top:37.05pt;width:415.21pt;height:32.58pt;mso-position-horizontal-relative:page;mso-position-vertical-relative:paragraph;z-index:-2309" coordorigin="2537,741" coordsize="8304,652">
            <v:shape style="position:absolute;left:2552;top:756;width:8274;height:206" coordorigin="2552,756" coordsize="8274,206" path="m2552,962l10826,962,10826,756,2552,756,2552,962xe" filled="t" fillcolor="#C0C0C0" stroked="f">
              <v:path arrowok="t"/>
              <v:fill/>
            </v:shape>
            <v:shape style="position:absolute;left:2552;top:962;width:8274;height:206" coordorigin="2552,962" coordsize="8274,206" path="m2552,1169l10826,1169,10826,962,2552,962,2552,1169xe" filled="t" fillcolor="#C0C0C0" stroked="f">
              <v:path arrowok="t"/>
              <v:fill/>
            </v:shape>
            <v:shape style="position:absolute;left:2552;top:1169;width:1251;height:209" coordorigin="2552,1169" coordsize="1251,209" path="m2552,1378l3802,1378,3802,1169,2552,1169,2552,1378xe" filled="t" fillcolor="#C0C0C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acción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1452" w:right="94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(Fr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b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te</w:t>
      </w:r>
      <w:r>
        <w:rPr>
          <w:rFonts w:cs="Arial" w:hAnsi="Arial" w:eastAsia="Arial" w:ascii="Arial"/>
          <w:b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reto</w:t>
      </w:r>
      <w:r>
        <w:rPr>
          <w:rFonts w:cs="Arial" w:hAnsi="Arial" w:eastAsia="Arial" w:ascii="Arial"/>
          <w:b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II</w:t>
      </w:r>
      <w:r>
        <w:rPr>
          <w:rFonts w:cs="Arial" w:hAnsi="Arial" w:eastAsia="Arial" w:ascii="Arial"/>
          <w:b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ura</w:t>
      </w:r>
      <w:r>
        <w:rPr>
          <w:rFonts w:cs="Arial" w:hAnsi="Arial" w:eastAsia="Arial" w:ascii="Arial"/>
          <w:b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3" w:lineRule="exact" w:line="200"/>
        <w:ind w:left="1452" w:right="84"/>
      </w:pP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bril</w:t>
      </w:r>
      <w:r>
        <w:rPr>
          <w:rFonts w:cs="Arial" w:hAnsi="Arial" w:eastAsia="Arial" w:ascii="Arial"/>
          <w:b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rió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fi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b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99" w:right="78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99" w:right="75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399" w:right="75" w:hanging="720"/>
      </w:pPr>
      <w:r>
        <w:pict>
          <v:group style="position:absolute;margin-left:124.19pt;margin-top:76.9279pt;width:417.85pt;height:32.46pt;mso-position-horizontal-relative:page;mso-position-vertical-relative:paragraph;z-index:-2308" coordorigin="2484,1539" coordsize="8357,649">
            <v:shape style="position:absolute;left:2499;top:1554;width:8327;height:206" coordorigin="2499,1554" coordsize="8327,206" path="m2499,1760l10826,1760,10826,1554,2499,1554,2499,1760xe" filled="t" fillcolor="#C0C0C0" stroked="f">
              <v:path arrowok="t"/>
              <v:fill/>
            </v:shape>
            <v:shape style="position:absolute;left:2499;top:1760;width:8327;height:206" coordorigin="2499,1760" coordsize="8327,206" path="m2499,1966l10826,1966,10826,1760,2499,1760,2499,1966xe" filled="t" fillcolor="#C0C0C0" stroked="f">
              <v:path arrowok="t"/>
              <v:fill/>
            </v:shape>
            <v:shape style="position:absolute;left:2499;top:1966;width:1250;height:206" coordorigin="2499,1966" coordsize="1250,206" path="m2499,2173l3749,2173,3749,1966,2499,1966,2499,2173xe" filled="t" fillcolor="#C0C0C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núme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urnado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ca.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2" w:lineRule="exact" w:line="200"/>
        <w:ind w:left="1399" w:right="85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(Fr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rm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nte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reto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tura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bril</w:t>
      </w:r>
      <w:r>
        <w:rPr>
          <w:rFonts w:cs="Arial" w:hAnsi="Arial" w:eastAsia="Arial" w:ascii="Arial"/>
          <w:b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rió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b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ersonaren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erdos,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hub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289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43"/>
        <w:ind w:left="319" w:right="81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174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0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175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319" w:right="83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176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166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40" w:val="left"/>
        </w:tabs>
        <w:jc w:val="left"/>
        <w:spacing w:lineRule="auto" w:line="482"/>
        <w:ind w:left="832" w:right="3812" w:hanging="514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177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5" w:lineRule="auto" w:line="480"/>
        <w:ind w:left="832" w:right="305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22"/>
          <w:szCs w:val="22"/>
        </w:rPr>
        <w:tabs>
          <w:tab w:pos="1340" w:val="left"/>
        </w:tabs>
        <w:jc w:val="left"/>
        <w:spacing w:before="12" w:lineRule="exact" w:line="240"/>
        <w:ind w:left="1346" w:right="81" w:hanging="514"/>
        <w:sectPr>
          <w:pgMar w:header="462" w:footer="605" w:top="1660" w:bottom="280" w:left="1100" w:right="1300"/>
          <w:headerReference w:type="default" r:id="rId6"/>
          <w:pgSz w:w="12260" w:h="1586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comba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83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346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346" w:right="84" w:hanging="51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3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3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20" w:val="left"/>
        </w:tabs>
        <w:jc w:val="center"/>
        <w:ind w:left="814" w:right="99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447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178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e: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6" w:lineRule="atLeast" w:line="500"/>
        <w:ind w:left="832" w:right="7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6" w:lineRule="exact" w:line="240"/>
        <w:ind w:left="1346" w:right="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51" w:lineRule="exact" w:line="500"/>
        <w:ind w:left="832" w:right="8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180"/>
        <w:ind w:left="1346"/>
      </w:pPr>
      <w:r>
        <w:rPr>
          <w:rFonts w:cs="Arial" w:hAnsi="Arial" w:eastAsia="Arial" w:ascii="Arial"/>
          <w:spacing w:val="-3"/>
          <w:w w:val="100"/>
          <w:position w:val="1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position w:val="1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position w:val="1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position w:val="1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position w:val="1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ba</w:t>
      </w:r>
      <w:r>
        <w:rPr>
          <w:rFonts w:cs="Arial" w:hAnsi="Arial" w:eastAsia="Arial" w:ascii="Arial"/>
          <w:spacing w:val="-4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1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esti</w:t>
      </w:r>
      <w:r>
        <w:rPr>
          <w:rFonts w:cs="Arial" w:hAnsi="Arial" w:eastAsia="Arial" w:ascii="Arial"/>
          <w:spacing w:val="-2"/>
          <w:w w:val="100"/>
          <w:position w:val="1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1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1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position w:val="1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ar;</w:t>
      </w:r>
      <w:r>
        <w:rPr>
          <w:rFonts w:cs="Arial" w:hAnsi="Arial" w:eastAsia="Arial" w:ascii="Arial"/>
          <w:spacing w:val="4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3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179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scura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1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180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9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181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ersona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319" w:right="459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182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a: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3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imp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346" w:right="84" w:hanging="51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183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prueb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estime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319" w:right="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319" w:right="8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ente.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184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á: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3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46" w:right="80" w:hanging="51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prueb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éstas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46" w:right="75" w:hanging="51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emita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46" w:right="81" w:hanging="51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cómo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eron;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40" w:val="left"/>
        </w:tabs>
        <w:jc w:val="both"/>
        <w:spacing w:lineRule="exact" w:line="240"/>
        <w:ind w:left="1346" w:right="77" w:hanging="514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e;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83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prueb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0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185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186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presará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háb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prueb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319" w:right="8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prueb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prueb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prueb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ereses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1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prueb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eran,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7" w:lineRule="exact" w:line="240"/>
        <w:ind w:left="319" w:right="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utados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192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prueb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ordenó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3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prueba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hub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5"/>
      </w:pPr>
      <w:r>
        <w:pict>
          <v:group style="position:absolute;margin-left:70.194pt;margin-top:37.2879pt;width:471.85pt;height:22.26pt;mso-position-horizontal-relative:page;mso-position-vertical-relative:paragraph;z-index:-2307" coordorigin="1404,746" coordsize="9437,445">
            <v:shape style="position:absolute;left:1419;top:761;width:9407;height:206" coordorigin="1419,761" coordsize="9407,206" path="m1419,967l10826,967,10826,761,1419,761,1419,967xe" filled="t" fillcolor="#C0C0C0" stroked="f">
              <v:path arrowok="t"/>
              <v:fill/>
            </v:shape>
            <v:shape style="position:absolute;left:1419;top:967;width:8053;height:209" coordorigin="1419,967" coordsize="8053,209" path="m1419,1176l9472,1176,9472,967,1419,967,1419,1176xe" filled="t" fillcolor="#C0C0C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brados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bradas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319" w:right="88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á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fo</w:t>
      </w:r>
      <w:r>
        <w:rPr>
          <w:rFonts w:cs="Arial" w:hAnsi="Arial" w:eastAsia="Arial" w:ascii="Arial"/>
          <w:b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reto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or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LX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II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ura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bril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319" w:right="1443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319" w:right="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ámenes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prueb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8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scord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7" w:lineRule="exact" w:line="240"/>
        <w:ind w:left="319" w:right="78"/>
      </w:pPr>
      <w:r>
        <w:pict>
          <v:group style="position:absolute;margin-left:70.194pt;margin-top:26.18pt;width:471.85pt;height:22.26pt;mso-position-horizontal-relative:page;mso-position-vertical-relative:paragraph;z-index:-2306" coordorigin="1404,524" coordsize="9437,445">
            <v:shape style="position:absolute;left:1419;top:539;width:9407;height:209" coordorigin="1419,539" coordsize="9407,209" path="m1419,747l10826,747,10826,539,1419,539,1419,747xe" filled="t" fillcolor="#C0C0C0" stroked="f">
              <v:path arrowok="t"/>
              <v:fill/>
            </v:shape>
            <v:shape style="position:absolute;left:1419;top:747;width:8053;height:206" coordorigin="1419,747" coordsize="8053,206" path="m1419,954l9472,954,9472,747,1419,747,1419,954xe" filled="t" fillcolor="#C0C0C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as.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180"/>
        <w:ind w:left="319" w:right="88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á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fo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reto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or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LX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II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ura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bril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2"/>
        <w:ind w:left="319" w:right="1443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43"/>
        <w:ind w:left="319" w:right="80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196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eritos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478"/>
        <w:ind w:left="679" w:right="58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399" w:right="80" w:hanging="72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emistad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brando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43"/>
        <w:ind w:left="319" w:right="81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orci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199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presentad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erdad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prueba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prueb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6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201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actuac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proba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7" w:lineRule="exact" w:line="240"/>
        <w:ind w:left="319" w:right="8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erba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escrito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aros,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102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42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203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prueb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as: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40" w:val="left"/>
        </w:tabs>
        <w:jc w:val="both"/>
        <w:ind w:left="1346" w:right="80" w:hanging="51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arán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prueba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presa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éstos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erdad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346" w:right="79" w:hanging="51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estimon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prude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6"/>
      </w:pPr>
      <w:r>
        <w:pict>
          <v:group style="position:absolute;margin-left:70.194pt;margin-top:37.4079pt;width:471.85pt;height:22.26pt;mso-position-horizontal-relative:page;mso-position-vertical-relative:paragraph;z-index:-2305" coordorigin="1404,748" coordsize="9437,445">
            <v:shape style="position:absolute;left:1419;top:763;width:9407;height:209" coordorigin="1419,763" coordsize="9407,209" path="m1419,972l10826,972,10826,763,1419,763,1419,972xe" filled="t" fillcolor="#C0C0C0" stroked="f">
              <v:path arrowok="t"/>
              <v:fill/>
            </v:shape>
            <v:shape style="position:absolute;left:1419;top:972;width:8053;height:206" coordorigin="1419,972" coordsize="8053,206" path="m1419,1178l9472,1178,9472,972,1419,972,1419,1178xe" filled="t" fillcolor="#C0C0C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204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319" w:right="88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á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fo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reto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or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LX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II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ura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bril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2"/>
        <w:ind w:left="319" w:right="1443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preparada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7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compañ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319" w:right="8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arán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erdad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eran.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as.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319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319" w:right="8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1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pronu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192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40" w:val="left"/>
        </w:tabs>
        <w:jc w:val="both"/>
        <w:spacing w:lineRule="exact" w:line="240"/>
        <w:ind w:left="1346" w:right="82" w:hanging="51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46" w:right="78" w:hanging="51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ón;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346" w:right="83" w:hanging="51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presarán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3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es: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40" w:val="left"/>
        </w:tabs>
        <w:jc w:val="both"/>
        <w:spacing w:lineRule="exact" w:line="240"/>
        <w:ind w:left="1346" w:right="78" w:hanging="51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46" w:right="79" w:hanging="514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so;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346" w:right="80" w:hanging="51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ecten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46" w:right="81" w:hanging="51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aron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aron,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aron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40" w:val="left"/>
        </w:tabs>
        <w:jc w:val="both"/>
        <w:ind w:left="1346" w:right="81" w:hanging="51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ercic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46" w:right="84" w:hanging="51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346" w:right="84" w:hanging="51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cerlo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éstos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ü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2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sustan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nstanc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1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8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319" w:right="7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43"/>
        <w:ind w:left="319" w:right="84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e: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40" w:val="left"/>
        </w:tabs>
        <w:jc w:val="both"/>
        <w:ind w:left="1346" w:right="76" w:hanging="51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ordene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46" w:right="75" w:hanging="51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cutado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46" w:right="75" w:hanging="51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215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pronu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319" w:right="8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suspe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539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suspe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8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85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1312" w:right="82" w:hanging="427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43"/>
        <w:ind w:left="319" w:right="82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216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circuns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ursos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ómic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ercic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pronu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eros.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43"/>
        <w:ind w:left="319" w:right="82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218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os: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200" w:val="left"/>
        </w:tabs>
        <w:jc w:val="both"/>
        <w:ind w:left="1204" w:right="77" w:hanging="34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204" w:right="8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s: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71" w:right="6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a).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capac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490" w:right="81" w:hanging="31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b).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04" w:right="80" w:hanging="34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204" w:right="8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04" w:right="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costo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04" w:right="80" w:hanging="348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situac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eria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pronu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 w:lineRule="auto" w:line="480"/>
        <w:ind w:left="856" w:right="174" w:firstLine="34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"/>
        <w:ind w:left="1564" w:right="80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20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b)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arada;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564" w:right="80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háb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564" w:right="76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d)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204" w:right="80" w:hanging="34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04" w:right="78" w:hanging="34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procede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comun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5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saren,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7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319" w:right="8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1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emás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027" w:right="76" w:hanging="70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223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224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pronu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es: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3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3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46" w:right="76" w:hanging="51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4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imp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40" w:val="left"/>
        </w:tabs>
        <w:jc w:val="left"/>
        <w:spacing w:lineRule="auto" w:line="483"/>
        <w:ind w:left="832" w:right="130" w:hanging="514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225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346" w:right="82" w:hanging="51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346" w:right="83" w:hanging="51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346" w:right="84" w:hanging="51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or,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9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226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319" w:right="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43"/>
        <w:ind w:left="319" w:right="82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etada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3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228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és;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prueb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sí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erite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Transc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319" w:right="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actua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ersone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720" w:val="left"/>
        </w:tabs>
        <w:jc w:val="both"/>
        <w:spacing w:lineRule="exact" w:line="240"/>
        <w:ind w:left="1735" w:right="83" w:hanging="70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720" w:val="left"/>
        </w:tabs>
        <w:jc w:val="both"/>
        <w:ind w:left="1735" w:right="81" w:hanging="70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9"/>
      </w:pPr>
      <w:r>
        <w:pict>
          <v:group style="position:absolute;margin-left:70.194pt;margin-top:24.8079pt;width:471.85pt;height:22.14pt;mso-position-horizontal-relative:page;mso-position-vertical-relative:paragraph;z-index:-2304" coordorigin="1404,496" coordsize="9437,443">
            <v:shape style="position:absolute;left:1419;top:511;width:9407;height:206" coordorigin="1419,511" coordsize="9407,206" path="m1419,718l10826,718,10826,511,1419,511,1419,718xe" filled="t" fillcolor="#C0C0C0" stroked="f">
              <v:path arrowok="t"/>
              <v:fill/>
            </v:shape>
            <v:shape style="position:absolute;left:1419;top:718;width:8053;height:206" coordorigin="1419,718" coordsize="8053,206" path="m1419,924l9472,924,9472,718,1419,718,1419,924xe" filled="t" fillcolor="#C0C0C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amiten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dmitirán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319" w:right="86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rtí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bril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431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nte: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40" w:val="left"/>
        </w:tabs>
        <w:jc w:val="both"/>
        <w:ind w:left="1346" w:right="77" w:hanging="514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1346" w:right="83" w:hanging="51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234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sorio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43"/>
        <w:ind w:left="319" w:right="7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nteced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amado,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dé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2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nstanc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urso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275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478"/>
        <w:ind w:left="679" w:right="39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prueb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9"/>
        <w:ind w:left="67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79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suspe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6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39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480"/>
        <w:ind w:left="679" w:right="253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7"/>
        <w:ind w:left="1399" w:right="77" w:hanging="72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7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237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319" w:right="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escrit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0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escrito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200" w:val="left"/>
        </w:tabs>
        <w:jc w:val="both"/>
        <w:ind w:left="1216" w:right="80" w:hanging="41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b)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so;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0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200" w:val="left"/>
        </w:tabs>
        <w:jc w:val="both"/>
        <w:spacing w:lineRule="exact" w:line="240"/>
        <w:ind w:left="1216" w:right="82" w:hanging="41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d)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0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6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nstanc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319" w:right="7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238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319" w:right="7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319" w:right="8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Juris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240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nstanc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erán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pronu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sustitu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6"/>
      </w:pPr>
      <w:r>
        <w:pict>
          <v:group style="position:absolute;margin-left:70.194pt;margin-top:37.4079pt;width:471.85pt;height:22.26pt;mso-position-horizontal-relative:page;mso-position-vertical-relative:paragraph;z-index:-2303" coordorigin="1404,748" coordsize="9437,445">
            <v:shape style="position:absolute;left:1419;top:763;width:9407;height:209" coordorigin="1419,763" coordsize="9407,209" path="m1419,972l10826,972,10826,763,1419,763,1419,972xe" filled="t" fillcolor="#C0C0C0" stroked="f">
              <v:path arrowok="t"/>
              <v:fill/>
            </v:shape>
            <v:shape style="position:absolute;left:1419;top:972;width:8053;height:206" coordorigin="1419,972" coordsize="8053,206" path="m1419,1178l9472,1178,9472,972,1419,972,1419,1178xe" filled="t" fillcolor="#C0C0C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241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319" w:right="90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rtí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to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II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bril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2"/>
        <w:ind w:left="319" w:right="1443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0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242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nstanc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319" w:right="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sará,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8"/>
      </w:pPr>
      <w:r>
        <w:pict>
          <v:group style="position:absolute;margin-left:70.194pt;margin-top:37.4039pt;width:471.85pt;height:22.26pt;mso-position-horizontal-relative:page;mso-position-vertical-relative:paragraph;z-index:-2302" coordorigin="1404,748" coordsize="9437,445">
            <v:shape style="position:absolute;left:1419;top:763;width:9407;height:206" coordorigin="1419,763" coordsize="9407,206" path="m1419,969l10826,969,10826,763,1419,763,1419,969xe" filled="t" fillcolor="#C0C0C0" stroked="f">
              <v:path arrowok="t"/>
              <v:fill/>
            </v:shape>
            <v:shape style="position:absolute;left:1419;top:969;width:8053;height:209" coordorigin="1419,969" coordsize="8053,209" path="m1419,1178l9472,1178,9472,969,1419,969,1419,1178xe" filled="t" fillcolor="#C0C0C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preced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319" w:right="90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rtí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to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LX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II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tu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bril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319" w:right="1443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Ofi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j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319" w:right="7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susten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18" w:right="3914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presente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319" w:right="8671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319" w:right="526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5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43"/>
        <w:ind w:left="319" w:right="7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1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319" w:right="54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7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82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430" w:right="4266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2" w:lineRule="exact" w:line="240"/>
        <w:ind w:left="449" w:right="296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4480" w:right="4315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652" w:right="345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1420" w:right="1224"/>
        <w:sectPr>
          <w:pgMar w:header="462" w:footer="605" w:top="1660" w:bottom="280" w:left="1100" w:right="1300"/>
          <w:pgSz w:w="12260" w:h="15860"/>
        </w:sectPr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2018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60" w:right="8629" w:firstLine="156"/>
      </w:pP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400" w:right="203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3787" w:right="3582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23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2018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19" w:right="90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1;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/>
        <w:ind w:left="319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118;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primer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pár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1;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2;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3;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4;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6;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0;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pár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3;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4;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pár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2;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319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1;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5;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1;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acción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cción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5;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pár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1;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1;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319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ción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bro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bro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319" w:right="83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acción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319" w:right="79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roc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4157" w:right="3957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NSITORIO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319" w:right="433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Ú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ICO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creto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á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319" w:right="3822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ierno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sectPr>
      <w:pgMar w:header="462" w:footer="605" w:top="1660" w:bottom="280" w:left="1100" w:right="1300"/>
      <w:pgSz w:w="12260" w:h="1586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60.85pt;margin-top:737.35pt;width:480.92pt;height:4.54pt;mso-position-horizontal-relative:page;mso-position-vertical-relative:page;z-index:-2341" coordorigin="1217,14747" coordsize="9618,91">
          <v:shape style="position:absolute;left:1248;top:14778;width:9556;height:0" coordorigin="1248,14778" coordsize="9556,0" path="m1248,14778l10804,14778e" filled="f" stroked="t" strokeweight="3.1pt" strokecolor="#612322">
            <v:path arrowok="t"/>
          </v:shape>
          <v:shape style="position:absolute;left:1248;top:14830;width:9556;height:0" coordorigin="1248,14830" coordsize="9556,0" path="m1248,14830l10804,14830e" filled="f" stroked="t" strokeweight="0.82003pt" strokecolor="#612322">
            <v:path arrowok="t"/>
          </v:shape>
          <w10:wrap type="none"/>
        </v:group>
      </w:pict>
    </w:r>
    <w:r>
      <w:pict>
        <v:shape type="#_x0000_t202" style="position:absolute;margin-left:62.864pt;margin-top:743.412pt;width:59.8179pt;height:13.04pt;mso-position-horizontal-relative:page;mso-position-vertical-relative:page;z-index:-2340" filled="f" stroked="f">
          <v:textbox inset="0,0,0,0">
            <w:txbxContent>
              <w:p>
                <w:pPr>
                  <w:rPr>
                    <w:rFonts w:cs="Cambria" w:hAnsi="Cambria" w:eastAsia="Cambria" w:ascii="Cambria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mbria" w:hAnsi="Cambria" w:eastAsia="Cambria" w:ascii="Cambria"/>
                    <w:spacing w:val="0"/>
                    <w:w w:val="100"/>
                    <w:sz w:val="22"/>
                    <w:szCs w:val="22"/>
                  </w:rPr>
                  <w:t>De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mbria" w:hAnsi="Cambria" w:eastAsia="Cambria" w:ascii="Cambria"/>
                    <w:spacing w:val="-3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2"/>
                    <w:szCs w:val="22"/>
                  </w:rPr>
                  <w:t>eto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2"/>
                    <w:szCs w:val="22"/>
                  </w:rPr>
                  <w:t>702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491.58pt;margin-top:743.412pt;width:49.32pt;height:13.04pt;mso-position-horizontal-relative:page;mso-position-vertical-relative:page;z-index:-2339" filled="f" stroked="f">
          <v:textbox inset="0,0,0,0">
            <w:txbxContent>
              <w:p>
                <w:pPr>
                  <w:rPr>
                    <w:rFonts w:cs="Cambria" w:hAnsi="Cambria" w:eastAsia="Cambria" w:ascii="Cambria"/>
                    <w:sz w:val="22"/>
                    <w:szCs w:val="22"/>
                  </w:rPr>
                  <w:jc w:val="left"/>
                  <w:spacing w:lineRule="exact" w:line="240"/>
                  <w:ind w:left="20"/>
                </w:pPr>
                <w:r>
                  <w:rPr>
                    <w:rFonts w:cs="Cambria" w:hAnsi="Cambria" w:eastAsia="Cambria" w:ascii="Cambria"/>
                    <w:spacing w:val="0"/>
                    <w:w w:val="100"/>
                    <w:sz w:val="22"/>
                    <w:szCs w:val="22"/>
                  </w:rPr>
                  <w:t>Pá</w:t>
                </w:r>
                <w:r>
                  <w:rPr>
                    <w:rFonts w:cs="Cambria" w:hAnsi="Cambria" w:eastAsia="Cambria" w:ascii="Cambria"/>
                    <w:spacing w:val="-2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fldChar w:fldCharType="begin"/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73.95pt;margin-top:23.1pt;width:51.5pt;height:60.75pt;mso-position-horizontal-relative:page;mso-position-vertical-relative:page;z-index:-2345">
          <v:imagedata o:title="" r:id="rId1"/>
        </v:shape>
      </w:pict>
    </w:r>
    <w:r>
      <w:pict>
        <v:group style="position:absolute;margin-left:142.25pt;margin-top:58.1pt;width:282.15pt;height:0pt;mso-position-horizontal-relative:page;mso-position-vertical-relative:page;z-index:-2344" coordorigin="2845,1162" coordsize="5643,0">
          <v:shape style="position:absolute;left:2845;top:1162;width:5643;height:0" coordorigin="2845,1162" coordsize="5643,0" path="m2845,1162l8488,1162e" filled="f" stroked="t" strokeweight="1.5pt" strokecolor="#800000">
            <v:path arrowok="t"/>
          </v:shape>
          <w10:wrap type="none"/>
        </v:group>
      </w:pict>
    </w:r>
    <w:r>
      <w:pict>
        <v:shape type="#_x0000_t202" style="position:absolute;margin-left:141.22pt;margin-top:36.191pt;width:162.956pt;height:17.36pt;mso-position-horizontal-relative:page;mso-position-vertical-relative:page;z-index:-2343" filled="f" stroked="f">
          <v:textbox inset="0,0,0,0">
            <w:txbxContent>
              <w:p>
                <w:pPr>
                  <w:rPr>
                    <w:rFonts w:cs="Tahoma" w:hAnsi="Tahoma" w:eastAsia="Tahoma" w:ascii="Tahoma"/>
                    <w:sz w:val="14"/>
                    <w:szCs w:val="14"/>
                  </w:rPr>
                  <w:jc w:val="left"/>
                  <w:spacing w:lineRule="exact" w:line="160"/>
                  <w:ind w:left="20" w:right="-25"/>
                </w:pP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H.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n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gr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so</w:t>
                </w:r>
                <w:r>
                  <w:rPr>
                    <w:rFonts w:cs="Tahoma" w:hAnsi="Tahoma" w:eastAsia="Tahoma" w:ascii="Tahoma"/>
                    <w:color w:val="800000"/>
                    <w:spacing w:val="-5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l</w:t>
                </w:r>
                <w:r>
                  <w:rPr>
                    <w:rFonts w:cs="Tahoma" w:hAnsi="Tahoma" w:eastAsia="Tahoma" w:ascii="Tahoma"/>
                    <w:color w:val="800000"/>
                    <w:spacing w:val="-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s</w:t>
                </w:r>
                <w:r>
                  <w:rPr>
                    <w:rFonts w:cs="Tahoma" w:hAnsi="Tahoma" w:eastAsia="Tahoma" w:ascii="Tahoma"/>
                    <w:color w:val="800000"/>
                    <w:spacing w:val="2"/>
                    <w:w w:val="100"/>
                    <w:sz w:val="14"/>
                    <w:szCs w:val="14"/>
                  </w:rPr>
                  <w:t>t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do</w:t>
                </w:r>
                <w:r>
                  <w:rPr>
                    <w:rFonts w:cs="Tahoma" w:hAnsi="Tahoma" w:eastAsia="Tahoma" w:ascii="Tahoma"/>
                    <w:color w:val="800000"/>
                    <w:spacing w:val="-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L</w:t>
                </w:r>
                <w:r>
                  <w:rPr>
                    <w:rFonts w:cs="Tahoma" w:hAnsi="Tahoma" w:eastAsia="Tahoma" w:ascii="Tahoma"/>
                    <w:color w:val="800000"/>
                    <w:spacing w:val="2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bre</w:t>
                </w:r>
                <w:r>
                  <w:rPr>
                    <w:rFonts w:cs="Tahoma" w:hAnsi="Tahoma" w:eastAsia="Tahoma" w:ascii="Tahoma"/>
                    <w:color w:val="800000"/>
                    <w:spacing w:val="-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y</w:t>
                </w:r>
                <w:r>
                  <w:rPr>
                    <w:rFonts w:cs="Tahoma" w:hAnsi="Tahoma" w:eastAsia="Tahoma" w:ascii="Tahoma"/>
                    <w:color w:val="800000"/>
                    <w:spacing w:val="-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S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b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Tahoma" w:hAnsi="Tahoma" w:eastAsia="Tahoma" w:ascii="Tahoma"/>
                    <w:color w:val="800000"/>
                    <w:spacing w:val="2"/>
                    <w:w w:val="100"/>
                    <w:sz w:val="14"/>
                    <w:szCs w:val="14"/>
                  </w:rPr>
                  <w:t>r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n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cs="Tahoma" w:hAnsi="Tahoma" w:eastAsia="Tahoma" w:ascii="Tahoma"/>
                    <w:color w:val="800000"/>
                    <w:spacing w:val="-5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x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Tahoma" w:hAnsi="Tahoma" w:eastAsia="Tahoma" w:ascii="Tahoma"/>
                    <w:color w:val="800000"/>
                    <w:spacing w:val="3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Tahoma" w:hAnsi="Tahoma" w:eastAsia="Tahoma" w:ascii="Tahoma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  <w:p>
                <w:pPr>
                  <w:rPr>
                    <w:rFonts w:cs="Tahoma" w:hAnsi="Tahoma" w:eastAsia="Tahoma" w:ascii="Tahoma"/>
                    <w:sz w:val="14"/>
                    <w:szCs w:val="14"/>
                  </w:rPr>
                  <w:jc w:val="left"/>
                  <w:spacing w:lineRule="exact" w:line="160"/>
                  <w:ind w:left="20"/>
                </w:pP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L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XII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Tahoma" w:hAnsi="Tahoma" w:eastAsia="Tahoma" w:ascii="Tahoma"/>
                    <w:color w:val="800000"/>
                    <w:spacing w:val="-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L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g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sl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t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u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ra</w:t>
                </w:r>
                <w:r>
                  <w:rPr>
                    <w:rFonts w:cs="Tahoma" w:hAnsi="Tahoma" w:eastAsia="Tahoma" w:ascii="Tahoma"/>
                    <w:color w:val="800000"/>
                    <w:spacing w:val="-6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n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s</w:t>
                </w:r>
                <w:r>
                  <w:rPr>
                    <w:rFonts w:cs="Tahoma" w:hAnsi="Tahoma" w:eastAsia="Tahoma" w:ascii="Tahoma"/>
                    <w:color w:val="800000"/>
                    <w:spacing w:val="2"/>
                    <w:w w:val="100"/>
                    <w:sz w:val="14"/>
                    <w:szCs w:val="14"/>
                  </w:rPr>
                  <w:t>t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t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u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n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l</w:t>
                </w:r>
                <w:r>
                  <w:rPr>
                    <w:rFonts w:cs="Tahoma" w:hAnsi="Tahoma" w:eastAsia="Tahoma" w:ascii="Tahoma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41.22pt;margin-top:61.511pt;width:198.066pt;height:17.48pt;mso-position-horizontal-relative:page;mso-position-vertical-relative:page;z-index:-2342" filled="f" stroked="f">
          <v:textbox inset="0,0,0,0">
            <w:txbxContent>
              <w:p>
                <w:pPr>
                  <w:rPr>
                    <w:rFonts w:cs="Tahoma" w:hAnsi="Tahoma" w:eastAsia="Tahoma" w:ascii="Tahoma"/>
                    <w:sz w:val="14"/>
                    <w:szCs w:val="14"/>
                  </w:rPr>
                  <w:jc w:val="left"/>
                  <w:spacing w:lineRule="exact" w:line="160"/>
                  <w:ind w:left="20" w:right="-21"/>
                </w:pP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n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t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ro</w:t>
                </w:r>
                <w:r>
                  <w:rPr>
                    <w:rFonts w:cs="Tahoma" w:hAnsi="Tahoma" w:eastAsia="Tahoma" w:ascii="Tahoma"/>
                    <w:color w:val="800000"/>
                    <w:spacing w:val="-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n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f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r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m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Tahoma" w:hAnsi="Tahoma" w:eastAsia="Tahoma" w:ascii="Tahoma"/>
                    <w:color w:val="800000"/>
                    <w:spacing w:val="3"/>
                    <w:w w:val="100"/>
                    <w:sz w:val="14"/>
                    <w:szCs w:val="14"/>
                  </w:rPr>
                  <w:t>ó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n</w:t>
                </w:r>
                <w:r>
                  <w:rPr>
                    <w:rFonts w:cs="Tahoma" w:hAnsi="Tahoma" w:eastAsia="Tahoma" w:ascii="Tahoma"/>
                    <w:color w:val="800000"/>
                    <w:spacing w:val="-8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n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v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s</w:t>
                </w:r>
                <w:r>
                  <w:rPr>
                    <w:rFonts w:cs="Tahoma" w:hAnsi="Tahoma" w:eastAsia="Tahoma" w:ascii="Tahoma"/>
                    <w:color w:val="800000"/>
                    <w:spacing w:val="2"/>
                    <w:w w:val="100"/>
                    <w:sz w:val="14"/>
                    <w:szCs w:val="14"/>
                  </w:rPr>
                  <w:t>t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Tahoma" w:hAnsi="Tahoma" w:eastAsia="Tahoma" w:ascii="Tahoma"/>
                    <w:color w:val="800000"/>
                    <w:spacing w:val="2"/>
                    <w:w w:val="100"/>
                    <w:sz w:val="14"/>
                    <w:szCs w:val="14"/>
                  </w:rPr>
                  <w:t>g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n</w:t>
                </w:r>
                <w:r>
                  <w:rPr>
                    <w:rFonts w:cs="Tahoma" w:hAnsi="Tahoma" w:eastAsia="Tahoma" w:ascii="Tahoma"/>
                    <w:color w:val="800000"/>
                    <w:spacing w:val="3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s</w:t>
                </w:r>
                <w:r>
                  <w:rPr>
                    <w:rFonts w:cs="Tahoma" w:hAnsi="Tahoma" w:eastAsia="Tahoma" w:ascii="Tahoma"/>
                    <w:color w:val="800000"/>
                    <w:spacing w:val="-1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L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g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s</w:t>
                </w:r>
                <w:r>
                  <w:rPr>
                    <w:rFonts w:cs="Tahoma" w:hAnsi="Tahoma" w:eastAsia="Tahoma" w:ascii="Tahoma"/>
                    <w:color w:val="800000"/>
                    <w:spacing w:val="2"/>
                    <w:w w:val="100"/>
                    <w:sz w:val="14"/>
                    <w:szCs w:val="14"/>
                  </w:rPr>
                  <w:t>l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t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Tahoma" w:hAnsi="Tahoma" w:eastAsia="Tahoma" w:ascii="Tahoma"/>
                    <w:color w:val="800000"/>
                    <w:spacing w:val="2"/>
                    <w:w w:val="100"/>
                    <w:sz w:val="14"/>
                    <w:szCs w:val="14"/>
                  </w:rPr>
                  <w:t>v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s</w:t>
                </w:r>
                <w:r>
                  <w:rPr>
                    <w:rFonts w:cs="Tahoma" w:hAnsi="Tahoma" w:eastAsia="Tahoma" w:ascii="Tahoma"/>
                    <w:color w:val="800000"/>
                    <w:spacing w:val="-5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(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L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O)</w:t>
                </w:r>
                <w:r>
                  <w:rPr>
                    <w:rFonts w:cs="Tahoma" w:hAnsi="Tahoma" w:eastAsia="Tahoma" w:ascii="Tahoma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  <w:p>
                <w:pPr>
                  <w:rPr>
                    <w:rFonts w:cs="Tahoma" w:hAnsi="Tahoma" w:eastAsia="Tahoma" w:ascii="Tahoma"/>
                    <w:sz w:val="14"/>
                    <w:szCs w:val="14"/>
                  </w:rPr>
                  <w:jc w:val="left"/>
                  <w:spacing w:before="1"/>
                  <w:ind w:left="20"/>
                </w:pP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U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n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Tahoma" w:hAnsi="Tahoma" w:eastAsia="Tahoma" w:ascii="Tahoma"/>
                    <w:color w:val="800000"/>
                    <w:spacing w:val="2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Tahoma" w:hAnsi="Tahoma" w:eastAsia="Tahoma" w:ascii="Tahoma"/>
                    <w:color w:val="800000"/>
                    <w:spacing w:val="-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de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n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v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s</w:t>
                </w:r>
                <w:r>
                  <w:rPr>
                    <w:rFonts w:cs="Tahoma" w:hAnsi="Tahoma" w:eastAsia="Tahoma" w:ascii="Tahoma"/>
                    <w:color w:val="800000"/>
                    <w:spacing w:val="2"/>
                    <w:w w:val="100"/>
                    <w:sz w:val="14"/>
                    <w:szCs w:val="14"/>
                  </w:rPr>
                  <w:t>t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g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Tahoma" w:hAnsi="Tahoma" w:eastAsia="Tahoma" w:ascii="Tahoma"/>
                    <w:color w:val="800000"/>
                    <w:spacing w:val="3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n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s</w:t>
                </w:r>
                <w:r>
                  <w:rPr>
                    <w:rFonts w:cs="Tahoma" w:hAnsi="Tahoma" w:eastAsia="Tahoma" w:ascii="Tahoma"/>
                    <w:color w:val="800000"/>
                    <w:spacing w:val="-1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L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g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Tahoma" w:hAnsi="Tahoma" w:eastAsia="Tahoma" w:ascii="Tahoma"/>
                    <w:color w:val="800000"/>
                    <w:spacing w:val="3"/>
                    <w:w w:val="100"/>
                    <w:sz w:val="14"/>
                    <w:szCs w:val="14"/>
                  </w:rPr>
                  <w:t>s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l</w:t>
                </w:r>
                <w:r>
                  <w:rPr>
                    <w:rFonts w:cs="Tahoma" w:hAnsi="Tahoma" w:eastAsia="Tahoma" w:ascii="Tahoma"/>
                    <w:color w:val="800000"/>
                    <w:spacing w:val="4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t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Tahoma" w:hAnsi="Tahoma" w:eastAsia="Tahoma" w:ascii="Tahoma"/>
                    <w:color w:val="800000"/>
                    <w:spacing w:val="2"/>
                    <w:w w:val="100"/>
                    <w:sz w:val="14"/>
                    <w:szCs w:val="14"/>
                  </w:rPr>
                  <w:t>v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s</w:t>
                </w:r>
                <w:r>
                  <w:rPr>
                    <w:rFonts w:cs="Tahoma" w:hAnsi="Tahoma" w:eastAsia="Tahoma" w:ascii="Tahoma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73.95pt;margin-top:23.1pt;width:51.5pt;height:60.75pt;mso-position-horizontal-relative:page;mso-position-vertical-relative:page;z-index:-2338">
          <v:imagedata o:title="" r:id="rId1"/>
        </v:shape>
      </w:pict>
    </w:r>
    <w:r>
      <w:pict>
        <v:group style="position:absolute;margin-left:142.25pt;margin-top:58.1pt;width:282.15pt;height:0pt;mso-position-horizontal-relative:page;mso-position-vertical-relative:page;z-index:-2337" coordorigin="2845,1162" coordsize="5643,0">
          <v:shape style="position:absolute;left:2845;top:1162;width:5643;height:0" coordorigin="2845,1162" coordsize="5643,0" path="m2845,1162l8488,1162e" filled="f" stroked="t" strokeweight="1.5pt" strokecolor="#800000">
            <v:path arrowok="t"/>
          </v:shape>
          <w10:wrap type="none"/>
        </v:group>
      </w:pict>
    </w:r>
    <w:r>
      <w:pict>
        <v:shape type="#_x0000_t202" style="position:absolute;margin-left:141.22pt;margin-top:36.191pt;width:162.956pt;height:17.36pt;mso-position-horizontal-relative:page;mso-position-vertical-relative:page;z-index:-2336" filled="f" stroked="f">
          <v:textbox inset="0,0,0,0">
            <w:txbxContent>
              <w:p>
                <w:pPr>
                  <w:rPr>
                    <w:rFonts w:cs="Tahoma" w:hAnsi="Tahoma" w:eastAsia="Tahoma" w:ascii="Tahoma"/>
                    <w:sz w:val="14"/>
                    <w:szCs w:val="14"/>
                  </w:rPr>
                  <w:jc w:val="left"/>
                  <w:spacing w:lineRule="exact" w:line="160"/>
                  <w:ind w:left="20" w:right="-25"/>
                </w:pP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H.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n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gr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so</w:t>
                </w:r>
                <w:r>
                  <w:rPr>
                    <w:rFonts w:cs="Tahoma" w:hAnsi="Tahoma" w:eastAsia="Tahoma" w:ascii="Tahoma"/>
                    <w:color w:val="800000"/>
                    <w:spacing w:val="-5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l</w:t>
                </w:r>
                <w:r>
                  <w:rPr>
                    <w:rFonts w:cs="Tahoma" w:hAnsi="Tahoma" w:eastAsia="Tahoma" w:ascii="Tahoma"/>
                    <w:color w:val="800000"/>
                    <w:spacing w:val="-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s</w:t>
                </w:r>
                <w:r>
                  <w:rPr>
                    <w:rFonts w:cs="Tahoma" w:hAnsi="Tahoma" w:eastAsia="Tahoma" w:ascii="Tahoma"/>
                    <w:color w:val="800000"/>
                    <w:spacing w:val="2"/>
                    <w:w w:val="100"/>
                    <w:sz w:val="14"/>
                    <w:szCs w:val="14"/>
                  </w:rPr>
                  <w:t>t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do</w:t>
                </w:r>
                <w:r>
                  <w:rPr>
                    <w:rFonts w:cs="Tahoma" w:hAnsi="Tahoma" w:eastAsia="Tahoma" w:ascii="Tahoma"/>
                    <w:color w:val="800000"/>
                    <w:spacing w:val="-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L</w:t>
                </w:r>
                <w:r>
                  <w:rPr>
                    <w:rFonts w:cs="Tahoma" w:hAnsi="Tahoma" w:eastAsia="Tahoma" w:ascii="Tahoma"/>
                    <w:color w:val="800000"/>
                    <w:spacing w:val="2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bre</w:t>
                </w:r>
                <w:r>
                  <w:rPr>
                    <w:rFonts w:cs="Tahoma" w:hAnsi="Tahoma" w:eastAsia="Tahoma" w:ascii="Tahoma"/>
                    <w:color w:val="800000"/>
                    <w:spacing w:val="-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y</w:t>
                </w:r>
                <w:r>
                  <w:rPr>
                    <w:rFonts w:cs="Tahoma" w:hAnsi="Tahoma" w:eastAsia="Tahoma" w:ascii="Tahoma"/>
                    <w:color w:val="800000"/>
                    <w:spacing w:val="-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S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b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Tahoma" w:hAnsi="Tahoma" w:eastAsia="Tahoma" w:ascii="Tahoma"/>
                    <w:color w:val="800000"/>
                    <w:spacing w:val="2"/>
                    <w:w w:val="100"/>
                    <w:sz w:val="14"/>
                    <w:szCs w:val="14"/>
                  </w:rPr>
                  <w:t>r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n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cs="Tahoma" w:hAnsi="Tahoma" w:eastAsia="Tahoma" w:ascii="Tahoma"/>
                    <w:color w:val="800000"/>
                    <w:spacing w:val="-5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x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Tahoma" w:hAnsi="Tahoma" w:eastAsia="Tahoma" w:ascii="Tahoma"/>
                    <w:color w:val="800000"/>
                    <w:spacing w:val="3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Tahoma" w:hAnsi="Tahoma" w:eastAsia="Tahoma" w:ascii="Tahoma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  <w:p>
                <w:pPr>
                  <w:rPr>
                    <w:rFonts w:cs="Tahoma" w:hAnsi="Tahoma" w:eastAsia="Tahoma" w:ascii="Tahoma"/>
                    <w:sz w:val="14"/>
                    <w:szCs w:val="14"/>
                  </w:rPr>
                  <w:jc w:val="left"/>
                  <w:spacing w:lineRule="exact" w:line="160"/>
                  <w:ind w:left="20"/>
                </w:pP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L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XII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Tahoma" w:hAnsi="Tahoma" w:eastAsia="Tahoma" w:ascii="Tahoma"/>
                    <w:color w:val="800000"/>
                    <w:spacing w:val="-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L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g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sl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t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u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ra</w:t>
                </w:r>
                <w:r>
                  <w:rPr>
                    <w:rFonts w:cs="Tahoma" w:hAnsi="Tahoma" w:eastAsia="Tahoma" w:ascii="Tahoma"/>
                    <w:color w:val="800000"/>
                    <w:spacing w:val="-6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n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s</w:t>
                </w:r>
                <w:r>
                  <w:rPr>
                    <w:rFonts w:cs="Tahoma" w:hAnsi="Tahoma" w:eastAsia="Tahoma" w:ascii="Tahoma"/>
                    <w:color w:val="800000"/>
                    <w:spacing w:val="2"/>
                    <w:w w:val="100"/>
                    <w:sz w:val="14"/>
                    <w:szCs w:val="14"/>
                  </w:rPr>
                  <w:t>t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t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u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n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l</w:t>
                </w:r>
                <w:r>
                  <w:rPr>
                    <w:rFonts w:cs="Tahoma" w:hAnsi="Tahoma" w:eastAsia="Tahoma" w:ascii="Tahoma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41.22pt;margin-top:61.511pt;width:198.066pt;height:17.48pt;mso-position-horizontal-relative:page;mso-position-vertical-relative:page;z-index:-2335" filled="f" stroked="f">
          <v:textbox inset="0,0,0,0">
            <w:txbxContent>
              <w:p>
                <w:pPr>
                  <w:rPr>
                    <w:rFonts w:cs="Tahoma" w:hAnsi="Tahoma" w:eastAsia="Tahoma" w:ascii="Tahoma"/>
                    <w:sz w:val="14"/>
                    <w:szCs w:val="14"/>
                  </w:rPr>
                  <w:jc w:val="left"/>
                  <w:spacing w:lineRule="exact" w:line="160"/>
                  <w:ind w:left="20" w:right="-21"/>
                </w:pP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n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t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ro</w:t>
                </w:r>
                <w:r>
                  <w:rPr>
                    <w:rFonts w:cs="Tahoma" w:hAnsi="Tahoma" w:eastAsia="Tahoma" w:ascii="Tahoma"/>
                    <w:color w:val="800000"/>
                    <w:spacing w:val="-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n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f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r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m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Tahoma" w:hAnsi="Tahoma" w:eastAsia="Tahoma" w:ascii="Tahoma"/>
                    <w:color w:val="800000"/>
                    <w:spacing w:val="3"/>
                    <w:w w:val="100"/>
                    <w:sz w:val="14"/>
                    <w:szCs w:val="14"/>
                  </w:rPr>
                  <w:t>ó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n</w:t>
                </w:r>
                <w:r>
                  <w:rPr>
                    <w:rFonts w:cs="Tahoma" w:hAnsi="Tahoma" w:eastAsia="Tahoma" w:ascii="Tahoma"/>
                    <w:color w:val="800000"/>
                    <w:spacing w:val="-8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n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v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s</w:t>
                </w:r>
                <w:r>
                  <w:rPr>
                    <w:rFonts w:cs="Tahoma" w:hAnsi="Tahoma" w:eastAsia="Tahoma" w:ascii="Tahoma"/>
                    <w:color w:val="800000"/>
                    <w:spacing w:val="2"/>
                    <w:w w:val="100"/>
                    <w:sz w:val="14"/>
                    <w:szCs w:val="14"/>
                  </w:rPr>
                  <w:t>t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Tahoma" w:hAnsi="Tahoma" w:eastAsia="Tahoma" w:ascii="Tahoma"/>
                    <w:color w:val="800000"/>
                    <w:spacing w:val="2"/>
                    <w:w w:val="100"/>
                    <w:sz w:val="14"/>
                    <w:szCs w:val="14"/>
                  </w:rPr>
                  <w:t>g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n</w:t>
                </w:r>
                <w:r>
                  <w:rPr>
                    <w:rFonts w:cs="Tahoma" w:hAnsi="Tahoma" w:eastAsia="Tahoma" w:ascii="Tahoma"/>
                    <w:color w:val="800000"/>
                    <w:spacing w:val="3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s</w:t>
                </w:r>
                <w:r>
                  <w:rPr>
                    <w:rFonts w:cs="Tahoma" w:hAnsi="Tahoma" w:eastAsia="Tahoma" w:ascii="Tahoma"/>
                    <w:color w:val="800000"/>
                    <w:spacing w:val="-1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L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g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s</w:t>
                </w:r>
                <w:r>
                  <w:rPr>
                    <w:rFonts w:cs="Tahoma" w:hAnsi="Tahoma" w:eastAsia="Tahoma" w:ascii="Tahoma"/>
                    <w:color w:val="800000"/>
                    <w:spacing w:val="2"/>
                    <w:w w:val="100"/>
                    <w:sz w:val="14"/>
                    <w:szCs w:val="14"/>
                  </w:rPr>
                  <w:t>l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t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Tahoma" w:hAnsi="Tahoma" w:eastAsia="Tahoma" w:ascii="Tahoma"/>
                    <w:color w:val="800000"/>
                    <w:spacing w:val="2"/>
                    <w:w w:val="100"/>
                    <w:sz w:val="14"/>
                    <w:szCs w:val="14"/>
                  </w:rPr>
                  <w:t>v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s</w:t>
                </w:r>
                <w:r>
                  <w:rPr>
                    <w:rFonts w:cs="Tahoma" w:hAnsi="Tahoma" w:eastAsia="Tahoma" w:ascii="Tahoma"/>
                    <w:color w:val="800000"/>
                    <w:spacing w:val="-5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(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L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O)</w:t>
                </w:r>
                <w:r>
                  <w:rPr>
                    <w:rFonts w:cs="Tahoma" w:hAnsi="Tahoma" w:eastAsia="Tahoma" w:ascii="Tahoma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  <w:p>
                <w:pPr>
                  <w:rPr>
                    <w:rFonts w:cs="Tahoma" w:hAnsi="Tahoma" w:eastAsia="Tahoma" w:ascii="Tahoma"/>
                    <w:sz w:val="14"/>
                    <w:szCs w:val="14"/>
                  </w:rPr>
                  <w:jc w:val="left"/>
                  <w:spacing w:before="1"/>
                  <w:ind w:left="20"/>
                </w:pP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U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n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Tahoma" w:hAnsi="Tahoma" w:eastAsia="Tahoma" w:ascii="Tahoma"/>
                    <w:color w:val="800000"/>
                    <w:spacing w:val="2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Tahoma" w:hAnsi="Tahoma" w:eastAsia="Tahoma" w:ascii="Tahoma"/>
                    <w:color w:val="800000"/>
                    <w:spacing w:val="-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de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n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v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s</w:t>
                </w:r>
                <w:r>
                  <w:rPr>
                    <w:rFonts w:cs="Tahoma" w:hAnsi="Tahoma" w:eastAsia="Tahoma" w:ascii="Tahoma"/>
                    <w:color w:val="800000"/>
                    <w:spacing w:val="2"/>
                    <w:w w:val="100"/>
                    <w:sz w:val="14"/>
                    <w:szCs w:val="14"/>
                  </w:rPr>
                  <w:t>t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g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Tahoma" w:hAnsi="Tahoma" w:eastAsia="Tahoma" w:ascii="Tahoma"/>
                    <w:color w:val="800000"/>
                    <w:spacing w:val="3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n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s</w:t>
                </w:r>
                <w:r>
                  <w:rPr>
                    <w:rFonts w:cs="Tahoma" w:hAnsi="Tahoma" w:eastAsia="Tahoma" w:ascii="Tahoma"/>
                    <w:color w:val="800000"/>
                    <w:spacing w:val="-1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L</w:t>
                </w:r>
                <w:r>
                  <w:rPr>
                    <w:rFonts w:cs="Tahoma" w:hAnsi="Tahoma" w:eastAsia="Tahoma" w:ascii="Tahoma"/>
                    <w:color w:val="800000"/>
                    <w:spacing w:val="1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g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Tahoma" w:hAnsi="Tahoma" w:eastAsia="Tahoma" w:ascii="Tahoma"/>
                    <w:color w:val="800000"/>
                    <w:spacing w:val="3"/>
                    <w:w w:val="100"/>
                    <w:sz w:val="14"/>
                    <w:szCs w:val="14"/>
                  </w:rPr>
                  <w:t>s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l</w:t>
                </w:r>
                <w:r>
                  <w:rPr>
                    <w:rFonts w:cs="Tahoma" w:hAnsi="Tahoma" w:eastAsia="Tahoma" w:ascii="Tahoma"/>
                    <w:color w:val="800000"/>
                    <w:spacing w:val="4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t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Tahoma" w:hAnsi="Tahoma" w:eastAsia="Tahoma" w:ascii="Tahoma"/>
                    <w:color w:val="800000"/>
                    <w:spacing w:val="2"/>
                    <w:w w:val="100"/>
                    <w:sz w:val="14"/>
                    <w:szCs w:val="14"/>
                  </w:rPr>
                  <w:t>v</w:t>
                </w:r>
                <w:r>
                  <w:rPr>
                    <w:rFonts w:cs="Tahoma" w:hAnsi="Tahoma" w:eastAsia="Tahoma" w:ascii="Tahoma"/>
                    <w:color w:val="800000"/>
                    <w:spacing w:val="-1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Tahoma" w:hAnsi="Tahoma" w:eastAsia="Tahoma" w:ascii="Tahoma"/>
                    <w:color w:val="800000"/>
                    <w:spacing w:val="0"/>
                    <w:w w:val="100"/>
                    <w:sz w:val="14"/>
                    <w:szCs w:val="14"/>
                  </w:rPr>
                  <w:t>s</w:t>
                </w:r>
                <w:r>
                  <w:rPr>
                    <w:rFonts w:cs="Tahoma" w:hAnsi="Tahoma" w:eastAsia="Tahoma" w:ascii="Tahoma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png"/></Relationships>

</file>

<file path=word/_rels/header2.xml.rels><?xml version="1.0" encoding="UTF-8" standalone="yes"?>
<Relationships xmlns="http://schemas.openxmlformats.org/package/2006/relationships"><Relationship Id="rId1" Type="http://schemas.openxmlformats.org/officeDocument/2006/relationships/image" Target="media\image2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