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9"/>
          <w:szCs w:val="19"/>
        </w:rPr>
        <w:jc w:val="left"/>
        <w:spacing w:before="1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22"/>
          <w:szCs w:val="22"/>
        </w:rPr>
        <w:jc w:val="center"/>
        <w:spacing w:before="23"/>
        <w:ind w:left="3630" w:right="3707"/>
      </w:pP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L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E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Y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-2"/>
          <w:w w:val="100"/>
          <w:sz w:val="22"/>
          <w:szCs w:val="22"/>
        </w:rPr>
        <w:t>D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E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P</w:t>
      </w:r>
      <w:r>
        <w:rPr>
          <w:rFonts w:cs="Tahoma" w:hAnsi="Tahoma" w:eastAsia="Tahoma" w:ascii="Tahoma"/>
          <w:b/>
          <w:color w:val="008000"/>
          <w:spacing w:val="-2"/>
          <w:w w:val="100"/>
          <w:sz w:val="22"/>
          <w:szCs w:val="22"/>
        </w:rPr>
        <w:t>L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A</w:t>
      </w:r>
      <w:r>
        <w:rPr>
          <w:rFonts w:cs="Tahoma" w:hAnsi="Tahoma" w:eastAsia="Tahoma" w:ascii="Tahoma"/>
          <w:b/>
          <w:color w:val="008000"/>
          <w:spacing w:val="-2"/>
          <w:w w:val="100"/>
          <w:sz w:val="22"/>
          <w:szCs w:val="22"/>
        </w:rPr>
        <w:t>N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E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A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C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I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ÓN</w:t>
      </w:r>
      <w:r>
        <w:rPr>
          <w:rFonts w:cs="Tahoma" w:hAnsi="Tahoma" w:eastAsia="Tahoma" w:ascii="Tahoma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ahoma" w:hAnsi="Tahoma" w:eastAsia="Tahoma" w:ascii="Tahoma"/>
          <w:sz w:val="16"/>
          <w:szCs w:val="16"/>
        </w:rPr>
        <w:jc w:val="center"/>
        <w:ind w:left="1625" w:right="1705"/>
      </w:pP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N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u</w:t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</w:rPr>
        <w:t>e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va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-3"/>
          <w:w w:val="100"/>
          <w:sz w:val="16"/>
          <w:szCs w:val="16"/>
        </w:rPr>
        <w:t>L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ey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pu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b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li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c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a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d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a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en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el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Di</w:t>
      </w:r>
      <w:r>
        <w:rPr>
          <w:rFonts w:cs="Tahoma" w:hAnsi="Tahoma" w:eastAsia="Tahoma" w:ascii="Tahoma"/>
          <w:b/>
          <w:spacing w:val="-3"/>
          <w:w w:val="100"/>
          <w:sz w:val="16"/>
          <w:szCs w:val="16"/>
        </w:rPr>
        <w:t>a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r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i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o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O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f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i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c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ial</w:t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de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la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</w:rPr>
        <w:t>F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edera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c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i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ó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n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el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5</w:t>
      </w:r>
      <w:r>
        <w:rPr>
          <w:rFonts w:cs="Tahoma" w:hAnsi="Tahoma" w:eastAsia="Tahoma" w:ascii="Tahoma"/>
          <w:b/>
          <w:spacing w:val="2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de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</w:rPr>
        <w:t>e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n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e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ro</w:t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de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</w:rPr>
        <w:t>1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9</w:t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</w:rPr>
        <w:t>8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3</w:t>
      </w:r>
      <w:r>
        <w:rPr>
          <w:rFonts w:cs="Tahoma" w:hAnsi="Tahoma" w:eastAsia="Tahoma" w:ascii="Tahoma"/>
          <w:spacing w:val="0"/>
          <w:w w:val="100"/>
          <w:sz w:val="16"/>
          <w:szCs w:val="16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ahoma" w:hAnsi="Tahoma" w:eastAsia="Tahoma" w:ascii="Tahoma"/>
          <w:sz w:val="16"/>
          <w:szCs w:val="16"/>
        </w:rPr>
        <w:jc w:val="center"/>
        <w:ind w:left="4141" w:right="4216"/>
      </w:pP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T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E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XTO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V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I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G</w:t>
      </w:r>
      <w:r>
        <w:rPr>
          <w:rFonts w:cs="Tahoma" w:hAnsi="Tahoma" w:eastAsia="Tahoma" w:ascii="Tahoma"/>
          <w:b/>
          <w:spacing w:val="-3"/>
          <w:w w:val="100"/>
          <w:sz w:val="16"/>
          <w:szCs w:val="16"/>
        </w:rPr>
        <w:t>E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N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TE</w:t>
      </w:r>
      <w:r>
        <w:rPr>
          <w:rFonts w:cs="Tahoma" w:hAnsi="Tahoma" w:eastAsia="Tahoma" w:ascii="Tahoma"/>
          <w:spacing w:val="0"/>
          <w:w w:val="100"/>
          <w:sz w:val="16"/>
          <w:szCs w:val="16"/>
        </w:rPr>
      </w:r>
    </w:p>
    <w:p>
      <w:pPr>
        <w:rPr>
          <w:rFonts w:cs="Tahoma" w:hAnsi="Tahoma" w:eastAsia="Tahoma" w:ascii="Tahoma"/>
          <w:sz w:val="16"/>
          <w:szCs w:val="16"/>
        </w:rPr>
        <w:jc w:val="center"/>
        <w:spacing w:lineRule="exact" w:line="180"/>
        <w:ind w:left="3075" w:right="3152"/>
      </w:pPr>
      <w:r>
        <w:rPr>
          <w:rFonts w:cs="Tahoma" w:hAnsi="Tahoma" w:eastAsia="Tahoma" w:ascii="Tahoma"/>
          <w:b/>
          <w:color w:val="CC3300"/>
          <w:spacing w:val="1"/>
          <w:w w:val="100"/>
          <w:position w:val="-1"/>
          <w:sz w:val="16"/>
          <w:szCs w:val="16"/>
        </w:rPr>
        <w:t>Ú</w:t>
      </w:r>
      <w:r>
        <w:rPr>
          <w:rFonts w:cs="Tahoma" w:hAnsi="Tahoma" w:eastAsia="Tahoma" w:ascii="Tahoma"/>
          <w:b/>
          <w:color w:val="CC3300"/>
          <w:spacing w:val="0"/>
          <w:w w:val="100"/>
          <w:position w:val="-1"/>
          <w:sz w:val="16"/>
          <w:szCs w:val="16"/>
        </w:rPr>
        <w:t>ltima</w:t>
      </w:r>
      <w:r>
        <w:rPr>
          <w:rFonts w:cs="Tahoma" w:hAnsi="Tahoma" w:eastAsia="Tahoma" w:ascii="Tahoma"/>
          <w:b/>
          <w:color w:val="CC3300"/>
          <w:spacing w:val="-1"/>
          <w:w w:val="100"/>
          <w:position w:val="-1"/>
          <w:sz w:val="16"/>
          <w:szCs w:val="16"/>
        </w:rPr>
        <w:t> </w:t>
      </w:r>
      <w:r>
        <w:rPr>
          <w:rFonts w:cs="Tahoma" w:hAnsi="Tahoma" w:eastAsia="Tahoma" w:ascii="Tahoma"/>
          <w:b/>
          <w:color w:val="CC3300"/>
          <w:spacing w:val="0"/>
          <w:w w:val="100"/>
          <w:position w:val="-1"/>
          <w:sz w:val="16"/>
          <w:szCs w:val="16"/>
        </w:rPr>
        <w:t>r</w:t>
      </w:r>
      <w:r>
        <w:rPr>
          <w:rFonts w:cs="Tahoma" w:hAnsi="Tahoma" w:eastAsia="Tahoma" w:ascii="Tahoma"/>
          <w:b/>
          <w:color w:val="CC3300"/>
          <w:spacing w:val="-2"/>
          <w:w w:val="100"/>
          <w:position w:val="-1"/>
          <w:sz w:val="16"/>
          <w:szCs w:val="16"/>
        </w:rPr>
        <w:t>e</w:t>
      </w:r>
      <w:r>
        <w:rPr>
          <w:rFonts w:cs="Tahoma" w:hAnsi="Tahoma" w:eastAsia="Tahoma" w:ascii="Tahoma"/>
          <w:b/>
          <w:color w:val="CC3300"/>
          <w:spacing w:val="1"/>
          <w:w w:val="100"/>
          <w:position w:val="-1"/>
          <w:sz w:val="16"/>
          <w:szCs w:val="16"/>
        </w:rPr>
        <w:t>f</w:t>
      </w:r>
      <w:r>
        <w:rPr>
          <w:rFonts w:cs="Tahoma" w:hAnsi="Tahoma" w:eastAsia="Tahoma" w:ascii="Tahoma"/>
          <w:b/>
          <w:color w:val="CC3300"/>
          <w:spacing w:val="-1"/>
          <w:w w:val="100"/>
          <w:position w:val="-1"/>
          <w:sz w:val="16"/>
          <w:szCs w:val="16"/>
        </w:rPr>
        <w:t>o</w:t>
      </w:r>
      <w:r>
        <w:rPr>
          <w:rFonts w:cs="Tahoma" w:hAnsi="Tahoma" w:eastAsia="Tahoma" w:ascii="Tahoma"/>
          <w:b/>
          <w:color w:val="CC3300"/>
          <w:spacing w:val="0"/>
          <w:w w:val="100"/>
          <w:position w:val="-1"/>
          <w:sz w:val="16"/>
          <w:szCs w:val="16"/>
        </w:rPr>
        <w:t>rma</w:t>
      </w:r>
      <w:r>
        <w:rPr>
          <w:rFonts w:cs="Tahoma" w:hAnsi="Tahoma" w:eastAsia="Tahoma" w:ascii="Tahoma"/>
          <w:b/>
          <w:color w:val="CC3300"/>
          <w:spacing w:val="-1"/>
          <w:w w:val="100"/>
          <w:position w:val="-1"/>
          <w:sz w:val="16"/>
          <w:szCs w:val="16"/>
        </w:rPr>
        <w:t> </w:t>
      </w:r>
      <w:r>
        <w:rPr>
          <w:rFonts w:cs="Tahoma" w:hAnsi="Tahoma" w:eastAsia="Tahoma" w:ascii="Tahoma"/>
          <w:b/>
          <w:color w:val="CC3300"/>
          <w:spacing w:val="0"/>
          <w:w w:val="100"/>
          <w:position w:val="-1"/>
          <w:sz w:val="16"/>
          <w:szCs w:val="16"/>
        </w:rPr>
        <w:t>pu</w:t>
      </w:r>
      <w:r>
        <w:rPr>
          <w:rFonts w:cs="Tahoma" w:hAnsi="Tahoma" w:eastAsia="Tahoma" w:ascii="Tahoma"/>
          <w:b/>
          <w:color w:val="CC3300"/>
          <w:spacing w:val="-1"/>
          <w:w w:val="100"/>
          <w:position w:val="-1"/>
          <w:sz w:val="16"/>
          <w:szCs w:val="16"/>
        </w:rPr>
        <w:t>b</w:t>
      </w:r>
      <w:r>
        <w:rPr>
          <w:rFonts w:cs="Tahoma" w:hAnsi="Tahoma" w:eastAsia="Tahoma" w:ascii="Tahoma"/>
          <w:b/>
          <w:color w:val="CC3300"/>
          <w:spacing w:val="0"/>
          <w:w w:val="100"/>
          <w:position w:val="-1"/>
          <w:sz w:val="16"/>
          <w:szCs w:val="16"/>
        </w:rPr>
        <w:t>li</w:t>
      </w:r>
      <w:r>
        <w:rPr>
          <w:rFonts w:cs="Tahoma" w:hAnsi="Tahoma" w:eastAsia="Tahoma" w:ascii="Tahoma"/>
          <w:b/>
          <w:color w:val="CC3300"/>
          <w:spacing w:val="-1"/>
          <w:w w:val="100"/>
          <w:position w:val="-1"/>
          <w:sz w:val="16"/>
          <w:szCs w:val="16"/>
        </w:rPr>
        <w:t>c</w:t>
      </w:r>
      <w:r>
        <w:rPr>
          <w:rFonts w:cs="Tahoma" w:hAnsi="Tahoma" w:eastAsia="Tahoma" w:ascii="Tahoma"/>
          <w:b/>
          <w:color w:val="CC3300"/>
          <w:spacing w:val="0"/>
          <w:w w:val="100"/>
          <w:position w:val="-1"/>
          <w:sz w:val="16"/>
          <w:szCs w:val="16"/>
        </w:rPr>
        <w:t>a</w:t>
      </w:r>
      <w:r>
        <w:rPr>
          <w:rFonts w:cs="Tahoma" w:hAnsi="Tahoma" w:eastAsia="Tahoma" w:ascii="Tahoma"/>
          <w:b/>
          <w:color w:val="CC3300"/>
          <w:spacing w:val="-1"/>
          <w:w w:val="100"/>
          <w:position w:val="-1"/>
          <w:sz w:val="16"/>
          <w:szCs w:val="16"/>
        </w:rPr>
        <w:t>d</w:t>
      </w:r>
      <w:r>
        <w:rPr>
          <w:rFonts w:cs="Tahoma" w:hAnsi="Tahoma" w:eastAsia="Tahoma" w:ascii="Tahoma"/>
          <w:b/>
          <w:color w:val="CC3300"/>
          <w:spacing w:val="0"/>
          <w:w w:val="100"/>
          <w:position w:val="-1"/>
          <w:sz w:val="16"/>
          <w:szCs w:val="16"/>
        </w:rPr>
        <w:t>a</w:t>
      </w:r>
      <w:r>
        <w:rPr>
          <w:rFonts w:cs="Tahoma" w:hAnsi="Tahoma" w:eastAsia="Tahoma" w:ascii="Tahoma"/>
          <w:b/>
          <w:color w:val="CC3300"/>
          <w:spacing w:val="-1"/>
          <w:w w:val="100"/>
          <w:position w:val="-1"/>
          <w:sz w:val="16"/>
          <w:szCs w:val="16"/>
        </w:rPr>
        <w:t> </w:t>
      </w:r>
      <w:r>
        <w:rPr>
          <w:rFonts w:cs="Tahoma" w:hAnsi="Tahoma" w:eastAsia="Tahoma" w:ascii="Tahoma"/>
          <w:b/>
          <w:color w:val="CC3300"/>
          <w:spacing w:val="0"/>
          <w:w w:val="100"/>
          <w:position w:val="-1"/>
          <w:sz w:val="16"/>
          <w:szCs w:val="16"/>
        </w:rPr>
        <w:t>D</w:t>
      </w:r>
      <w:r>
        <w:rPr>
          <w:rFonts w:cs="Tahoma" w:hAnsi="Tahoma" w:eastAsia="Tahoma" w:ascii="Tahoma"/>
          <w:b/>
          <w:color w:val="CC3300"/>
          <w:spacing w:val="-1"/>
          <w:w w:val="100"/>
          <w:position w:val="-1"/>
          <w:sz w:val="16"/>
          <w:szCs w:val="16"/>
        </w:rPr>
        <w:t>O</w:t>
      </w:r>
      <w:r>
        <w:rPr>
          <w:rFonts w:cs="Tahoma" w:hAnsi="Tahoma" w:eastAsia="Tahoma" w:ascii="Tahoma"/>
          <w:b/>
          <w:color w:val="CC3300"/>
          <w:spacing w:val="0"/>
          <w:w w:val="100"/>
          <w:position w:val="-1"/>
          <w:sz w:val="16"/>
          <w:szCs w:val="16"/>
        </w:rPr>
        <w:t>F</w:t>
      </w:r>
      <w:r>
        <w:rPr>
          <w:rFonts w:cs="Tahoma" w:hAnsi="Tahoma" w:eastAsia="Tahoma" w:ascii="Tahoma"/>
          <w:b/>
          <w:color w:val="CC3300"/>
          <w:spacing w:val="-1"/>
          <w:w w:val="100"/>
          <w:position w:val="-1"/>
          <w:sz w:val="16"/>
          <w:szCs w:val="16"/>
        </w:rPr>
        <w:t> </w:t>
      </w:r>
      <w:r>
        <w:rPr>
          <w:rFonts w:cs="Tahoma" w:hAnsi="Tahoma" w:eastAsia="Tahoma" w:ascii="Tahoma"/>
          <w:b/>
          <w:color w:val="CC3300"/>
          <w:spacing w:val="-2"/>
          <w:w w:val="100"/>
          <w:position w:val="-1"/>
          <w:sz w:val="16"/>
          <w:szCs w:val="16"/>
        </w:rPr>
        <w:t>1</w:t>
      </w:r>
      <w:r>
        <w:rPr>
          <w:rFonts w:cs="Tahoma" w:hAnsi="Tahoma" w:eastAsia="Tahoma" w:ascii="Tahoma"/>
          <w:b/>
          <w:color w:val="CC3300"/>
          <w:spacing w:val="1"/>
          <w:w w:val="100"/>
          <w:position w:val="-1"/>
          <w:sz w:val="16"/>
          <w:szCs w:val="16"/>
        </w:rPr>
        <w:t>6</w:t>
      </w:r>
      <w:r>
        <w:rPr>
          <w:rFonts w:cs="Tahoma" w:hAnsi="Tahoma" w:eastAsia="Tahoma" w:ascii="Tahoma"/>
          <w:b/>
          <w:color w:val="CC3300"/>
          <w:spacing w:val="0"/>
          <w:w w:val="100"/>
          <w:position w:val="-1"/>
          <w:sz w:val="16"/>
          <w:szCs w:val="16"/>
        </w:rPr>
        <w:t>-</w:t>
      </w:r>
      <w:r>
        <w:rPr>
          <w:rFonts w:cs="Tahoma" w:hAnsi="Tahoma" w:eastAsia="Tahoma" w:ascii="Tahoma"/>
          <w:b/>
          <w:color w:val="CC3300"/>
          <w:spacing w:val="-2"/>
          <w:w w:val="100"/>
          <w:position w:val="-1"/>
          <w:sz w:val="16"/>
          <w:szCs w:val="16"/>
        </w:rPr>
        <w:t>0</w:t>
      </w:r>
      <w:r>
        <w:rPr>
          <w:rFonts w:cs="Tahoma" w:hAnsi="Tahoma" w:eastAsia="Tahoma" w:ascii="Tahoma"/>
          <w:b/>
          <w:color w:val="CC3300"/>
          <w:spacing w:val="1"/>
          <w:w w:val="100"/>
          <w:position w:val="-1"/>
          <w:sz w:val="16"/>
          <w:szCs w:val="16"/>
        </w:rPr>
        <w:t>2</w:t>
      </w:r>
      <w:r>
        <w:rPr>
          <w:rFonts w:cs="Tahoma" w:hAnsi="Tahoma" w:eastAsia="Tahoma" w:ascii="Tahoma"/>
          <w:b/>
          <w:color w:val="CC3300"/>
          <w:spacing w:val="-2"/>
          <w:w w:val="100"/>
          <w:position w:val="-1"/>
          <w:sz w:val="16"/>
          <w:szCs w:val="16"/>
        </w:rPr>
        <w:t>-</w:t>
      </w:r>
      <w:r>
        <w:rPr>
          <w:rFonts w:cs="Tahoma" w:hAnsi="Tahoma" w:eastAsia="Tahoma" w:ascii="Tahoma"/>
          <w:b/>
          <w:color w:val="CC3300"/>
          <w:spacing w:val="1"/>
          <w:w w:val="100"/>
          <w:position w:val="-1"/>
          <w:sz w:val="16"/>
          <w:szCs w:val="16"/>
        </w:rPr>
        <w:t>2</w:t>
      </w:r>
      <w:r>
        <w:rPr>
          <w:rFonts w:cs="Tahoma" w:hAnsi="Tahoma" w:eastAsia="Tahoma" w:ascii="Tahoma"/>
          <w:b/>
          <w:color w:val="CC3300"/>
          <w:spacing w:val="-2"/>
          <w:w w:val="100"/>
          <w:position w:val="-1"/>
          <w:sz w:val="16"/>
          <w:szCs w:val="16"/>
        </w:rPr>
        <w:t>0</w:t>
      </w:r>
      <w:r>
        <w:rPr>
          <w:rFonts w:cs="Tahoma" w:hAnsi="Tahoma" w:eastAsia="Tahoma" w:ascii="Tahoma"/>
          <w:b/>
          <w:color w:val="CC3300"/>
          <w:spacing w:val="1"/>
          <w:w w:val="100"/>
          <w:position w:val="-1"/>
          <w:sz w:val="16"/>
          <w:szCs w:val="16"/>
        </w:rPr>
        <w:t>1</w:t>
      </w:r>
      <w:r>
        <w:rPr>
          <w:rFonts w:cs="Tahoma" w:hAnsi="Tahoma" w:eastAsia="Tahoma" w:ascii="Tahoma"/>
          <w:b/>
          <w:color w:val="CC3300"/>
          <w:spacing w:val="0"/>
          <w:w w:val="100"/>
          <w:position w:val="-1"/>
          <w:sz w:val="16"/>
          <w:szCs w:val="16"/>
        </w:rPr>
        <w:t>8</w:t>
      </w:r>
      <w:r>
        <w:rPr>
          <w:rFonts w:cs="Tahoma" w:hAnsi="Tahoma" w:eastAsia="Tahoma" w:ascii="Tahoma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auto" w:line="244"/>
        <w:ind w:left="119" w:right="239" w:firstLine="288"/>
      </w:pPr>
      <w:r>
        <w:pict>
          <v:group style="position:absolute;margin-left:65.23pt;margin-top:-0.488105pt;width:477.92pt;height:22.3pt;mso-position-horizontal-relative:page;mso-position-vertical-relative:paragraph;z-index:-820" coordorigin="1305,-10" coordsize="9558,446">
            <v:shape style="position:absolute;left:1315;top:1;width:9537;height:0" coordorigin="1315,1" coordsize="9537,0" path="m1315,1l10852,1e" filled="f" stroked="t" strokeweight="0.58pt" strokecolor="#000000">
              <v:path arrowok="t"/>
            </v:shape>
            <v:shape style="position:absolute;left:1310;top:-4;width:0;height:434" coordorigin="1310,-4" coordsize="0,434" path="m1310,-4l1310,430e" filled="f" stroked="t" strokeweight="0.58pt" strokecolor="#000000">
              <v:path arrowok="t"/>
            </v:shape>
            <v:shape style="position:absolute;left:1315;top:426;width:9537;height:0" coordorigin="1315,426" coordsize="9537,0" path="m1315,426l10852,426e" filled="f" stroked="t" strokeweight="0.58pt" strokecolor="#000000">
              <v:path arrowok="t"/>
            </v:shape>
            <v:shape style="position:absolute;left:10857;top:-4;width:0;height:434" coordorigin="10857,-4" coordsize="0,434" path="m10857,-4l10857,430e" filled="f" stroked="t" strokeweight="0.5799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color w:val="CC3300"/>
          <w:spacing w:val="0"/>
          <w:w w:val="100"/>
          <w:sz w:val="18"/>
          <w:szCs w:val="18"/>
        </w:rPr>
        <w:t>Nota</w:t>
      </w:r>
      <w:r>
        <w:rPr>
          <w:rFonts w:cs="Arial" w:hAnsi="Arial" w:eastAsia="Arial" w:ascii="Arial"/>
          <w:b/>
          <w:color w:val="CC3300"/>
          <w:spacing w:val="2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color w:val="CC3300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b/>
          <w:color w:val="CC3300"/>
          <w:spacing w:val="2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color w:val="CC3300"/>
          <w:spacing w:val="-2"/>
          <w:w w:val="100"/>
          <w:sz w:val="18"/>
          <w:szCs w:val="18"/>
        </w:rPr>
        <w:t>v</w:t>
      </w:r>
      <w:r>
        <w:rPr>
          <w:rFonts w:cs="Arial" w:hAnsi="Arial" w:eastAsia="Arial" w:ascii="Arial"/>
          <w:b/>
          <w:color w:val="CC3300"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color w:val="CC3300"/>
          <w:spacing w:val="1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color w:val="CC3300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color w:val="CC3300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color w:val="CC3300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color w:val="CC3300"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color w:val="CC3300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color w:val="CC3300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b/>
          <w:color w:val="CC3300"/>
          <w:spacing w:val="2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000000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000000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  <w:t>f</w:t>
      </w:r>
      <w:r>
        <w:rPr>
          <w:rFonts w:cs="Arial" w:hAnsi="Arial" w:eastAsia="Arial" w:ascii="Arial"/>
          <w:color w:val="000000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000000"/>
          <w:spacing w:val="-2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000000"/>
          <w:spacing w:val="-1"/>
          <w:w w:val="100"/>
          <w:sz w:val="18"/>
          <w:szCs w:val="18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000000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color w:val="000000"/>
          <w:spacing w:val="2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color w:val="000000"/>
          <w:spacing w:val="-2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000000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color w:val="000000"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color w:val="000000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000000"/>
          <w:spacing w:val="2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color w:val="000000"/>
          <w:spacing w:val="1"/>
          <w:w w:val="100"/>
          <w:sz w:val="18"/>
          <w:szCs w:val="18"/>
        </w:rPr>
        <w:t>á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  <w:t>rr</w:t>
      </w:r>
      <w:r>
        <w:rPr>
          <w:rFonts w:cs="Arial" w:hAnsi="Arial" w:eastAsia="Arial" w:ascii="Arial"/>
          <w:color w:val="000000"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  <w:t>fo</w:t>
      </w:r>
      <w:r>
        <w:rPr>
          <w:rFonts w:cs="Arial" w:hAnsi="Arial" w:eastAsia="Arial" w:ascii="Arial"/>
          <w:color w:val="000000"/>
          <w:spacing w:val="2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000000"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color w:val="000000"/>
          <w:spacing w:val="2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  <w:t>rt</w:t>
      </w:r>
      <w:r>
        <w:rPr>
          <w:rFonts w:cs="Arial" w:hAnsi="Arial" w:eastAsia="Arial" w:ascii="Arial"/>
          <w:color w:val="000000"/>
          <w:spacing w:val="-2"/>
          <w:w w:val="100"/>
          <w:sz w:val="18"/>
          <w:szCs w:val="18"/>
        </w:rPr>
        <w:t>í</w:t>
      </w:r>
      <w:r>
        <w:rPr>
          <w:rFonts w:cs="Arial" w:hAnsi="Arial" w:eastAsia="Arial" w:ascii="Arial"/>
          <w:color w:val="000000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000000"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color w:val="000000"/>
          <w:spacing w:val="-2"/>
          <w:w w:val="100"/>
          <w:sz w:val="18"/>
          <w:szCs w:val="18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000000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color w:val="000000"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color w:val="000000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000000"/>
          <w:spacing w:val="-2"/>
          <w:w w:val="100"/>
          <w:sz w:val="18"/>
          <w:szCs w:val="18"/>
        </w:rPr>
        <w:t>p</w:t>
      </w:r>
      <w:r>
        <w:rPr>
          <w:rFonts w:cs="Arial" w:hAnsi="Arial" w:eastAsia="Arial" w:ascii="Arial"/>
          <w:color w:val="000000"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color w:val="000000"/>
          <w:spacing w:val="1"/>
          <w:w w:val="100"/>
          <w:sz w:val="18"/>
          <w:szCs w:val="18"/>
        </w:rPr>
        <w:t>b</w:t>
      </w:r>
      <w:r>
        <w:rPr>
          <w:rFonts w:cs="Arial" w:hAnsi="Arial" w:eastAsia="Arial" w:ascii="Arial"/>
          <w:color w:val="000000"/>
          <w:spacing w:val="-2"/>
          <w:w w:val="100"/>
          <w:sz w:val="18"/>
          <w:szCs w:val="18"/>
        </w:rPr>
        <w:t>l</w:t>
      </w:r>
      <w:r>
        <w:rPr>
          <w:rFonts w:cs="Arial" w:hAnsi="Arial" w:eastAsia="Arial" w:ascii="Arial"/>
          <w:color w:val="000000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color w:val="000000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000000"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000000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000000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000000"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000000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color w:val="000000"/>
          <w:spacing w:val="2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000000"/>
          <w:spacing w:val="-1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  <w:t>F</w:t>
      </w:r>
      <w:r>
        <w:rPr>
          <w:rFonts w:cs="Arial" w:hAnsi="Arial" w:eastAsia="Arial" w:ascii="Arial"/>
          <w:color w:val="000000"/>
          <w:spacing w:val="3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000000"/>
          <w:spacing w:val="-2"/>
          <w:w w:val="100"/>
          <w:sz w:val="18"/>
          <w:szCs w:val="18"/>
        </w:rPr>
        <w:t>1</w:t>
      </w:r>
      <w:r>
        <w:rPr>
          <w:rFonts w:cs="Arial" w:hAnsi="Arial" w:eastAsia="Arial" w:ascii="Arial"/>
          <w:color w:val="000000"/>
          <w:spacing w:val="1"/>
          <w:w w:val="100"/>
          <w:sz w:val="18"/>
          <w:szCs w:val="18"/>
        </w:rPr>
        <w:t>6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  <w:t>-</w:t>
      </w:r>
      <w:r>
        <w:rPr>
          <w:rFonts w:cs="Arial" w:hAnsi="Arial" w:eastAsia="Arial" w:ascii="Arial"/>
          <w:color w:val="000000"/>
          <w:spacing w:val="1"/>
          <w:w w:val="100"/>
          <w:sz w:val="18"/>
          <w:szCs w:val="18"/>
        </w:rPr>
        <w:t>02</w:t>
      </w:r>
      <w:r>
        <w:rPr>
          <w:rFonts w:cs="Arial" w:hAnsi="Arial" w:eastAsia="Arial" w:ascii="Arial"/>
          <w:color w:val="000000"/>
          <w:spacing w:val="1"/>
          <w:w w:val="100"/>
          <w:sz w:val="18"/>
          <w:szCs w:val="18"/>
        </w:rPr>
        <w:t>-</w:t>
      </w:r>
      <w:r>
        <w:rPr>
          <w:rFonts w:cs="Arial" w:hAnsi="Arial" w:eastAsia="Arial" w:ascii="Arial"/>
          <w:color w:val="000000"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color w:val="000000"/>
          <w:spacing w:val="-2"/>
          <w:w w:val="100"/>
          <w:sz w:val="18"/>
          <w:szCs w:val="18"/>
        </w:rPr>
        <w:t>0</w:t>
      </w:r>
      <w:r>
        <w:rPr>
          <w:rFonts w:cs="Arial" w:hAnsi="Arial" w:eastAsia="Arial" w:ascii="Arial"/>
          <w:color w:val="000000"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color w:val="000000"/>
          <w:spacing w:val="1"/>
          <w:w w:val="100"/>
          <w:sz w:val="18"/>
          <w:szCs w:val="18"/>
        </w:rPr>
        <w:t>8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000000"/>
          <w:spacing w:val="4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000000"/>
          <w:spacing w:val="2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000000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000000"/>
          <w:spacing w:val="-2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  <w:t>á</w:t>
      </w:r>
      <w:r>
        <w:rPr>
          <w:rFonts w:cs="Arial" w:hAnsi="Arial" w:eastAsia="Arial" w:ascii="Arial"/>
          <w:color w:val="000000"/>
          <w:spacing w:val="2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18"/>
          <w:szCs w:val="18"/>
        </w:rPr>
        <w:t>v</w:t>
      </w:r>
      <w:r>
        <w:rPr>
          <w:rFonts w:cs="Arial" w:hAnsi="Arial" w:eastAsia="Arial" w:ascii="Arial"/>
          <w:color w:val="000000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color w:val="000000"/>
          <w:spacing w:val="1"/>
          <w:w w:val="100"/>
          <w:sz w:val="18"/>
          <w:szCs w:val="18"/>
        </w:rPr>
        <w:t>g</w:t>
      </w:r>
      <w:r>
        <w:rPr>
          <w:rFonts w:cs="Arial" w:hAnsi="Arial" w:eastAsia="Arial" w:ascii="Arial"/>
          <w:color w:val="000000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color w:val="000000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color w:val="000000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  <w:t>.</w:t>
      </w:r>
      <w:r>
        <w:rPr>
          <w:rFonts w:cs="Arial" w:hAnsi="Arial" w:eastAsia="Arial" w:ascii="Arial"/>
          <w:color w:val="000000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000000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000000"/>
          <w:spacing w:val="-1"/>
          <w:w w:val="100"/>
          <w:sz w:val="18"/>
          <w:szCs w:val="18"/>
        </w:rPr>
        <w:t>u</w:t>
      </w:r>
      <w:r>
        <w:rPr>
          <w:rFonts w:cs="Arial" w:hAnsi="Arial" w:eastAsia="Arial" w:ascii="Arial"/>
          <w:color w:val="000000"/>
          <w:spacing w:val="1"/>
          <w:w w:val="100"/>
          <w:sz w:val="18"/>
          <w:szCs w:val="18"/>
        </w:rPr>
        <w:t>b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  <w:t>re</w:t>
      </w:r>
      <w:r>
        <w:rPr>
          <w:rFonts w:cs="Arial" w:hAnsi="Arial" w:eastAsia="Arial" w:ascii="Arial"/>
          <w:color w:val="000000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color w:val="000000"/>
          <w:spacing w:val="-2"/>
          <w:w w:val="100"/>
          <w:sz w:val="18"/>
          <w:szCs w:val="18"/>
        </w:rPr>
        <w:t>0</w:t>
      </w:r>
      <w:r>
        <w:rPr>
          <w:rFonts w:cs="Arial" w:hAnsi="Arial" w:eastAsia="Arial" w:ascii="Arial"/>
          <w:color w:val="000000"/>
          <w:spacing w:val="-2"/>
          <w:w w:val="100"/>
          <w:sz w:val="18"/>
          <w:szCs w:val="18"/>
        </w:rPr>
        <w:t>2</w:t>
      </w:r>
      <w:r>
        <w:rPr>
          <w:rFonts w:cs="Arial" w:hAnsi="Arial" w:eastAsia="Arial" w:ascii="Arial"/>
          <w:color w:val="000000"/>
          <w:spacing w:val="3"/>
          <w:w w:val="100"/>
          <w:sz w:val="18"/>
          <w:szCs w:val="18"/>
        </w:rPr>
        <w:t>4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34"/>
        <w:ind w:left="82" w:right="161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argen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"/>
        <w:ind w:left="11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Rep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4" w:firstLine="288"/>
      </w:pP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DRID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HUR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480"/>
        <w:ind w:left="4331" w:right="3202" w:hanging="3925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H.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4"/>
        <w:ind w:left="407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"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0" w:lineRule="exact" w:line="500"/>
        <w:ind w:left="3645" w:right="3728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180"/>
        <w:ind w:left="3476" w:right="3554"/>
      </w:pPr>
      <w:r>
        <w:rPr>
          <w:rFonts w:cs="Arial" w:hAnsi="Arial" w:eastAsia="Arial" w:ascii="Arial"/>
          <w:b/>
          <w:spacing w:val="-1"/>
          <w:w w:val="100"/>
          <w:position w:val="1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position w:val="1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position w:val="1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position w:val="1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position w:val="1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position w:val="1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position w:val="1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position w:val="1"/>
          <w:sz w:val="22"/>
          <w:szCs w:val="22"/>
        </w:rPr>
        <w:t>cion</w:t>
      </w:r>
      <w:r>
        <w:rPr>
          <w:rFonts w:cs="Arial" w:hAnsi="Arial" w:eastAsia="Arial" w:ascii="Arial"/>
          <w:b/>
          <w:spacing w:val="-1"/>
          <w:w w:val="100"/>
          <w:position w:val="1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position w:val="1"/>
          <w:sz w:val="22"/>
          <w:szCs w:val="22"/>
        </w:rPr>
        <w:t>s</w:t>
      </w:r>
      <w:r>
        <w:rPr>
          <w:rFonts w:cs="Arial" w:hAnsi="Arial" w:eastAsia="Arial" w:ascii="Arial"/>
          <w:b/>
          <w:spacing w:val="-4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position w:val="1"/>
          <w:sz w:val="22"/>
          <w:szCs w:val="22"/>
        </w:rPr>
        <w:t>G</w:t>
      </w:r>
      <w:r>
        <w:rPr>
          <w:rFonts w:cs="Arial" w:hAnsi="Arial" w:eastAsia="Arial" w:ascii="Arial"/>
          <w:b/>
          <w:spacing w:val="0"/>
          <w:w w:val="100"/>
          <w:position w:val="1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position w:val="1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position w:val="1"/>
          <w:sz w:val="22"/>
          <w:szCs w:val="22"/>
        </w:rPr>
        <w:t>er</w:t>
      </w:r>
      <w:r>
        <w:rPr>
          <w:rFonts w:cs="Arial" w:hAnsi="Arial" w:eastAsia="Arial" w:ascii="Arial"/>
          <w:b/>
          <w:spacing w:val="-3"/>
          <w:w w:val="100"/>
          <w:position w:val="1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position w:val="1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position w:val="1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68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I.-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"/>
        <w:ind w:left="11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ésta,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II.-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2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III.-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órg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6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16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1" w:lineRule="exact" w:line="200"/>
        <w:sectPr>
          <w:pgNumType w:start="1"/>
          <w:pgMar w:header="721" w:footer="706" w:top="1780" w:bottom="280" w:left="1300" w:right="1220"/>
          <w:headerReference w:type="default" r:id="rId4"/>
          <w:footerReference w:type="default" r:id="rId5"/>
          <w:pgSz w:w="12240" w:h="1584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 w:right="-5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órga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80"/>
        <w:sectPr>
          <w:type w:val="continuous"/>
          <w:pgSz w:w="12240" w:h="15840"/>
          <w:pgMar w:top="1780" w:bottom="280" w:left="1300" w:right="1220"/>
          <w:cols w:num="2" w:equalWidth="off">
            <w:col w:w="5558" w:space="1464"/>
            <w:col w:w="2698"/>
          </w:cols>
        </w:sectPr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-2018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19" w:right="170" w:firstLine="28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60"/>
        <w:ind w:left="4353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y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-02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42"/>
        <w:ind w:left="119" w:right="174" w:firstLine="288"/>
        <w:sectPr>
          <w:type w:val="continuous"/>
          <w:pgSz w:w="12240" w:h="15840"/>
          <w:pgMar w:top="1780" w:bottom="280" w:left="1300" w:right="1220"/>
        </w:sectPr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10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before="4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y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1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8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2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I.-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3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II.-</w:t>
      </w:r>
      <w:r>
        <w:rPr>
          <w:rFonts w:cs="Arial" w:hAnsi="Arial" w:eastAsia="Arial" w:ascii="Arial"/>
          <w:b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Const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e;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8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16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2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III.-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oría,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6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16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02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ind w:left="84" w:right="195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99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e;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3" w:firstLine="28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6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42"/>
        <w:ind w:left="119" w:right="169" w:firstLine="28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I.-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eco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60"/>
        <w:ind w:left="6237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4" w:firstLine="28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60"/>
        <w:ind w:left="507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-201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8" w:lineRule="exact" w:line="180"/>
        <w:sectPr>
          <w:pgMar w:header="721" w:footer="706" w:top="1780" w:bottom="280" w:left="1300" w:right="1220"/>
          <w:pgSz w:w="12240" w:h="15840"/>
        </w:sectPr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 w:right="-5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80"/>
        <w:sectPr>
          <w:type w:val="continuous"/>
          <w:pgSz w:w="12240" w:h="15840"/>
          <w:pgMar w:top="1780" w:bottom="280" w:left="1300" w:right="1220"/>
          <w:cols w:num="2" w:equalWidth="off">
            <w:col w:w="6038" w:space="985"/>
            <w:col w:w="2697"/>
          </w:cols>
        </w:sectPr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-2012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19" w:right="163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urban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propós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80"/>
        <w:ind w:left="6319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1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arán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80"/>
        <w:ind w:right="195"/>
        <w:sectPr>
          <w:type w:val="continuous"/>
          <w:pgSz w:w="12240" w:h="15840"/>
          <w:pgMar w:top="1780" w:bottom="280" w:left="1300" w:right="1220"/>
        </w:sectPr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 w:lineRule="auto" w:line="242"/>
        <w:ind w:left="119" w:right="173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6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16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02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5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19" w:right="175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tará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43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6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16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02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4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6o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arda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5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8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13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06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16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02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2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7o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8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16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02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6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8o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80"/>
        <w:ind w:left="6319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5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80"/>
        <w:ind w:left="4329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05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06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ocur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6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argo.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0" w:firstLine="288"/>
        <w:sectPr>
          <w:pgMar w:header="721" w:footer="706" w:top="178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ural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19" w:right="168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0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gro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2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aría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aría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80"/>
        <w:ind w:left="3820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23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05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06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2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tos,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4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1.-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tará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8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04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635" w:right="3715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2410" w:right="2490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stema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ción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rá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0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7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8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organ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4.-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before="1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I.-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8" w:firstLine="288"/>
        <w:sectPr>
          <w:pgMar w:header="721" w:footer="706" w:top="178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II.-</w:t>
      </w:r>
      <w:r>
        <w:rPr>
          <w:rFonts w:cs="Arial" w:hAnsi="Arial" w:eastAsia="Arial" w:ascii="Arial"/>
          <w:b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orar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órga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10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40"/>
        <w:ind w:left="5412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16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02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7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III.-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argo,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orporar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80"/>
        <w:ind w:left="6237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5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3"/>
        <w:ind w:left="119" w:right="174" w:firstLine="28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1" w:lineRule="exact" w:line="180"/>
        <w:sectPr>
          <w:pgMar w:header="721" w:footer="706" w:top="1780" w:bottom="280" w:left="1300" w:right="1220"/>
          <w:pgSz w:w="12240" w:h="15840"/>
        </w:sectPr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 w:right="-5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I.-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eroga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80"/>
        <w:sectPr>
          <w:type w:val="continuous"/>
          <w:pgSz w:w="12240" w:h="15840"/>
          <w:pgMar w:top="1780" w:bottom="280" w:left="1300" w:right="1220"/>
          <w:cols w:num="2" w:equalWidth="off">
            <w:col w:w="1694" w:space="3487"/>
            <w:col w:w="4539"/>
          </w:cols>
        </w:sectPr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er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19" w:right="164" w:firstLine="28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arden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80"/>
        <w:ind w:left="6237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6" w:firstLine="28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80"/>
        <w:ind w:left="507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-201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5.-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4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I.-</w:t>
      </w:r>
      <w:r>
        <w:rPr>
          <w:rFonts w:cs="Arial" w:hAnsi="Arial" w:eastAsia="Arial" w:ascii="Arial"/>
          <w:b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0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8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0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III.-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urar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3"/>
        <w:ind w:left="119" w:right="164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4" w:firstLine="28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6.-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80"/>
        <w:ind w:right="195"/>
        <w:sectPr>
          <w:type w:val="continuous"/>
          <w:pgSz w:w="12240" w:h="15840"/>
          <w:pgMar w:top="1780" w:bottom="280" w:left="1300" w:right="1220"/>
        </w:sectPr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19" w:right="163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I.-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8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8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II.-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8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III.-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órga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80"/>
        <w:ind w:left="5412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16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02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19" w:right="168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8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16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3" w:firstLine="28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arden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8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16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1" w:firstLine="28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I.-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8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16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1" w:firstLine="28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arden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8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16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42"/>
        <w:ind w:left="119" w:right="174" w:firstLine="28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6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16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7.-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6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I.-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6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59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II.-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8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2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III.-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80"/>
        <w:ind w:right="195"/>
        <w:sectPr>
          <w:pgMar w:header="721" w:footer="706" w:top="1780" w:bottom="280" w:left="1300" w:right="1220"/>
          <w:pgSz w:w="12240" w:h="15840"/>
        </w:sectPr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16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19" w:right="173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8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16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4" w:firstLine="28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I.-</w:t>
      </w:r>
      <w:r>
        <w:rPr>
          <w:rFonts w:cs="Arial" w:hAnsi="Arial" w:eastAsia="Arial" w:ascii="Arial"/>
          <w:b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3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8.-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8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16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02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1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8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1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19" w:right="172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2882" w:right="2923" w:firstLine="809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ción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7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6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otras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órga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8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5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8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06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2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to,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to,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80"/>
        <w:ind w:right="195"/>
        <w:sectPr>
          <w:pgMar w:header="721" w:footer="706" w:top="1780" w:bottom="280" w:left="1300" w:right="1220"/>
          <w:pgSz w:w="12240" w:h="15840"/>
        </w:sectPr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19" w:right="173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éstas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8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3739" w:right="3819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rogramas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8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6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2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1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argo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3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erirán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19" w:right="179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8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23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05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16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02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2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21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Bis.-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produc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1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argo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1" w:firstLine="288"/>
        <w:sectPr>
          <w:pgMar w:header="721" w:footer="706" w:top="1780" w:bottom="280" w:left="1300" w:right="1220"/>
          <w:pgSz w:w="12240" w:h="15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argo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urante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19" w:right="167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ardar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6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63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I.-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así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argo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5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II.-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2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III.-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5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1" w:firstLine="28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I.-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uríd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1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2.-</w:t>
      </w:r>
      <w:r>
        <w:rPr>
          <w:rFonts w:cs="Arial" w:hAnsi="Arial" w:eastAsia="Arial" w:ascii="Arial"/>
          <w:b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8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1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0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3.-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2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tarán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8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16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02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7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erirán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urisd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80"/>
        <w:ind w:right="195"/>
        <w:sectPr>
          <w:pgMar w:header="721" w:footer="706" w:top="1780" w:bottom="280" w:left="1300" w:right="1220"/>
          <w:pgSz w:w="12240" w:h="15840"/>
        </w:sectPr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16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02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19" w:right="169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6.-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8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16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02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42"/>
        <w:ind w:left="119" w:right="170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42"/>
        <w:ind w:left="119" w:right="171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I.-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argo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II.-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42"/>
        <w:ind w:left="119" w:right="167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III.-</w:t>
      </w:r>
      <w:r>
        <w:rPr>
          <w:rFonts w:cs="Arial" w:hAnsi="Arial" w:eastAsia="Arial" w:ascii="Arial"/>
          <w:b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tan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42"/>
        <w:ind w:left="119" w:right="174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 w:lineRule="auto" w:line="242"/>
        <w:ind w:left="119" w:right="167" w:firstLine="28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I.-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uríd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2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ural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8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05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16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02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2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8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16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02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right"/>
        <w:ind w:right="207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9.-</w:t>
      </w:r>
      <w:r>
        <w:rPr>
          <w:rFonts w:cs="Arial" w:hAnsi="Arial" w:eastAsia="Arial" w:ascii="Arial"/>
          <w:b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"/>
        <w:ind w:left="11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8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0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proba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8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19" w:right="176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órga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19" w:right="173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8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right"/>
        <w:spacing w:lineRule="auto" w:line="242"/>
        <w:ind w:left="84" w:right="200" w:firstLine="288"/>
        <w:sectPr>
          <w:pgMar w:header="721" w:footer="706" w:top="178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0.-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ario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9" w:lineRule="exact" w:line="220"/>
        <w:ind w:left="119" w:right="174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6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16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02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7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0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8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16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02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5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2.-</w:t>
      </w:r>
      <w:r>
        <w:rPr>
          <w:rFonts w:cs="Arial" w:hAnsi="Arial" w:eastAsia="Arial" w:ascii="Arial"/>
          <w:b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Una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6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órg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7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4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2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órga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8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3782" w:right="3860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ción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5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ta.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ernos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6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16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02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3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4.-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6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960" w:val="left"/>
        </w:tabs>
        <w:jc w:val="left"/>
        <w:spacing w:lineRule="auto" w:line="242"/>
        <w:ind w:left="976" w:right="162" w:hanging="569"/>
        <w:sectPr>
          <w:pgMar w:header="721" w:footer="706" w:top="178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976" w:right="166" w:hanging="569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8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16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960" w:val="left"/>
        </w:tabs>
        <w:jc w:val="both"/>
        <w:spacing w:lineRule="auto" w:line="242"/>
        <w:ind w:left="976" w:right="161" w:hanging="569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uris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976" w:right="175" w:hanging="569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III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14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6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16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976" w:right="169" w:hanging="569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órd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8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8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2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órga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3"/>
        <w:ind w:left="119" w:right="164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io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Fede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ció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3456" w:right="3536" w:hanging="4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0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7.-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ertar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grup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4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8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06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0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8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erta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bren,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urar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terés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right"/>
        <w:ind w:right="205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9.-</w:t>
      </w:r>
      <w:r>
        <w:rPr>
          <w:rFonts w:cs="Arial" w:hAnsi="Arial" w:eastAsia="Arial" w:ascii="Arial"/>
          <w:b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ntrat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"/>
        <w:ind w:left="11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Dere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0" w:firstLine="288"/>
        <w:sectPr>
          <w:pgMar w:header="721" w:footer="706" w:top="1780" w:bottom="280" w:left="1300" w:right="1220"/>
          <w:pgSz w:w="12240" w:h="15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19" w:right="166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0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80"/>
        <w:ind w:left="4646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23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05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04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5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tarán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6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05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2"/>
        <w:ind w:left="3712" w:right="3795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0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8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16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02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42"/>
        <w:ind w:left="119" w:right="174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orden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6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16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02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9" w:lineRule="exact" w:line="180"/>
        <w:sectPr>
          <w:pgMar w:header="721" w:footer="706" w:top="1780" w:bottom="280" w:left="1300" w:right="1220"/>
          <w:pgSz w:w="12240" w:h="15840"/>
        </w:sectPr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 w:right="-50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4.-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80"/>
        <w:sectPr>
          <w:type w:val="continuous"/>
          <w:pgSz w:w="12240" w:h="15840"/>
          <w:pgMar w:top="1780" w:bottom="280" w:left="1300" w:right="1220"/>
          <w:cols w:num="2" w:equalWidth="off">
            <w:col w:w="2596" w:space="4594"/>
            <w:col w:w="2530"/>
          </w:cols>
        </w:sectPr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16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02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2"/>
        <w:ind w:left="3952" w:right="4032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trará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19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ció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1" w:firstLine="288"/>
      </w:pP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UND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5" w:firstLine="288"/>
      </w:pP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RCERO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12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ción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8" w:firstLine="288"/>
      </w:pP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4" w:firstLine="288"/>
        <w:sectPr>
          <w:type w:val="continuous"/>
          <w:pgSz w:w="12240" w:h="15840"/>
          <w:pgMar w:top="1780" w:bottom="280" w:left="1300" w:right="1220"/>
        </w:sectPr>
      </w:pP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UIN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9" w:lineRule="exact" w:line="220"/>
        <w:ind w:left="119" w:right="163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F.,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iano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iña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onio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cio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Lópe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Hilda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son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ez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ia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nán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ez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,-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Rúb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"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2" w:firstLine="288"/>
        <w:sectPr>
          <w:pgMar w:header="721" w:footer="706" w:top="1780" w:bottom="280" w:left="1300" w:right="1220"/>
          <w:pgSz w:w="12240" w:h="15840"/>
        </w:sectPr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89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"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"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adrid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Rúbr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inas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Rúbr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sús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Rúbr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Ram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Rúbr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lett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Día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1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22"/>
          <w:szCs w:val="22"/>
        </w:rPr>
        <w:jc w:val="center"/>
        <w:spacing w:before="23"/>
        <w:ind w:left="1659" w:right="1740"/>
      </w:pP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ART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Í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C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U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L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OS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-3"/>
          <w:w w:val="100"/>
          <w:sz w:val="22"/>
          <w:szCs w:val="22"/>
        </w:rPr>
        <w:t>T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RANS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I</w:t>
      </w:r>
      <w:r>
        <w:rPr>
          <w:rFonts w:cs="Tahoma" w:hAnsi="Tahoma" w:eastAsia="Tahoma" w:ascii="Tahoma"/>
          <w:b/>
          <w:color w:val="008000"/>
          <w:spacing w:val="-3"/>
          <w:w w:val="100"/>
          <w:sz w:val="22"/>
          <w:szCs w:val="22"/>
        </w:rPr>
        <w:t>T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O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R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I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OS</w:t>
      </w:r>
      <w:r>
        <w:rPr>
          <w:rFonts w:cs="Tahoma" w:hAnsi="Tahoma" w:eastAsia="Tahoma" w:ascii="Tahoma"/>
          <w:b/>
          <w:color w:val="008000"/>
          <w:spacing w:val="-2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D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E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-2"/>
          <w:w w:val="100"/>
          <w:sz w:val="22"/>
          <w:szCs w:val="22"/>
        </w:rPr>
        <w:t>D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E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C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R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E</w:t>
      </w:r>
      <w:r>
        <w:rPr>
          <w:rFonts w:cs="Tahoma" w:hAnsi="Tahoma" w:eastAsia="Tahoma" w:ascii="Tahoma"/>
          <w:b/>
          <w:color w:val="008000"/>
          <w:spacing w:val="-3"/>
          <w:w w:val="100"/>
          <w:sz w:val="22"/>
          <w:szCs w:val="22"/>
        </w:rPr>
        <w:t>T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OS</w:t>
      </w:r>
      <w:r>
        <w:rPr>
          <w:rFonts w:cs="Tahoma" w:hAnsi="Tahoma" w:eastAsia="Tahoma" w:ascii="Tahoma"/>
          <w:b/>
          <w:color w:val="008000"/>
          <w:spacing w:val="-2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D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E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R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E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F</w:t>
      </w:r>
      <w:r>
        <w:rPr>
          <w:rFonts w:cs="Tahoma" w:hAnsi="Tahoma" w:eastAsia="Tahoma" w:ascii="Tahoma"/>
          <w:b/>
          <w:color w:val="008000"/>
          <w:spacing w:val="-2"/>
          <w:w w:val="100"/>
          <w:sz w:val="22"/>
          <w:szCs w:val="22"/>
        </w:rPr>
        <w:t>O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RMA</w:t>
      </w:r>
      <w:r>
        <w:rPr>
          <w:rFonts w:cs="Tahoma" w:hAnsi="Tahoma" w:eastAsia="Tahoma" w:ascii="Tahoma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9" w:right="157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orman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2,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mero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racción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3;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8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afo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o;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afo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mer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rac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racci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8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segund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rra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mero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41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Planeac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ón.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ind w:left="2312" w:right="2393"/>
      </w:pPr>
      <w:r>
        <w:rPr>
          <w:rFonts w:cs="Arial" w:hAnsi="Arial" w:eastAsia="Arial" w:ascii="Arial"/>
          <w:spacing w:val="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ial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la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ión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3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y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2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ÚNIC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III;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9,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II;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........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952" w:right="4032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4" w:firstLine="28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trará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io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ció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1" w:firstLine="28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3" w:firstLine="288"/>
      </w:pP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RCER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5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6;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2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D.F.,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bril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Diego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nán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Beatriz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edes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olan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ál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nde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ia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ánc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ez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ál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"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3" w:firstLine="288"/>
        <w:sectPr>
          <w:pgMar w:header="721" w:footer="706" w:top="1780" w:bottom="280" w:left="1300" w:right="1220"/>
          <w:pgSz w:w="12240" w:h="15840"/>
        </w:sectPr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Fox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Rúbr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a.-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iago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Rúbr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119" w:right="162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pide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cio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arr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nis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rgá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nis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esupuesto,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ab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dad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Pú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Feder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ciona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ción.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ind w:left="2355" w:right="2437"/>
      </w:pPr>
      <w:r>
        <w:rPr>
          <w:rFonts w:cs="Arial" w:hAnsi="Arial" w:eastAsia="Arial" w:ascii="Arial"/>
          <w:spacing w:val="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ial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la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ión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il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3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2" w:firstLine="288"/>
      </w:pP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RCERO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........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026" w:right="4106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trará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7272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Fed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ció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2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D.F.,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inas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nriq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k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son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Ramí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b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cía</w:t>
      </w:r>
      <w:r>
        <w:rPr>
          <w:rFonts w:cs="Arial" w:hAnsi="Arial" w:eastAsia="Arial" w:ascii="Arial"/>
          <w:b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nán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a.-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olan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ál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nán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"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3" w:firstLine="288"/>
        <w:sectPr>
          <w:pgMar w:header="721" w:footer="706" w:top="1780" w:bottom="280" w:left="1300" w:right="1220"/>
          <w:pgSz w:w="12240" w:h="15840"/>
        </w:sectPr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Fox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Rúbr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iago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Rúbr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2"/>
        <w:ind w:left="82" w:right="235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ef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cion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Ley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ción.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ind w:left="2338" w:right="2420"/>
      </w:pPr>
      <w:r>
        <w:rPr>
          <w:rFonts w:cs="Arial" w:hAnsi="Arial" w:eastAsia="Arial" w:ascii="Arial"/>
          <w:spacing w:val="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ial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la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ión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3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ju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3</w:t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2" w:firstLine="288"/>
      </w:pP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ÚNIC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1,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to;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........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026" w:right="4106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19" w:right="163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ÚNIC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trará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io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Fed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ió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3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D.F.,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inas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iq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k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son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Ramí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las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Nie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nán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olan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ál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nán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"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3" w:firstLine="288"/>
        <w:sectPr>
          <w:pgMar w:header="721" w:footer="706" w:top="1780" w:bottom="280" w:left="1300" w:right="1220"/>
          <w:pgSz w:w="12240" w:h="15840"/>
        </w:sectPr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Fox</w:t>
      </w:r>
      <w:r>
        <w:rPr>
          <w:rFonts w:cs="Arial" w:hAnsi="Arial" w:eastAsia="Arial" w:ascii="Arial"/>
          <w:b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Rúbr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a.-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iago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Rúbr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2"/>
        <w:ind w:left="80" w:right="162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ci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di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ersas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disp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19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ció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ind w:left="2338" w:right="2416"/>
      </w:pPr>
      <w:r>
        <w:rPr>
          <w:rFonts w:cs="Arial" w:hAnsi="Arial" w:eastAsia="Arial" w:ascii="Arial"/>
          <w:spacing w:val="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ial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la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ión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ju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4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1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III,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.;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3"/>
        <w:ind w:left="82" w:right="17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.;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o.;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II,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19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III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……….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026" w:right="4106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4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ico.-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trará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2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D.F.,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27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anlio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bio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Beltro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p.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Jorge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los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Ram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ez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Leticia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p.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lf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gas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Rúb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"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4" w:firstLine="288"/>
        <w:sectPr>
          <w:pgMar w:header="721" w:footer="706" w:top="1780" w:bottom="280" w:left="1300" w:right="1220"/>
          <w:pgSz w:w="12240" w:h="15840"/>
        </w:sectPr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Fel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sús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Hinojo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Rúbr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anci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119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ef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ciona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ció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ind w:left="2302" w:right="2387"/>
      </w:pPr>
      <w:r>
        <w:rPr>
          <w:rFonts w:cs="Arial" w:hAnsi="Arial" w:eastAsia="Arial" w:ascii="Arial"/>
          <w:spacing w:val="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ial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la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ión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7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2</w:t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3" w:firstLine="288"/>
      </w:pP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ÚN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II;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3,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III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1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2,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……….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952" w:right="4032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día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"/>
        <w:ind w:left="119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"/>
        <w:ind w:left="11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2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.F.,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14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p.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lio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em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ál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p.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Balf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gas</w:t>
      </w:r>
      <w:r>
        <w:rPr>
          <w:rFonts w:cs="Arial" w:hAnsi="Arial" w:eastAsia="Arial" w:ascii="Arial"/>
          <w:b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o.-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b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o.-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brica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"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9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1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Fel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ús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Calde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Hinojos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jan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19"/>
        <w:sectPr>
          <w:pgMar w:header="721" w:footer="706" w:top="178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onso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119" w:right="162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man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di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ersas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zar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stado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rno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ral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e;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mentos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ind w:left="2400" w:right="2479"/>
      </w:pPr>
      <w:r>
        <w:rPr>
          <w:rFonts w:cs="Arial" w:hAnsi="Arial" w:eastAsia="Arial" w:ascii="Arial"/>
          <w:spacing w:val="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ial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la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ó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9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il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2</w:t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1" w:firstLine="288"/>
      </w:pP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8;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……….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952" w:right="4032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3" w:firstLine="28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2" w:firstLine="28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ndo.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4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.F.,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21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p.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uad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anj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José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ál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Laura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Cam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a.-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enán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Cleo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inio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Zo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eda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Rúbr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"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3" w:firstLine="288"/>
        <w:sectPr>
          <w:pgMar w:header="721" w:footer="706" w:top="1780" w:bottom="280" w:left="1300" w:right="1220"/>
          <w:pgSz w:w="12240" w:h="15840"/>
        </w:sectPr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Fel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ús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alde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jos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Rúbr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onso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2"/>
        <w:ind w:left="80" w:right="155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b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b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pide</w:t>
      </w:r>
      <w:r>
        <w:rPr>
          <w:rFonts w:cs="Arial" w:hAnsi="Arial" w:eastAsia="Arial" w:ascii="Arial"/>
          <w:b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mp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rem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b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b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82" w:right="164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rod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mpe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b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dic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b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19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ey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ció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ind w:left="2355" w:right="2437"/>
      </w:pPr>
      <w:r>
        <w:rPr>
          <w:rFonts w:cs="Arial" w:hAnsi="Arial" w:eastAsia="Arial" w:ascii="Arial"/>
          <w:spacing w:val="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ial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la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ión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6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y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5</w:t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63" w:firstLine="288"/>
      </w:pP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………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952" w:right="4032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1" w:firstLine="28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o.-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0" w:firstLine="28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ndo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–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ario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2" w:firstLine="288"/>
      </w:pP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o.-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17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6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8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5" w:firstLine="288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uin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tardar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2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0" w:firstLine="288"/>
        <w:sectPr>
          <w:pgMar w:header="721" w:footer="706" w:top="178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o.-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argo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proba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uríd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1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59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D.F.,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p.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Julio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bosa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p.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ier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óme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Luc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aldaña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a.-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brica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"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5" w:firstLine="288"/>
        <w:sectPr>
          <w:pgMar w:header="721" w:footer="706" w:top="1780" w:bottom="280" w:left="1300" w:right="1220"/>
          <w:pgSz w:w="12240" w:h="15840"/>
        </w:sectPr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ñ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Niet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Rúbr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guel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Á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ngel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Rúbr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7" w:lineRule="exact" w:line="240"/>
        <w:ind w:left="119" w:right="163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q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uma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rde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err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arro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rba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orma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b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ció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ind w:left="2134" w:right="2214"/>
      </w:pPr>
      <w:r>
        <w:rPr>
          <w:rFonts w:cs="Arial" w:hAnsi="Arial" w:eastAsia="Arial" w:ascii="Arial"/>
          <w:spacing w:val="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ial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la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ión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8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v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6</w:t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1" w:firstLine="288"/>
      </w:pP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UND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……….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952" w:right="4032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2" w:firstLine="28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trará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5" w:firstLine="28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93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4" w:firstLine="288"/>
      </w:pP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RCERO.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1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ura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ntral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3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6" w:firstLine="288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UIN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arán,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etrop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1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tarán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12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2" w:firstLine="28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ntrada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4" w:firstLine="288"/>
        <w:sectPr>
          <w:pgMar w:header="721" w:footer="706" w:top="1780" w:bottom="280" w:left="1300" w:right="1220"/>
          <w:pgSz w:w="12240" w:h="15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19" w:right="170" w:firstLine="28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0" w:firstLine="288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torno,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3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etrop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urba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erés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etrop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1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aría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urba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erdo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0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otros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to,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95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0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UND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3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RCERO.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orice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7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grá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orpore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0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UIN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erogac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argo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6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3" w:firstLine="288"/>
        <w:sectPr>
          <w:pgMar w:header="721" w:footer="706" w:top="1780" w:bottom="280" w:left="1300" w:right="1220"/>
          <w:pgSz w:w="12240" w:h="15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p.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ier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lañ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ablo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ugenia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doll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íos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"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19" w:right="163" w:firstLine="288"/>
        <w:sectPr>
          <w:pgMar w:header="721" w:footer="706" w:top="1780" w:bottom="280" w:left="1300" w:right="1220"/>
          <w:pgSz w:w="12240" w:h="15840"/>
        </w:sectPr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ñ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iet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Rúb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Á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Rúbr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7" w:lineRule="exact" w:line="240"/>
        <w:ind w:left="119" w:right="163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b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b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orma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b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rog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ersas</w:t>
      </w:r>
      <w:r>
        <w:rPr>
          <w:rFonts w:cs="Arial" w:hAnsi="Arial" w:eastAsia="Arial" w:ascii="Arial"/>
          <w:b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disp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sic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b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ind w:left="2254" w:right="2332"/>
      </w:pPr>
      <w:r>
        <w:rPr>
          <w:rFonts w:cs="Arial" w:hAnsi="Arial" w:eastAsia="Arial" w:ascii="Arial"/>
          <w:spacing w:val="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ial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la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ión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6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8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0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III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IV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II,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III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.;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o.;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.;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.;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II,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III,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II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III,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II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III;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II,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III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7;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8;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II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0;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n;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21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er,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………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148" w:right="4224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60" w:firstLine="28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o.-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ndo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trará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8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pár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trará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tardar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5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ario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2" w:firstLine="288"/>
      </w:pP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o.-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1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aría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uin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erío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"/>
        <w:ind w:left="11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30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19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2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30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o.-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2" w:firstLine="288"/>
        <w:sectPr>
          <w:pgMar w:header="721" w:footer="706" w:top="1780" w:bottom="280" w:left="1300" w:right="1220"/>
          <w:pgSz w:w="12240" w:h="15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p.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ge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los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Ram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ez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sto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p.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adalu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Juan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Flores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amí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Rúb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"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19" w:right="163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eña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Niet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brica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sús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onso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ete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Rúbr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sectPr>
      <w:pgMar w:header="721" w:footer="706" w:top="1780" w:bottom="280" w:left="1300" w:right="1220"/>
      <w:pgSz w:w="12240" w:h="15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88.57pt;margin-top:745.694pt;width:33.96pt;height:11pt;mso-position-horizontal-relative:page;mso-position-vertical-relative:page;z-index:-815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40" w:right="-27"/>
                </w:pPr>
                <w: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8"/>
                    <w:szCs w:val="18"/>
                  </w:rPr>
                  <w:t>27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70.96pt;margin-top:36.0605pt;width:56.1815pt;height:53.5136pt;mso-position-horizontal-relative:page;mso-position-vertical-relative:page;z-index:-820">
          <v:imagedata o:title="" r:id="rId1"/>
        </v:shape>
      </w:pict>
    </w:r>
    <w:r>
      <w:pict>
        <v:group style="position:absolute;margin-left:136.94pt;margin-top:53.88pt;width:407.83pt;height:0pt;mso-position-horizontal-relative:page;mso-position-vertical-relative:page;z-index:-819" coordorigin="2739,1078" coordsize="8157,0">
          <v:shape style="position:absolute;left:2739;top:1078;width:8157;height:0" coordorigin="2739,1078" coordsize="8157,0" path="m2739,1078l10895,1078e" filled="f" stroked="t" strokeweight="0.58pt" strokecolor="#000000">
            <v:path arrowok="t"/>
          </v:shape>
          <w10:wrap type="none"/>
        </v:group>
      </w:pict>
    </w:r>
    <w:r>
      <w:pict>
        <v:shape type="#_x0000_t202" style="position:absolute;margin-left:135.94pt;margin-top:43.2158pt;width:409.83pt;height:10.04pt;mso-position-horizontal-relative:page;mso-position-vertical-relative:page;z-index:-818" filled="f" stroked="f">
          <v:textbox inset="0,0,0,0">
            <w:txbxContent>
              <w:p>
                <w:pPr>
                  <w:rPr>
                    <w:rFonts w:cs="Tahoma" w:hAnsi="Tahoma" w:eastAsia="Tahoma" w:ascii="Tahoma"/>
                    <w:sz w:val="16"/>
                    <w:szCs w:val="16"/>
                  </w:rPr>
                  <w:jc w:val="left"/>
                  <w:spacing w:lineRule="exact" w:line="180"/>
                  <w:ind w:left="20" w:right="-24"/>
                </w:pPr>
                <w:r>
                  <w:rPr>
                    <w:rFonts w:cs="Tahoma" w:hAnsi="Tahoma" w:eastAsia="Tahoma" w:ascii="Tahoma"/>
                    <w:b/>
                    <w:sz w:val="16"/>
                    <w:szCs w:val="16"/>
                  </w:rPr>
                </w:r>
                <w:r>
                  <w:rPr>
                    <w:rFonts w:cs="Tahoma" w:hAnsi="Tahoma" w:eastAsia="Tahoma" w:ascii="Tahoma"/>
                    <w:b/>
                    <w:sz w:val="16"/>
                    <w:szCs w:val="16"/>
                    <w:u w:val="single" w:color="000000"/>
                  </w:rPr>
                  <w:t>                                                                                                                                        </w:t>
                </w:r>
                <w:r>
                  <w:rPr>
                    <w:rFonts w:cs="Tahoma" w:hAnsi="Tahoma" w:eastAsia="Tahoma" w:ascii="Tahoma"/>
                    <w:b/>
                    <w:spacing w:val="3"/>
                    <w:sz w:val="16"/>
                    <w:szCs w:val="16"/>
                    <w:u w:val="single" w:color="000000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spacing w:val="3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-1"/>
                    <w:sz w:val="16"/>
                    <w:szCs w:val="16"/>
                    <w:u w:val="single" w:color="000000"/>
                  </w:rPr>
                  <w:t>L</w:t>
                </w:r>
                <w:r>
                  <w:rPr>
                    <w:rFonts w:cs="Tahoma" w:hAnsi="Tahoma" w:eastAsia="Tahoma" w:ascii="Tahoma"/>
                    <w:b/>
                    <w:spacing w:val="-1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-1"/>
                    <w:sz w:val="16"/>
                    <w:szCs w:val="16"/>
                    <w:u w:val="single" w:color="000000"/>
                  </w:rPr>
                  <w:t>E</w:t>
                </w:r>
                <w:r>
                  <w:rPr>
                    <w:rFonts w:cs="Tahoma" w:hAnsi="Tahoma" w:eastAsia="Tahoma" w:ascii="Tahoma"/>
                    <w:b/>
                    <w:spacing w:val="-1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  <w:t>Y</w:t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1"/>
                    <w:sz w:val="16"/>
                    <w:szCs w:val="16"/>
                    <w:u w:val="single" w:color="000000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spacing w:val="1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  <w:t>D</w:t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  <w:t>E</w:t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-2"/>
                    <w:sz w:val="16"/>
                    <w:szCs w:val="16"/>
                    <w:u w:val="single" w:color="000000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spacing w:val="-2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  <w:t>P</w:t>
                </w:r>
                <w:r>
                  <w:rPr>
                    <w:rFonts w:cs="Tahoma" w:hAnsi="Tahoma" w:eastAsia="Tahoma" w:ascii="Tahoma"/>
                    <w:b/>
                    <w:spacing w:val="-1"/>
                    <w:sz w:val="16"/>
                    <w:szCs w:val="16"/>
                    <w:u w:val="single" w:color="000000"/>
                  </w:rPr>
                  <w:t>L</w:t>
                </w:r>
                <w:r>
                  <w:rPr>
                    <w:rFonts w:cs="Tahoma" w:hAnsi="Tahoma" w:eastAsia="Tahoma" w:ascii="Tahoma"/>
                    <w:b/>
                    <w:spacing w:val="-1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-2"/>
                    <w:sz w:val="16"/>
                    <w:szCs w:val="16"/>
                    <w:u w:val="single" w:color="000000"/>
                  </w:rPr>
                  <w:t>A</w:t>
                </w:r>
                <w:r>
                  <w:rPr>
                    <w:rFonts w:cs="Tahoma" w:hAnsi="Tahoma" w:eastAsia="Tahoma" w:ascii="Tahoma"/>
                    <w:b/>
                    <w:spacing w:val="-2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1"/>
                    <w:sz w:val="16"/>
                    <w:szCs w:val="16"/>
                    <w:u w:val="single" w:color="000000"/>
                  </w:rPr>
                  <w:t>N</w:t>
                </w:r>
                <w:r>
                  <w:rPr>
                    <w:rFonts w:cs="Tahoma" w:hAnsi="Tahoma" w:eastAsia="Tahoma" w:ascii="Tahoma"/>
                    <w:b/>
                    <w:spacing w:val="1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-1"/>
                    <w:sz w:val="16"/>
                    <w:szCs w:val="16"/>
                    <w:u w:val="single" w:color="000000"/>
                  </w:rPr>
                  <w:t>E</w:t>
                </w:r>
                <w:r>
                  <w:rPr>
                    <w:rFonts w:cs="Tahoma" w:hAnsi="Tahoma" w:eastAsia="Tahoma" w:ascii="Tahoma"/>
                    <w:b/>
                    <w:spacing w:val="-1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  <w:t>A</w:t>
                </w:r>
                <w:r>
                  <w:rPr>
                    <w:rFonts w:cs="Tahoma" w:hAnsi="Tahoma" w:eastAsia="Tahoma" w:ascii="Tahoma"/>
                    <w:b/>
                    <w:spacing w:val="1"/>
                    <w:sz w:val="16"/>
                    <w:szCs w:val="16"/>
                    <w:u w:val="single" w:color="000000"/>
                  </w:rPr>
                  <w:t>C</w:t>
                </w:r>
                <w:r>
                  <w:rPr>
                    <w:rFonts w:cs="Tahoma" w:hAnsi="Tahoma" w:eastAsia="Tahoma" w:ascii="Tahoma"/>
                    <w:b/>
                    <w:spacing w:val="1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-3"/>
                    <w:sz w:val="16"/>
                    <w:szCs w:val="16"/>
                    <w:u w:val="single" w:color="000000"/>
                  </w:rPr>
                  <w:t>I</w:t>
                </w:r>
                <w:r>
                  <w:rPr>
                    <w:rFonts w:cs="Tahoma" w:hAnsi="Tahoma" w:eastAsia="Tahoma" w:ascii="Tahoma"/>
                    <w:b/>
                    <w:spacing w:val="-3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1"/>
                    <w:sz w:val="16"/>
                    <w:szCs w:val="16"/>
                    <w:u w:val="single" w:color="000000"/>
                  </w:rPr>
                  <w:t>Ó</w:t>
                </w:r>
                <w:r>
                  <w:rPr>
                    <w:rFonts w:cs="Tahoma" w:hAnsi="Tahoma" w:eastAsia="Tahoma" w:ascii="Tahoma"/>
                    <w:b/>
                    <w:spacing w:val="1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  <w:t>N</w:t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spacing w:val="-22"/>
                    <w:sz w:val="16"/>
                    <w:szCs w:val="16"/>
                    <w:u w:val="single" w:color="000000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spacing w:val="-22"/>
                    <w:sz w:val="16"/>
                    <w:szCs w:val="16"/>
                  </w:rPr>
                </w:r>
                <w:r>
                  <w:rPr>
                    <w:rFonts w:cs="Tahoma" w:hAnsi="Tahoma" w:eastAsia="Tahoma" w:ascii="Tahoma"/>
                    <w:spacing w:val="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35.94pt;margin-top:56.4454pt;width:136.212pt;height:23.8714pt;mso-position-horizontal-relative:page;mso-position-vertical-relative:page;z-index:-817" filled="f" stroked="f">
          <v:textbox inset="0,0,0,0">
            <w:txbxContent>
              <w:p>
                <w:pPr>
                  <w:rPr>
                    <w:rFonts w:cs="Arial Narrow" w:hAnsi="Arial Narrow" w:eastAsia="Arial Narrow" w:ascii="Arial Narrow"/>
                    <w:sz w:val="11"/>
                    <w:szCs w:val="11"/>
                  </w:rPr>
                  <w:jc w:val="left"/>
                  <w:spacing w:before="2"/>
                  <w:ind w:left="20" w:right="-22"/>
                </w:pP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4"/>
                    <w:szCs w:val="14"/>
                  </w:rPr>
                  <w:t>C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Á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M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b/>
                    <w:spacing w:val="0"/>
                    <w:w w:val="100"/>
                    <w:sz w:val="11"/>
                    <w:szCs w:val="11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b/>
                    <w:spacing w:val="0"/>
                    <w:w w:val="100"/>
                    <w:sz w:val="11"/>
                    <w:szCs w:val="11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D</w:t>
                </w:r>
                <w:r>
                  <w:rPr>
                    <w:rFonts w:cs="Arial Narrow" w:hAnsi="Arial Narrow" w:eastAsia="Arial Narrow" w:ascii="Arial Narrow"/>
                    <w:b/>
                    <w:spacing w:val="0"/>
                    <w:w w:val="100"/>
                    <w:sz w:val="11"/>
                    <w:szCs w:val="11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b/>
                    <w:spacing w:val="1"/>
                    <w:w w:val="100"/>
                    <w:sz w:val="11"/>
                    <w:szCs w:val="11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4"/>
                    <w:szCs w:val="14"/>
                  </w:rPr>
                  <w:t>D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I</w:t>
                </w:r>
                <w:r>
                  <w:rPr>
                    <w:rFonts w:cs="Arial Narrow" w:hAnsi="Arial Narrow" w:eastAsia="Arial Narrow" w:ascii="Arial Narrow"/>
                    <w:b/>
                    <w:spacing w:val="2"/>
                    <w:w w:val="100"/>
                    <w:sz w:val="11"/>
                    <w:szCs w:val="11"/>
                  </w:rPr>
                  <w:t>P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U</w:t>
                </w:r>
                <w:r>
                  <w:rPr>
                    <w:rFonts w:cs="Arial Narrow" w:hAnsi="Arial Narrow" w:eastAsia="Arial Narrow" w:ascii="Arial Narrow"/>
                    <w:b/>
                    <w:spacing w:val="0"/>
                    <w:w w:val="100"/>
                    <w:sz w:val="11"/>
                    <w:szCs w:val="11"/>
                  </w:rPr>
                  <w:t>T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D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O</w:t>
                </w:r>
                <w:r>
                  <w:rPr>
                    <w:rFonts w:cs="Arial Narrow" w:hAnsi="Arial Narrow" w:eastAsia="Arial Narrow" w:ascii="Arial Narrow"/>
                    <w:b/>
                    <w:spacing w:val="0"/>
                    <w:w w:val="100"/>
                    <w:sz w:val="11"/>
                    <w:szCs w:val="11"/>
                  </w:rPr>
                  <w:t>S</w:t>
                </w:r>
                <w:r>
                  <w:rPr>
                    <w:rFonts w:cs="Arial Narrow" w:hAnsi="Arial Narrow" w:eastAsia="Arial Narrow" w:ascii="Arial Narrow"/>
                    <w:b/>
                    <w:spacing w:val="0"/>
                    <w:w w:val="100"/>
                    <w:sz w:val="11"/>
                    <w:szCs w:val="11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D</w:t>
                </w:r>
                <w:r>
                  <w:rPr>
                    <w:rFonts w:cs="Arial Narrow" w:hAnsi="Arial Narrow" w:eastAsia="Arial Narrow" w:ascii="Arial Narrow"/>
                    <w:b/>
                    <w:spacing w:val="0"/>
                    <w:w w:val="100"/>
                    <w:sz w:val="11"/>
                    <w:szCs w:val="11"/>
                  </w:rPr>
                  <w:t>EL</w:t>
                </w:r>
                <w:r>
                  <w:rPr>
                    <w:rFonts w:cs="Arial Narrow" w:hAnsi="Arial Narrow" w:eastAsia="Arial Narrow" w:ascii="Arial Narrow"/>
                    <w:b/>
                    <w:spacing w:val="2"/>
                    <w:w w:val="100"/>
                    <w:sz w:val="11"/>
                    <w:szCs w:val="11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4"/>
                    <w:szCs w:val="14"/>
                  </w:rPr>
                  <w:t>H</w:t>
                </w:r>
                <w:r>
                  <w:rPr>
                    <w:rFonts w:cs="Arial Narrow" w:hAnsi="Arial Narrow" w:eastAsia="Arial Narrow" w:ascii="Arial Narrow"/>
                    <w:b/>
                    <w:spacing w:val="0"/>
                    <w:w w:val="100"/>
                    <w:sz w:val="14"/>
                    <w:szCs w:val="14"/>
                  </w:rPr>
                  <w:t>.</w:t>
                </w:r>
                <w:r>
                  <w:rPr>
                    <w:rFonts w:cs="Arial Narrow" w:hAnsi="Arial Narrow" w:eastAsia="Arial Narrow" w:ascii="Arial Narrow"/>
                    <w:b/>
                    <w:spacing w:val="-7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4"/>
                    <w:szCs w:val="14"/>
                  </w:rPr>
                  <w:t>C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O</w:t>
                </w:r>
                <w:r>
                  <w:rPr>
                    <w:rFonts w:cs="Arial Narrow" w:hAnsi="Arial Narrow" w:eastAsia="Arial Narrow" w:ascii="Arial Narrow"/>
                    <w:b/>
                    <w:spacing w:val="2"/>
                    <w:w w:val="100"/>
                    <w:sz w:val="11"/>
                    <w:szCs w:val="11"/>
                  </w:rPr>
                  <w:t>N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G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b/>
                    <w:spacing w:val="0"/>
                    <w:w w:val="100"/>
                    <w:sz w:val="11"/>
                    <w:szCs w:val="11"/>
                  </w:rPr>
                  <w:t>ESO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D</w:t>
                </w:r>
                <w:r>
                  <w:rPr>
                    <w:rFonts w:cs="Arial Narrow" w:hAnsi="Arial Narrow" w:eastAsia="Arial Narrow" w:ascii="Arial Narrow"/>
                    <w:b/>
                    <w:spacing w:val="0"/>
                    <w:w w:val="100"/>
                    <w:sz w:val="11"/>
                    <w:szCs w:val="11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b/>
                    <w:spacing w:val="-2"/>
                    <w:w w:val="100"/>
                    <w:sz w:val="11"/>
                    <w:szCs w:val="11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b/>
                    <w:spacing w:val="0"/>
                    <w:w w:val="100"/>
                    <w:sz w:val="11"/>
                    <w:szCs w:val="11"/>
                  </w:rPr>
                  <w:t>LA</w:t>
                </w:r>
                <w:r>
                  <w:rPr>
                    <w:rFonts w:cs="Arial Narrow" w:hAnsi="Arial Narrow" w:eastAsia="Arial Narrow" w:ascii="Arial Narrow"/>
                    <w:b/>
                    <w:spacing w:val="4"/>
                    <w:w w:val="100"/>
                    <w:sz w:val="11"/>
                    <w:szCs w:val="11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4"/>
                    <w:szCs w:val="14"/>
                  </w:rPr>
                  <w:t>U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N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I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Ó</w:t>
                </w:r>
                <w:r>
                  <w:rPr>
                    <w:rFonts w:cs="Arial Narrow" w:hAnsi="Arial Narrow" w:eastAsia="Arial Narrow" w:ascii="Arial Narrow"/>
                    <w:b/>
                    <w:spacing w:val="0"/>
                    <w:w w:val="100"/>
                    <w:sz w:val="11"/>
                    <w:szCs w:val="11"/>
                  </w:rPr>
                  <w:t>N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1"/>
                    <w:szCs w:val="11"/>
                  </w:rPr>
                </w:r>
              </w:p>
              <w:p>
                <w:pPr>
                  <w:rPr>
                    <w:rFonts w:cs="Arial Narrow" w:hAnsi="Arial Narrow" w:eastAsia="Arial Narrow" w:ascii="Arial Narrow"/>
                    <w:sz w:val="13"/>
                    <w:szCs w:val="13"/>
                  </w:rPr>
                  <w:jc w:val="left"/>
                  <w:ind w:left="20"/>
                </w:pP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S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3"/>
                    <w:szCs w:val="13"/>
                  </w:rPr>
                  <w:t>cr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spacing w:val="-1"/>
                    <w:w w:val="100"/>
                    <w:sz w:val="13"/>
                    <w:szCs w:val="13"/>
                  </w:rPr>
                  <w:t>t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spacing w:val="-1"/>
                    <w:w w:val="100"/>
                    <w:sz w:val="13"/>
                    <w:szCs w:val="13"/>
                  </w:rPr>
                  <w:t>í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3"/>
                    <w:szCs w:val="13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spacing w:val="-5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spacing w:val="-1"/>
                    <w:w w:val="100"/>
                    <w:sz w:val="13"/>
                    <w:szCs w:val="13"/>
                  </w:rPr>
                  <w:t>G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n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spacing w:val="-2"/>
                    <w:w w:val="100"/>
                    <w:sz w:val="13"/>
                    <w:szCs w:val="13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3"/>
                    <w:szCs w:val="13"/>
                  </w:rPr>
                  <w:t>l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3"/>
                    <w:szCs w:val="13"/>
                  </w:rPr>
                </w:r>
              </w:p>
              <w:p>
                <w:pPr>
                  <w:rPr>
                    <w:rFonts w:cs="Arial Narrow" w:hAnsi="Arial Narrow" w:eastAsia="Arial Narrow" w:ascii="Arial Narrow"/>
                    <w:sz w:val="13"/>
                    <w:szCs w:val="13"/>
                  </w:rPr>
                  <w:jc w:val="left"/>
                  <w:spacing w:lineRule="exact" w:line="140"/>
                  <w:ind w:left="20"/>
                </w:pP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S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3"/>
                    <w:szCs w:val="13"/>
                  </w:rPr>
                  <w:t>cr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spacing w:val="-1"/>
                    <w:w w:val="100"/>
                    <w:sz w:val="13"/>
                    <w:szCs w:val="13"/>
                  </w:rPr>
                  <w:t>t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spacing w:val="-1"/>
                    <w:w w:val="100"/>
                    <w:sz w:val="13"/>
                    <w:szCs w:val="13"/>
                  </w:rPr>
                  <w:t>í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3"/>
                    <w:szCs w:val="13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spacing w:val="-5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d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spacing w:val="-1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spacing w:val="-1"/>
                    <w:w w:val="100"/>
                    <w:sz w:val="13"/>
                    <w:szCs w:val="13"/>
                  </w:rPr>
                  <w:t>S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3"/>
                    <w:szCs w:val="13"/>
                  </w:rPr>
                  <w:t>vici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o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3"/>
                    <w:szCs w:val="13"/>
                  </w:rPr>
                  <w:t>s</w:t>
                </w:r>
                <w:r>
                  <w:rPr>
                    <w:rFonts w:cs="Arial Narrow" w:hAnsi="Arial Narrow" w:eastAsia="Arial Narrow" w:ascii="Arial Narrow"/>
                    <w:spacing w:val="-5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P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spacing w:val="-2"/>
                    <w:w w:val="100"/>
                    <w:sz w:val="13"/>
                    <w:szCs w:val="13"/>
                  </w:rPr>
                  <w:t>l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3"/>
                    <w:szCs w:val="13"/>
                  </w:rPr>
                  <w:t>m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n</w:t>
                </w:r>
                <w:r>
                  <w:rPr>
                    <w:rFonts w:cs="Arial Narrow" w:hAnsi="Arial Narrow" w:eastAsia="Arial Narrow" w:ascii="Arial Narrow"/>
                    <w:spacing w:val="2"/>
                    <w:w w:val="100"/>
                    <w:sz w:val="13"/>
                    <w:szCs w:val="13"/>
                  </w:rPr>
                  <w:t>t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spacing w:val="-2"/>
                    <w:w w:val="100"/>
                    <w:sz w:val="13"/>
                    <w:szCs w:val="13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3"/>
                    <w:szCs w:val="13"/>
                  </w:rPr>
                  <w:t>i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o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3"/>
                    <w:szCs w:val="13"/>
                  </w:rPr>
                  <w:t>s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3"/>
                    <w:szCs w:val="13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37.07pt;margin-top:56.4802pt;width:105.017pt;height:8.96pt;mso-position-horizontal-relative:page;mso-position-vertical-relative:page;z-index:-816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4"/>
                    <w:szCs w:val="14"/>
                  </w:rPr>
                  <w:jc w:val="left"/>
                  <w:spacing w:before="1"/>
                  <w:ind w:left="20" w:right="-21"/>
                </w:pPr>
                <w:r>
                  <w:rPr>
                    <w:rFonts w:cs="Arial" w:hAnsi="Arial" w:eastAsia="Arial" w:ascii="Arial"/>
                    <w:i/>
                    <w:color w:val="171717"/>
                    <w:spacing w:val="0"/>
                    <w:w w:val="100"/>
                    <w:sz w:val="14"/>
                    <w:szCs w:val="14"/>
                  </w:rPr>
                  <w:t>Últ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2"/>
                    <w:w w:val="100"/>
                    <w:sz w:val="14"/>
                    <w:szCs w:val="14"/>
                  </w:rPr>
                  <w:t>i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-3"/>
                    <w:w w:val="100"/>
                    <w:sz w:val="14"/>
                    <w:szCs w:val="14"/>
                  </w:rPr>
                  <w:t>m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0"/>
                    <w:w w:val="100"/>
                    <w:sz w:val="14"/>
                    <w:szCs w:val="14"/>
                  </w:rPr>
                  <w:t>a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-2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0"/>
                    <w:w w:val="100"/>
                    <w:sz w:val="14"/>
                    <w:szCs w:val="14"/>
                  </w:rPr>
                  <w:t>R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-1"/>
                    <w:w w:val="100"/>
                    <w:sz w:val="14"/>
                    <w:szCs w:val="14"/>
                  </w:rPr>
                  <w:t>e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2"/>
                    <w:w w:val="100"/>
                    <w:sz w:val="14"/>
                    <w:szCs w:val="14"/>
                  </w:rPr>
                  <w:t>f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-1"/>
                    <w:w w:val="100"/>
                    <w:sz w:val="14"/>
                    <w:szCs w:val="14"/>
                  </w:rPr>
                  <w:t>o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2"/>
                    <w:w w:val="100"/>
                    <w:sz w:val="14"/>
                    <w:szCs w:val="14"/>
                  </w:rPr>
                  <w:t>r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-1"/>
                    <w:w w:val="100"/>
                    <w:sz w:val="14"/>
                    <w:szCs w:val="14"/>
                  </w:rPr>
                  <w:t>m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0"/>
                    <w:w w:val="100"/>
                    <w:sz w:val="14"/>
                    <w:szCs w:val="14"/>
                  </w:rPr>
                  <w:t>a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-4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0"/>
                    <w:w w:val="100"/>
                    <w:sz w:val="14"/>
                    <w:szCs w:val="14"/>
                  </w:rPr>
                  <w:t>D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2"/>
                    <w:w w:val="100"/>
                    <w:sz w:val="14"/>
                    <w:szCs w:val="14"/>
                  </w:rPr>
                  <w:t>O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0"/>
                    <w:w w:val="100"/>
                    <w:sz w:val="14"/>
                    <w:szCs w:val="14"/>
                  </w:rPr>
                  <w:t>F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-3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2"/>
                    <w:w w:val="100"/>
                    <w:sz w:val="14"/>
                    <w:szCs w:val="14"/>
                  </w:rPr>
                  <w:t>1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-1"/>
                    <w:w w:val="100"/>
                    <w:sz w:val="14"/>
                    <w:szCs w:val="14"/>
                  </w:rPr>
                  <w:t>6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2"/>
                    <w:w w:val="100"/>
                    <w:sz w:val="14"/>
                    <w:szCs w:val="14"/>
                  </w:rPr>
                  <w:t>-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-1"/>
                    <w:w w:val="100"/>
                    <w:sz w:val="14"/>
                    <w:szCs w:val="14"/>
                  </w:rPr>
                  <w:t>02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2"/>
                    <w:w w:val="100"/>
                    <w:sz w:val="14"/>
                    <w:szCs w:val="14"/>
                  </w:rPr>
                  <w:t>-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-1"/>
                    <w:w w:val="100"/>
                    <w:sz w:val="14"/>
                    <w:szCs w:val="14"/>
                  </w:rPr>
                  <w:t>2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2"/>
                    <w:w w:val="100"/>
                    <w:sz w:val="14"/>
                    <w:szCs w:val="14"/>
                  </w:rPr>
                  <w:t>0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-1"/>
                    <w:w w:val="100"/>
                    <w:sz w:val="14"/>
                    <w:szCs w:val="14"/>
                  </w:rPr>
                  <w:t>1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0"/>
                    <w:w w:val="100"/>
                    <w:sz w:val="14"/>
                    <w:szCs w:val="14"/>
                  </w:rPr>
                  <w:t>8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4"/>
                    <w:szCs w:val="1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footer" Target="footer1.xml"/></Relationships>

</file>

<file path=word/_rels/header1.xml.rels><?xml version="1.0" encoding="UTF-8" standalone="yes"?>
<Relationships xmlns="http://schemas.openxmlformats.org/package/2006/relationships"><Relationship Id="rId1" Type="http://schemas.openxmlformats.org/officeDocument/2006/relationships/image" Target="media\image1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