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2"/>
          <w:szCs w:val="22"/>
        </w:rPr>
        <w:jc w:val="center"/>
        <w:spacing w:before="23"/>
        <w:ind w:left="3224" w:right="3301"/>
      </w:pP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L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Y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D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AS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I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S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T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N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C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I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A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-3"/>
          <w:w w:val="100"/>
          <w:sz w:val="22"/>
          <w:szCs w:val="22"/>
        </w:rPr>
        <w:t>S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OC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I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AL</w:t>
      </w:r>
      <w:r>
        <w:rPr>
          <w:rFonts w:cs="Tahoma" w:hAnsi="Tahoma" w:eastAsia="Tahoma" w:ascii="Tahoma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ahoma" w:hAnsi="Tahoma" w:eastAsia="Tahoma" w:ascii="Tahoma"/>
          <w:sz w:val="16"/>
          <w:szCs w:val="16"/>
        </w:rPr>
        <w:jc w:val="center"/>
        <w:ind w:left="1402" w:right="1482"/>
      </w:pP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N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u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e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va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</w:rPr>
        <w:t>L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ey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pu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b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li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c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a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d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a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en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el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Di</w:t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</w:rPr>
        <w:t>a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r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i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o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O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f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i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c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ial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de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la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F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edera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c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i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ó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n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el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2</w:t>
      </w:r>
      <w:r>
        <w:rPr>
          <w:rFonts w:cs="Tahoma" w:hAnsi="Tahoma" w:eastAsia="Tahoma" w:ascii="Tahoma"/>
          <w:b/>
          <w:spacing w:val="2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de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s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ept</w:t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</w:rPr>
        <w:t>i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em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b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re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de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2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0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0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4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rFonts w:cs="Tahoma" w:hAnsi="Tahoma" w:eastAsia="Tahoma" w:ascii="Tahoma"/>
          <w:sz w:val="16"/>
          <w:szCs w:val="16"/>
        </w:rPr>
        <w:jc w:val="center"/>
        <w:ind w:left="4141" w:right="4216"/>
      </w:pP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T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E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XTO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V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I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G</w:t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</w:rPr>
        <w:t>E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N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TE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</w:r>
    </w:p>
    <w:p>
      <w:pPr>
        <w:rPr>
          <w:rFonts w:cs="Tahoma" w:hAnsi="Tahoma" w:eastAsia="Tahoma" w:ascii="Tahoma"/>
          <w:sz w:val="16"/>
          <w:szCs w:val="16"/>
        </w:rPr>
        <w:jc w:val="center"/>
        <w:spacing w:before="1"/>
        <w:ind w:left="3075" w:right="3152"/>
      </w:pPr>
      <w:r>
        <w:rPr>
          <w:rFonts w:cs="Tahoma" w:hAnsi="Tahoma" w:eastAsia="Tahoma" w:ascii="Tahoma"/>
          <w:b/>
          <w:color w:val="CC3300"/>
          <w:spacing w:val="1"/>
          <w:w w:val="100"/>
          <w:sz w:val="16"/>
          <w:szCs w:val="16"/>
        </w:rPr>
        <w:t>Ú</w:t>
      </w:r>
      <w:r>
        <w:rPr>
          <w:rFonts w:cs="Tahoma" w:hAnsi="Tahoma" w:eastAsia="Tahoma" w:ascii="Tahoma"/>
          <w:b/>
          <w:color w:val="CC3300"/>
          <w:spacing w:val="0"/>
          <w:w w:val="100"/>
          <w:sz w:val="16"/>
          <w:szCs w:val="16"/>
        </w:rPr>
        <w:t>ltima</w:t>
      </w:r>
      <w:r>
        <w:rPr>
          <w:rFonts w:cs="Tahoma" w:hAnsi="Tahoma" w:eastAsia="Tahoma" w:ascii="Tahoma"/>
          <w:b/>
          <w:color w:val="CC3300"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color w:val="CC3300"/>
          <w:spacing w:val="0"/>
          <w:w w:val="100"/>
          <w:sz w:val="16"/>
          <w:szCs w:val="16"/>
        </w:rPr>
        <w:t>r</w:t>
      </w:r>
      <w:r>
        <w:rPr>
          <w:rFonts w:cs="Tahoma" w:hAnsi="Tahoma" w:eastAsia="Tahoma" w:ascii="Tahoma"/>
          <w:b/>
          <w:color w:val="CC3300"/>
          <w:spacing w:val="-2"/>
          <w:w w:val="100"/>
          <w:sz w:val="16"/>
          <w:szCs w:val="16"/>
        </w:rPr>
        <w:t>e</w:t>
      </w:r>
      <w:r>
        <w:rPr>
          <w:rFonts w:cs="Tahoma" w:hAnsi="Tahoma" w:eastAsia="Tahoma" w:ascii="Tahoma"/>
          <w:b/>
          <w:color w:val="CC3300"/>
          <w:spacing w:val="1"/>
          <w:w w:val="100"/>
          <w:sz w:val="16"/>
          <w:szCs w:val="16"/>
        </w:rPr>
        <w:t>f</w:t>
      </w:r>
      <w:r>
        <w:rPr>
          <w:rFonts w:cs="Tahoma" w:hAnsi="Tahoma" w:eastAsia="Tahoma" w:ascii="Tahoma"/>
          <w:b/>
          <w:color w:val="CC3300"/>
          <w:spacing w:val="-1"/>
          <w:w w:val="100"/>
          <w:sz w:val="16"/>
          <w:szCs w:val="16"/>
        </w:rPr>
        <w:t>o</w:t>
      </w:r>
      <w:r>
        <w:rPr>
          <w:rFonts w:cs="Tahoma" w:hAnsi="Tahoma" w:eastAsia="Tahoma" w:ascii="Tahoma"/>
          <w:b/>
          <w:color w:val="CC3300"/>
          <w:spacing w:val="0"/>
          <w:w w:val="100"/>
          <w:sz w:val="16"/>
          <w:szCs w:val="16"/>
        </w:rPr>
        <w:t>rma</w:t>
      </w:r>
      <w:r>
        <w:rPr>
          <w:rFonts w:cs="Tahoma" w:hAnsi="Tahoma" w:eastAsia="Tahoma" w:ascii="Tahoma"/>
          <w:b/>
          <w:color w:val="CC3300"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color w:val="CC3300"/>
          <w:spacing w:val="0"/>
          <w:w w:val="100"/>
          <w:sz w:val="16"/>
          <w:szCs w:val="16"/>
        </w:rPr>
        <w:t>pu</w:t>
      </w:r>
      <w:r>
        <w:rPr>
          <w:rFonts w:cs="Tahoma" w:hAnsi="Tahoma" w:eastAsia="Tahoma" w:ascii="Tahoma"/>
          <w:b/>
          <w:color w:val="CC3300"/>
          <w:spacing w:val="-1"/>
          <w:w w:val="100"/>
          <w:sz w:val="16"/>
          <w:szCs w:val="16"/>
        </w:rPr>
        <w:t>b</w:t>
      </w:r>
      <w:r>
        <w:rPr>
          <w:rFonts w:cs="Tahoma" w:hAnsi="Tahoma" w:eastAsia="Tahoma" w:ascii="Tahoma"/>
          <w:b/>
          <w:color w:val="CC3300"/>
          <w:spacing w:val="0"/>
          <w:w w:val="100"/>
          <w:sz w:val="16"/>
          <w:szCs w:val="16"/>
        </w:rPr>
        <w:t>li</w:t>
      </w:r>
      <w:r>
        <w:rPr>
          <w:rFonts w:cs="Tahoma" w:hAnsi="Tahoma" w:eastAsia="Tahoma" w:ascii="Tahoma"/>
          <w:b/>
          <w:color w:val="CC3300"/>
          <w:spacing w:val="-1"/>
          <w:w w:val="100"/>
          <w:sz w:val="16"/>
          <w:szCs w:val="16"/>
        </w:rPr>
        <w:t>c</w:t>
      </w:r>
      <w:r>
        <w:rPr>
          <w:rFonts w:cs="Tahoma" w:hAnsi="Tahoma" w:eastAsia="Tahoma" w:ascii="Tahoma"/>
          <w:b/>
          <w:color w:val="CC3300"/>
          <w:spacing w:val="0"/>
          <w:w w:val="100"/>
          <w:sz w:val="16"/>
          <w:szCs w:val="16"/>
        </w:rPr>
        <w:t>a</w:t>
      </w:r>
      <w:r>
        <w:rPr>
          <w:rFonts w:cs="Tahoma" w:hAnsi="Tahoma" w:eastAsia="Tahoma" w:ascii="Tahoma"/>
          <w:b/>
          <w:color w:val="CC3300"/>
          <w:spacing w:val="-1"/>
          <w:w w:val="100"/>
          <w:sz w:val="16"/>
          <w:szCs w:val="16"/>
        </w:rPr>
        <w:t>d</w:t>
      </w:r>
      <w:r>
        <w:rPr>
          <w:rFonts w:cs="Tahoma" w:hAnsi="Tahoma" w:eastAsia="Tahoma" w:ascii="Tahoma"/>
          <w:b/>
          <w:color w:val="CC3300"/>
          <w:spacing w:val="0"/>
          <w:w w:val="100"/>
          <w:sz w:val="16"/>
          <w:szCs w:val="16"/>
        </w:rPr>
        <w:t>a</w:t>
      </w:r>
      <w:r>
        <w:rPr>
          <w:rFonts w:cs="Tahoma" w:hAnsi="Tahoma" w:eastAsia="Tahoma" w:ascii="Tahoma"/>
          <w:b/>
          <w:color w:val="CC3300"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color w:val="CC3300"/>
          <w:spacing w:val="0"/>
          <w:w w:val="100"/>
          <w:sz w:val="16"/>
          <w:szCs w:val="16"/>
        </w:rPr>
        <w:t>D</w:t>
      </w:r>
      <w:r>
        <w:rPr>
          <w:rFonts w:cs="Tahoma" w:hAnsi="Tahoma" w:eastAsia="Tahoma" w:ascii="Tahoma"/>
          <w:b/>
          <w:color w:val="CC3300"/>
          <w:spacing w:val="-1"/>
          <w:w w:val="100"/>
          <w:sz w:val="16"/>
          <w:szCs w:val="16"/>
        </w:rPr>
        <w:t>O</w:t>
      </w:r>
      <w:r>
        <w:rPr>
          <w:rFonts w:cs="Tahoma" w:hAnsi="Tahoma" w:eastAsia="Tahoma" w:ascii="Tahoma"/>
          <w:b/>
          <w:color w:val="CC3300"/>
          <w:spacing w:val="0"/>
          <w:w w:val="100"/>
          <w:sz w:val="16"/>
          <w:szCs w:val="16"/>
        </w:rPr>
        <w:t>F</w:t>
      </w:r>
      <w:r>
        <w:rPr>
          <w:rFonts w:cs="Tahoma" w:hAnsi="Tahoma" w:eastAsia="Tahoma" w:ascii="Tahoma"/>
          <w:b/>
          <w:color w:val="CC3300"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color w:val="CC3300"/>
          <w:spacing w:val="-2"/>
          <w:w w:val="100"/>
          <w:sz w:val="16"/>
          <w:szCs w:val="16"/>
        </w:rPr>
        <w:t>2</w:t>
      </w:r>
      <w:r>
        <w:rPr>
          <w:rFonts w:cs="Tahoma" w:hAnsi="Tahoma" w:eastAsia="Tahoma" w:ascii="Tahoma"/>
          <w:b/>
          <w:color w:val="CC3300"/>
          <w:spacing w:val="1"/>
          <w:w w:val="100"/>
          <w:sz w:val="16"/>
          <w:szCs w:val="16"/>
        </w:rPr>
        <w:t>4</w:t>
      </w:r>
      <w:r>
        <w:rPr>
          <w:rFonts w:cs="Tahoma" w:hAnsi="Tahoma" w:eastAsia="Tahoma" w:ascii="Tahoma"/>
          <w:b/>
          <w:color w:val="CC3300"/>
          <w:spacing w:val="0"/>
          <w:w w:val="100"/>
          <w:sz w:val="16"/>
          <w:szCs w:val="16"/>
        </w:rPr>
        <w:t>-</w:t>
      </w:r>
      <w:r>
        <w:rPr>
          <w:rFonts w:cs="Tahoma" w:hAnsi="Tahoma" w:eastAsia="Tahoma" w:ascii="Tahoma"/>
          <w:b/>
          <w:color w:val="CC3300"/>
          <w:spacing w:val="-2"/>
          <w:w w:val="100"/>
          <w:sz w:val="16"/>
          <w:szCs w:val="16"/>
        </w:rPr>
        <w:t>0</w:t>
      </w:r>
      <w:r>
        <w:rPr>
          <w:rFonts w:cs="Tahoma" w:hAnsi="Tahoma" w:eastAsia="Tahoma" w:ascii="Tahoma"/>
          <w:b/>
          <w:color w:val="CC3300"/>
          <w:spacing w:val="1"/>
          <w:w w:val="100"/>
          <w:sz w:val="16"/>
          <w:szCs w:val="16"/>
        </w:rPr>
        <w:t>4</w:t>
      </w:r>
      <w:r>
        <w:rPr>
          <w:rFonts w:cs="Tahoma" w:hAnsi="Tahoma" w:eastAsia="Tahoma" w:ascii="Tahoma"/>
          <w:b/>
          <w:color w:val="CC3300"/>
          <w:spacing w:val="-2"/>
          <w:w w:val="100"/>
          <w:sz w:val="16"/>
          <w:szCs w:val="16"/>
        </w:rPr>
        <w:t>-</w:t>
      </w:r>
      <w:r>
        <w:rPr>
          <w:rFonts w:cs="Tahoma" w:hAnsi="Tahoma" w:eastAsia="Tahoma" w:ascii="Tahoma"/>
          <w:b/>
          <w:color w:val="CC3300"/>
          <w:spacing w:val="1"/>
          <w:w w:val="100"/>
          <w:sz w:val="16"/>
          <w:szCs w:val="16"/>
        </w:rPr>
        <w:t>2</w:t>
      </w:r>
      <w:r>
        <w:rPr>
          <w:rFonts w:cs="Tahoma" w:hAnsi="Tahoma" w:eastAsia="Tahoma" w:ascii="Tahoma"/>
          <w:b/>
          <w:color w:val="CC3300"/>
          <w:spacing w:val="-2"/>
          <w:w w:val="100"/>
          <w:sz w:val="16"/>
          <w:szCs w:val="16"/>
        </w:rPr>
        <w:t>0</w:t>
      </w:r>
      <w:r>
        <w:rPr>
          <w:rFonts w:cs="Tahoma" w:hAnsi="Tahoma" w:eastAsia="Tahoma" w:ascii="Tahoma"/>
          <w:b/>
          <w:color w:val="CC3300"/>
          <w:spacing w:val="1"/>
          <w:w w:val="100"/>
          <w:sz w:val="16"/>
          <w:szCs w:val="16"/>
        </w:rPr>
        <w:t>1</w:t>
      </w:r>
      <w:r>
        <w:rPr>
          <w:rFonts w:cs="Tahoma" w:hAnsi="Tahoma" w:eastAsia="Tahoma" w:ascii="Tahoma"/>
          <w:b/>
          <w:color w:val="CC3300"/>
          <w:spacing w:val="0"/>
          <w:w w:val="100"/>
          <w:sz w:val="16"/>
          <w:szCs w:val="16"/>
        </w:rPr>
        <w:t>8</w:t>
      </w:r>
      <w:r>
        <w:rPr>
          <w:rFonts w:cs="Tahoma" w:hAnsi="Tahoma" w:eastAsia="Tahoma" w:ascii="Tahoma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82" w:right="162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argen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1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Rep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484"/>
        <w:ind w:left="407" w:right="546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20"/>
        <w:ind w:left="4296" w:right="4376"/>
      </w:pPr>
      <w:r>
        <w:rPr>
          <w:rFonts w:cs="Arial" w:hAnsi="Arial" w:eastAsia="Arial" w:ascii="Arial"/>
          <w:b/>
          <w:spacing w:val="0"/>
          <w:w w:val="99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99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99"/>
          <w:sz w:val="20"/>
          <w:szCs w:val="20"/>
        </w:rPr>
        <w:t>C</w:t>
      </w:r>
      <w:r>
        <w:rPr>
          <w:rFonts w:cs="Arial" w:hAnsi="Arial" w:eastAsia="Arial" w:ascii="Arial"/>
          <w:b/>
          <w:spacing w:val="3"/>
          <w:w w:val="99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99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99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"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ÚNIC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0" w:lineRule="exact" w:line="500"/>
        <w:ind w:left="3261" w:right="3346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ulo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00"/>
        <w:ind w:left="3476" w:right="3554"/>
      </w:pPr>
      <w:r>
        <w:rPr>
          <w:rFonts w:cs="Arial" w:hAnsi="Arial" w:eastAsia="Arial" w:ascii="Arial"/>
          <w:b/>
          <w:spacing w:val="-1"/>
          <w:w w:val="100"/>
          <w:position w:val="1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position w:val="1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1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position w:val="1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position w:val="1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position w:val="1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position w:val="1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1"/>
          <w:sz w:val="22"/>
          <w:szCs w:val="22"/>
        </w:rPr>
        <w:t>cion</w:t>
      </w:r>
      <w:r>
        <w:rPr>
          <w:rFonts w:cs="Arial" w:hAnsi="Arial" w:eastAsia="Arial" w:ascii="Arial"/>
          <w:b/>
          <w:spacing w:val="-1"/>
          <w:w w:val="100"/>
          <w:position w:val="1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position w:val="1"/>
          <w:sz w:val="22"/>
          <w:szCs w:val="22"/>
        </w:rPr>
        <w:t>s</w:t>
      </w:r>
      <w:r>
        <w:rPr>
          <w:rFonts w:cs="Arial" w:hAnsi="Arial" w:eastAsia="Arial" w:ascii="Arial"/>
          <w:b/>
          <w:spacing w:val="-4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position w:val="1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position w:val="1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position w:val="1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position w:val="1"/>
          <w:sz w:val="22"/>
          <w:szCs w:val="22"/>
        </w:rPr>
        <w:t>er</w:t>
      </w:r>
      <w:r>
        <w:rPr>
          <w:rFonts w:cs="Arial" w:hAnsi="Arial" w:eastAsia="Arial" w:ascii="Arial"/>
          <w:b/>
          <w:spacing w:val="-3"/>
          <w:w w:val="100"/>
          <w:position w:val="1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position w:val="1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position w:val="1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1.-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priva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2.-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3.-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orar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1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prende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52" w:right="4331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ulo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3169" w:right="324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etos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sis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4.-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  <w:sectPr>
          <w:pgNumType w:start="1"/>
          <w:pgMar w:header="709" w:footer="697" w:top="1760" w:bottom="280" w:left="1300" w:right="1220"/>
          <w:headerReference w:type="default" r:id="rId4"/>
          <w:footerReference w:type="default" r:id="rId5"/>
          <w:pgSz w:w="12240" w:h="15840"/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9" w:right="167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tes,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ntren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a)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9" w:right="178" w:firstLine="288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c)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3"/>
        <w:ind w:left="119" w:right="168" w:firstLine="288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e)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i)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07"/>
      </w:pP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j)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er</w:t>
      </w:r>
      <w:r>
        <w:rPr>
          <w:rFonts w:cs="Arial" w:hAnsi="Arial" w:eastAsia="Arial" w:ascii="Arial"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os</w:t>
      </w:r>
      <w:r>
        <w:rPr>
          <w:rFonts w:cs="Arial" w:hAnsi="Arial" w:eastAsia="Arial" w:ascii="Arial"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dres</w:t>
      </w:r>
      <w:r>
        <w:rPr>
          <w:rFonts w:cs="Arial" w:hAnsi="Arial" w:eastAsia="Arial" w:ascii="Arial"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an</w:t>
      </w:r>
      <w:r>
        <w:rPr>
          <w:rFonts w:cs="Arial" w:hAnsi="Arial" w:eastAsia="Arial" w:ascii="Arial"/>
          <w:spacing w:val="-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es</w:t>
      </w:r>
      <w:r>
        <w:rPr>
          <w:rFonts w:cs="Arial" w:hAnsi="Arial" w:eastAsia="Arial" w:ascii="Arial"/>
          <w:spacing w:val="-1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extre</w:t>
      </w:r>
      <w:r>
        <w:rPr>
          <w:rFonts w:cs="Arial" w:hAnsi="Arial" w:eastAsia="Arial" w:ascii="Arial"/>
          <w:spacing w:val="4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9" w:lineRule="exact" w:line="180"/>
        <w:sectPr>
          <w:pgMar w:header="709" w:footer="697" w:top="1760" w:bottom="280" w:left="1300" w:right="1220"/>
          <w:pgSz w:w="12240" w:h="158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k)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60" w:bottom="280" w:left="1300" w:right="1220"/>
          <w:cols w:num="2" w:equalWidth="off">
            <w:col w:w="3151" w:space="4109"/>
            <w:col w:w="2460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" w:lineRule="exact" w:line="200"/>
        <w:sectPr>
          <w:type w:val="continuous"/>
          <w:pgSz w:w="12240" w:h="15840"/>
          <w:pgMar w:top="1760" w:bottom="280" w:left="1300" w:right="122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l)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60" w:bottom="280" w:left="1300" w:right="1220"/>
          <w:cols w:num="2" w:equalWidth="off">
            <w:col w:w="7019" w:space="240"/>
            <w:col w:w="2461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" w:lineRule="exact" w:line="200"/>
        <w:sectPr>
          <w:type w:val="continuous"/>
          <w:pgSz w:w="12240" w:h="15840"/>
          <w:pgMar w:top="1760" w:bottom="280" w:left="1300" w:right="122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60" w:bottom="280" w:left="1300" w:right="1220"/>
          <w:cols w:num="2" w:equalWidth="off">
            <w:col w:w="2017" w:space="5200"/>
            <w:col w:w="2503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19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68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12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12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18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3"/>
        <w:ind w:left="119" w:right="165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a)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c)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  <w:sectPr>
          <w:type w:val="continuous"/>
          <w:pgSz w:w="12240" w:h="15840"/>
          <w:pgMar w:top="1760" w:bottom="280" w:left="1300" w:right="122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a)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07"/>
      </w:pP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)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Con</w:t>
      </w:r>
      <w:r>
        <w:rPr>
          <w:rFonts w:cs="Arial" w:hAnsi="Arial" w:eastAsia="Arial" w:ascii="Arial"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d,</w:t>
      </w:r>
      <w:r>
        <w:rPr>
          <w:rFonts w:cs="Arial" w:hAnsi="Arial" w:eastAsia="Arial" w:ascii="Arial"/>
          <w:spacing w:val="-1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  <w:sectPr>
          <w:pgMar w:header="709" w:footer="697" w:top="1760" w:bottom="280" w:left="1300" w:right="1220"/>
          <w:pgSz w:w="12240" w:h="1584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c)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60" w:bottom="280" w:left="1300" w:right="1220"/>
          <w:cols w:num="2" w:equalWidth="off">
            <w:col w:w="3372" w:space="3693"/>
            <w:col w:w="2655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19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3"/>
        <w:ind w:left="119" w:right="174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priva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oría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6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6.-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urisd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6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7.-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ernos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aría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68" w:firstLine="288"/>
        <w:sectPr>
          <w:type w:val="continuous"/>
          <w:pgSz w:w="12240" w:h="15840"/>
          <w:pgMar w:top="1760" w:bottom="280" w:left="1300" w:right="1220"/>
        </w:sectPr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8.-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19" w:right="174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9.-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5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9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61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priva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4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3"/>
        <w:ind w:left="119" w:right="174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tecn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68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0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64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6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69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9" w:right="164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arte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20" w:right="430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ulo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3078" w:right="3155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cios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sis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2.-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ind w:left="84" w:right="195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4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0" w:firstLine="288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4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9" w:right="174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c)</w:t>
      </w:r>
      <w:r>
        <w:rPr>
          <w:rFonts w:cs="Arial" w:hAnsi="Arial" w:eastAsia="Arial" w:ascii="Arial"/>
          <w:b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prepara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9" w:right="170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e)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4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3"/>
        <w:ind w:left="119" w:right="173" w:firstLine="288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9" w:right="171" w:firstLine="288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9" w:right="163" w:firstLine="288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9" w:right="176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tes,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9" w:right="168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9" w:right="177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9" w:right="170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9" w:right="170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9" w:right="172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9" w:right="173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41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9" w:right="168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9" w:right="174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product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65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6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erados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2896" w:right="2936" w:firstLine="1349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ulo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sis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2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4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erdo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19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3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4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área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3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0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"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"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1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8.-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6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9.-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aría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0.-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6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1.-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erdos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40" w:right="4317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ulo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2" w:lineRule="auto" w:line="468"/>
        <w:ind w:left="407" w:right="1232" w:firstLine="14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stema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sis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a)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7"/>
        <w:ind w:left="407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c)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e)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481"/>
        <w:ind w:left="407" w:right="5794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k)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4"/>
        <w:ind w:left="407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tería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s)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3"/>
        <w:ind w:left="119" w:right="169" w:firstLine="288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"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"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64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6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1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a)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4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c)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2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e)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a)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2" w:firstLine="288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c)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66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e)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08" w:right="4288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ulo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1793" w:right="1875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stema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a)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5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c)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72" w:firstLine="288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4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e)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6" w:firstLine="288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j)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priva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k)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orar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19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4" w:firstLine="288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3" w:firstLine="288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s)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4" w:firstLine="288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 w:lineRule="auto" w:line="242"/>
        <w:ind w:left="119" w:right="176" w:firstLine="288"/>
      </w:pP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técn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66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Coord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7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erdo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a)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63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c)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3" w:firstLine="288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e)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69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1.-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a)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6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2.-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grada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á;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uradur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tería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a)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2" w:firstLine="288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tos,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9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1" w:firstLine="288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e)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3" w:firstLine="288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69" w:firstLine="288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k)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4.-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tareas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67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a)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c)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9" w:firstLine="288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orto,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5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e)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66" w:firstLine="288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19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65" w:firstLine="288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i)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4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j)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4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a)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orías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65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c)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6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6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aría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42.-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"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"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orpo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80" w:right="4257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ulo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1609" w:right="169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cipa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4.-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priva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5.-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a)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c)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propor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e)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6.-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9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7.-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1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8.-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6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3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aría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oría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9.-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3"/>
        <w:ind w:left="119" w:right="17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65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1.-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a)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parte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7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c)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e)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oría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4" w:firstLine="288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9" w:firstLine="288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a)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62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c)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areas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4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65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5.-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48" w:right="422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ulo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1630" w:right="1711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recto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sten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370" w:right="47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a)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99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99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c)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59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0.-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1.-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19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08" w:right="428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ulo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2007" w:right="2086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sión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sis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65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3.-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7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7.-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952" w:right="4032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6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Fed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ió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0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broga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Fed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ción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3" w:firstLine="288"/>
      </w:pP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RCER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D.F.,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son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Ram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Dios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Castro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stella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lí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a.-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brica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"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brica.-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iago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2"/>
          <w:szCs w:val="22"/>
        </w:rPr>
        <w:jc w:val="center"/>
        <w:spacing w:before="23"/>
        <w:ind w:left="1659" w:right="1740"/>
      </w:pP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ART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Í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C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U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L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OS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-3"/>
          <w:w w:val="100"/>
          <w:sz w:val="22"/>
          <w:szCs w:val="22"/>
        </w:rPr>
        <w:t>T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RANS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I</w:t>
      </w:r>
      <w:r>
        <w:rPr>
          <w:rFonts w:cs="Tahoma" w:hAnsi="Tahoma" w:eastAsia="Tahoma" w:ascii="Tahoma"/>
          <w:b/>
          <w:color w:val="008000"/>
          <w:spacing w:val="-3"/>
          <w:w w:val="100"/>
          <w:sz w:val="22"/>
          <w:szCs w:val="22"/>
        </w:rPr>
        <w:t>T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O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R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I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OS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D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D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C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R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-3"/>
          <w:w w:val="100"/>
          <w:sz w:val="22"/>
          <w:szCs w:val="22"/>
        </w:rPr>
        <w:t>T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OS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D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R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F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O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RMA</w:t>
      </w:r>
      <w:r>
        <w:rPr>
          <w:rFonts w:cs="Tahoma" w:hAnsi="Tahoma" w:eastAsia="Tahoma" w:ascii="Tahoma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80" w:right="158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orma</w:t>
      </w:r>
      <w:r>
        <w:rPr>
          <w:rFonts w:cs="Arial" w:hAnsi="Arial" w:eastAsia="Arial" w:ascii="Arial"/>
          <w:b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sis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19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2381" w:right="2466"/>
      </w:pP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ión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ju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1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ÚNIC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I,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a),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b)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9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……….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026" w:right="4106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ico.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1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D.F.,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26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anlio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bio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Beltro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Jorge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los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Ram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Leticia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osa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a.-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sus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nad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"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Fel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sús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Cald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Hinoj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a.-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anci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80" w:right="163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b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orma</w:t>
      </w:r>
      <w:r>
        <w:rPr>
          <w:rFonts w:cs="Arial" w:hAnsi="Arial" w:eastAsia="Arial" w:ascii="Arial"/>
          <w:b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b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sis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19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2381" w:right="2466"/>
      </w:pP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ión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8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ju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2</w:t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1" w:firstLine="288"/>
      </w:pP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ÚNIC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10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……….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026" w:right="4106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3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ÚNIC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trará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D.F.,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uada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upe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sta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anj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José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ál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Laura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a.-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enán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Cleo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inio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Zo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eda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"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e.-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Feli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ús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Cal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jos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a.-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ej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onso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80" w:right="161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b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ma</w:t>
      </w:r>
      <w:r>
        <w:rPr>
          <w:rFonts w:cs="Arial" w:hAnsi="Arial" w:eastAsia="Arial" w:ascii="Arial"/>
          <w:b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racción</w:t>
      </w:r>
      <w:r>
        <w:rPr>
          <w:rFonts w:cs="Arial" w:hAnsi="Arial" w:eastAsia="Arial" w:ascii="Arial"/>
          <w:b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sis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19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2355" w:right="2434"/>
      </w:pP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ó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3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il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3</w:t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………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026" w:right="4106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ico.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/>
        <w:ind w:left="11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D.F.,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anci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iana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Díaz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am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ómez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a.-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brica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"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6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eña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Á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sorio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19" w:right="164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orma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racción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racción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ciona</w:t>
      </w:r>
      <w:r>
        <w:rPr>
          <w:rFonts w:cs="Arial" w:hAnsi="Arial" w:eastAsia="Arial" w:ascii="Arial"/>
          <w:b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b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m)</w:t>
      </w:r>
      <w:r>
        <w:rPr>
          <w:rFonts w:cs="Arial" w:hAnsi="Arial" w:eastAsia="Arial" w:ascii="Arial"/>
          <w:b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racción</w:t>
      </w:r>
      <w:r>
        <w:rPr>
          <w:rFonts w:cs="Arial" w:hAnsi="Arial" w:eastAsia="Arial" w:ascii="Arial"/>
          <w:b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a),</w:t>
      </w:r>
      <w:r>
        <w:rPr>
          <w:rFonts w:cs="Arial" w:hAnsi="Arial" w:eastAsia="Arial" w:ascii="Arial"/>
          <w:b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b)</w:t>
      </w:r>
      <w:r>
        <w:rPr>
          <w:rFonts w:cs="Arial" w:hAnsi="Arial" w:eastAsia="Arial" w:ascii="Arial"/>
          <w:b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c)</w:t>
      </w:r>
      <w:r>
        <w:rPr>
          <w:rFonts w:cs="Arial" w:hAnsi="Arial" w:eastAsia="Arial" w:ascii="Arial"/>
          <w:b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racción</w:t>
      </w:r>
      <w:r>
        <w:rPr>
          <w:rFonts w:cs="Arial" w:hAnsi="Arial" w:eastAsia="Arial" w:ascii="Arial"/>
          <w:b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sis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2160" w:right="2243"/>
      </w:pP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ión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9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4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6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a)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a),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b)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………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08" w:right="4286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69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ico.-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trará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D.F.,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uel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eol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aña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ier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Zúñig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o.-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brica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"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59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eña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Niet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a.-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Á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Osorio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brica.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80" w:right="158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ma</w:t>
      </w:r>
      <w:r>
        <w:rPr>
          <w:rFonts w:cs="Arial" w:hAnsi="Arial" w:eastAsia="Arial" w:ascii="Arial"/>
          <w:b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mer</w:t>
      </w:r>
      <w:r>
        <w:rPr>
          <w:rFonts w:cs="Arial" w:hAnsi="Arial" w:eastAsia="Arial" w:ascii="Arial"/>
          <w:b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afo</w:t>
      </w:r>
      <w:r>
        <w:rPr>
          <w:rFonts w:cs="Arial" w:hAnsi="Arial" w:eastAsia="Arial" w:ascii="Arial"/>
          <w:b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sis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19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2355" w:right="2437"/>
      </w:pP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ión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4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il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8</w:t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……..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48" w:right="4224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9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ndo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22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dgar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cí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sto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sti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doy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Ram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Juan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Ramí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"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ete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ñ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Niet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ús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lfonso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sectPr>
      <w:pgMar w:header="709" w:footer="697" w:top="1760" w:bottom="280" w:left="1300" w:right="122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88.57pt;margin-top:746.174pt;width:33.96pt;height:11pt;mso-position-horizontal-relative:page;mso-position-vertical-relative:page;z-index:-84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 w:right="-27"/>
                </w:pPr>
                <w: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8"/>
                    <w:szCs w:val="18"/>
                  </w:rPr>
                  <w:t>22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70.96pt;margin-top:35.4605pt;width:56.1815pt;height:53.5136pt;mso-position-horizontal-relative:page;mso-position-vertical-relative:page;z-index:-846">
          <v:imagedata o:title="" r:id="rId1"/>
        </v:shape>
      </w:pict>
    </w:r>
    <w:r>
      <w:pict>
        <v:group style="position:absolute;margin-left:136.94pt;margin-top:53.28pt;width:407.83pt;height:0pt;mso-position-horizontal-relative:page;mso-position-vertical-relative:page;z-index:-845" coordorigin="2739,1066" coordsize="8157,0">
          <v:shape style="position:absolute;left:2739;top:1066;width:8157;height:0" coordorigin="2739,1066" coordsize="8157,0" path="m2739,1066l10895,1066e" filled="f" stroked="t" strokeweight="0.58pt" strokecolor="#000000">
            <v:path arrowok="t"/>
          </v:shape>
          <w10:wrap type="none"/>
        </v:group>
      </w:pict>
    </w:r>
    <w:r>
      <w:pict>
        <v:shape type="#_x0000_t202" style="position:absolute;margin-left:135.94pt;margin-top:42.7358pt;width:409.83pt;height:10.04pt;mso-position-horizontal-relative:page;mso-position-vertical-relative:page;z-index:-844" filled="f" stroked="f">
          <v:textbox inset="0,0,0,0">
            <w:txbxContent>
              <w:p>
                <w:pPr>
                  <w:rPr>
                    <w:rFonts w:cs="Tahoma" w:hAnsi="Tahoma" w:eastAsia="Tahoma" w:ascii="Tahoma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Tahoma" w:hAnsi="Tahoma" w:eastAsia="Tahoma" w:ascii="Tahoma"/>
                    <w:b/>
                    <w:sz w:val="16"/>
                    <w:szCs w:val="16"/>
                  </w:rPr>
                </w:r>
                <w:r>
                  <w:rPr>
                    <w:rFonts w:cs="Tahoma" w:hAnsi="Tahoma" w:eastAsia="Tahoma" w:ascii="Tahoma"/>
                    <w:b/>
                    <w:sz w:val="16"/>
                    <w:szCs w:val="16"/>
                    <w:u w:val="single" w:color="000000"/>
                  </w:rPr>
                  <w:t>                                                                                                                           </w:t>
                </w:r>
                <w:r>
                  <w:rPr>
                    <w:rFonts w:cs="Tahoma" w:hAnsi="Tahoma" w:eastAsia="Tahoma" w:ascii="Tahoma"/>
                    <w:b/>
                    <w:spacing w:val="20"/>
                    <w:sz w:val="16"/>
                    <w:szCs w:val="16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20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  <w:t>L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Y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D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2"/>
                    <w:sz w:val="16"/>
                    <w:szCs w:val="16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-2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  <w:t>S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  <w:t>I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  <w:t>S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T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2"/>
                    <w:sz w:val="16"/>
                    <w:szCs w:val="16"/>
                    <w:u w:val="single" w:color="000000"/>
                  </w:rPr>
                  <w:t>N</w:t>
                </w:r>
                <w:r>
                  <w:rPr>
                    <w:rFonts w:cs="Tahoma" w:hAnsi="Tahoma" w:eastAsia="Tahoma" w:ascii="Tahoma"/>
                    <w:b/>
                    <w:spacing w:val="-2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  <w:t>C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  <w:t>I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3"/>
                    <w:sz w:val="16"/>
                    <w:szCs w:val="16"/>
                    <w:u w:val="single" w:color="000000"/>
                  </w:rPr>
                  <w:t>S</w:t>
                </w:r>
                <w:r>
                  <w:rPr>
                    <w:rFonts w:cs="Tahoma" w:hAnsi="Tahoma" w:eastAsia="Tahoma" w:ascii="Tahoma"/>
                    <w:b/>
                    <w:spacing w:val="-3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  <w:t>O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  <w:t>C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  <w:t>I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AL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-23"/>
                    <w:sz w:val="16"/>
                    <w:szCs w:val="16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-23"/>
                    <w:sz w:val="16"/>
                    <w:szCs w:val="16"/>
                  </w:rPr>
                </w:r>
                <w:r>
                  <w:rPr>
                    <w:rFonts w:cs="Tahoma" w:hAnsi="Tahoma" w:eastAsia="Tahoma" w:ascii="Tahoma"/>
                    <w:spacing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35.94pt;margin-top:55.8454pt;width:136.212pt;height:23.9914pt;mso-position-horizontal-relative:page;mso-position-vertical-relative:page;z-index:-843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1"/>
                    <w:szCs w:val="11"/>
                  </w:rPr>
                  <w:jc w:val="left"/>
                  <w:spacing w:before="2"/>
                  <w:ind w:left="20" w:right="-22"/>
                </w:pP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4"/>
                    <w:szCs w:val="14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Á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M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b/>
                    <w:spacing w:val="1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b/>
                    <w:spacing w:val="2"/>
                    <w:w w:val="100"/>
                    <w:sz w:val="11"/>
                    <w:szCs w:val="11"/>
                  </w:rPr>
                  <w:t>P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UT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EL</w:t>
                </w:r>
                <w:r>
                  <w:rPr>
                    <w:rFonts w:cs="Arial Narrow" w:hAnsi="Arial Narrow" w:eastAsia="Arial Narrow" w:ascii="Arial Narrow"/>
                    <w:b/>
                    <w:spacing w:val="2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4"/>
                    <w:szCs w:val="14"/>
                  </w:rPr>
                  <w:t>H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4"/>
                    <w:szCs w:val="14"/>
                  </w:rPr>
                  <w:t>.</w:t>
                </w:r>
                <w:r>
                  <w:rPr>
                    <w:rFonts w:cs="Arial Narrow" w:hAnsi="Arial Narrow" w:eastAsia="Arial Narrow" w:ascii="Arial Narrow"/>
                    <w:b/>
                    <w:spacing w:val="-7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4"/>
                    <w:szCs w:val="14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b/>
                    <w:spacing w:val="2"/>
                    <w:w w:val="100"/>
                    <w:sz w:val="11"/>
                    <w:szCs w:val="11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G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ESO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b/>
                    <w:spacing w:val="-2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LA</w:t>
                </w:r>
                <w:r>
                  <w:rPr>
                    <w:rFonts w:cs="Arial Narrow" w:hAnsi="Arial Narrow" w:eastAsia="Arial Narrow" w:ascii="Arial Narrow"/>
                    <w:b/>
                    <w:spacing w:val="4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4"/>
                    <w:szCs w:val="14"/>
                  </w:rPr>
                  <w:t>U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Ó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1"/>
                    <w:szCs w:val="11"/>
                  </w:rPr>
                </w:r>
              </w:p>
              <w:p>
                <w:pPr>
                  <w:rPr>
                    <w:rFonts w:cs="Arial Narrow" w:hAnsi="Arial Narrow" w:eastAsia="Arial Narrow" w:ascii="Arial Narrow"/>
                    <w:sz w:val="13"/>
                    <w:szCs w:val="13"/>
                  </w:rPr>
                  <w:jc w:val="left"/>
                  <w:ind w:left="20"/>
                </w:pP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cr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3"/>
                    <w:szCs w:val="13"/>
                  </w:rPr>
                  <w:t>t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3"/>
                    <w:szCs w:val="13"/>
                  </w:rPr>
                  <w:t>í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3"/>
                    <w:szCs w:val="13"/>
                  </w:rPr>
                  <w:t>G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-2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</w:r>
              </w:p>
              <w:p>
                <w:pPr>
                  <w:rPr>
                    <w:rFonts w:cs="Arial Narrow" w:hAnsi="Arial Narrow" w:eastAsia="Arial Narrow" w:ascii="Arial Narrow"/>
                    <w:sz w:val="13"/>
                    <w:szCs w:val="13"/>
                  </w:rPr>
                  <w:jc w:val="left"/>
                  <w:spacing w:before="2"/>
                  <w:ind w:left="20"/>
                </w:pP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cr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3"/>
                    <w:szCs w:val="13"/>
                  </w:rPr>
                  <w:t>t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3"/>
                    <w:szCs w:val="13"/>
                  </w:rPr>
                  <w:t>í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3"/>
                    <w:szCs w:val="13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vici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P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spacing w:val="-2"/>
                    <w:w w:val="100"/>
                    <w:sz w:val="13"/>
                    <w:szCs w:val="13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m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3"/>
                    <w:szCs w:val="13"/>
                  </w:rPr>
                  <w:t>t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-2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37.07pt;margin-top:55.8802pt;width:105.017pt;height:8.96pt;mso-position-horizontal-relative:page;mso-position-vertical-relative:page;z-index:-842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4"/>
                    <w:szCs w:val="14"/>
                  </w:rPr>
                  <w:jc w:val="left"/>
                  <w:spacing w:before="1"/>
                  <w:ind w:left="20" w:right="-21"/>
                </w:pPr>
                <w:r>
                  <w:rPr>
                    <w:rFonts w:cs="Arial" w:hAnsi="Arial" w:eastAsia="Arial" w:ascii="Arial"/>
                    <w:i/>
                    <w:color w:val="171717"/>
                    <w:spacing w:val="0"/>
                    <w:w w:val="100"/>
                    <w:sz w:val="14"/>
                    <w:szCs w:val="14"/>
                  </w:rPr>
                  <w:t>Últ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3"/>
                    <w:w w:val="100"/>
                    <w:sz w:val="14"/>
                    <w:szCs w:val="14"/>
                  </w:rPr>
                  <w:t>m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0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0"/>
                    <w:w w:val="100"/>
                    <w:sz w:val="14"/>
                    <w:szCs w:val="14"/>
                  </w:rPr>
                  <w:t>R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f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o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r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m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0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4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0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O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0"/>
                    <w:w w:val="100"/>
                    <w:sz w:val="14"/>
                    <w:szCs w:val="14"/>
                  </w:rPr>
                  <w:t>F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3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2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4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-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04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-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2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0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1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0"/>
                    <w:w w:val="100"/>
                    <w:sz w:val="14"/>
                    <w:szCs w:val="14"/>
                  </w:rPr>
                  <w:t>8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