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2"/>
          <w:szCs w:val="22"/>
        </w:rPr>
        <w:jc w:val="center"/>
        <w:spacing w:before="23"/>
        <w:ind w:left="720" w:right="802"/>
      </w:pP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L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Y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D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L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A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C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OM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I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S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I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ÓN</w:t>
      </w:r>
      <w:r>
        <w:rPr>
          <w:rFonts w:cs="Tahoma" w:hAnsi="Tahoma" w:eastAsia="Tahoma" w:ascii="Tahoma"/>
          <w:b/>
          <w:color w:val="008000"/>
          <w:spacing w:val="-3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NA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C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I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ON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A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L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P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ARA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L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D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SA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R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R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O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L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L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O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D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L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OS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-4"/>
          <w:w w:val="100"/>
          <w:sz w:val="22"/>
          <w:szCs w:val="22"/>
        </w:rPr>
        <w:t>P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U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-3"/>
          <w:w w:val="100"/>
          <w:sz w:val="22"/>
          <w:szCs w:val="22"/>
        </w:rPr>
        <w:t>B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L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OS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I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N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D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Í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G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NAS</w:t>
      </w:r>
      <w:r>
        <w:rPr>
          <w:rFonts w:cs="Tahoma" w:hAnsi="Tahoma" w:eastAsia="Tahoma" w:ascii="Tahoma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ahoma" w:hAnsi="Tahoma" w:eastAsia="Tahoma" w:ascii="Tahoma"/>
          <w:sz w:val="16"/>
          <w:szCs w:val="16"/>
        </w:rPr>
        <w:jc w:val="center"/>
        <w:ind w:left="1584" w:right="1664"/>
      </w:pP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N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u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e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va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</w:rPr>
        <w:t>L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ey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pu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b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li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c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d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en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el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Di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</w:rPr>
        <w:t>a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r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i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o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O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f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i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c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ial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de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la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F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edera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c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i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ó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n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el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2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1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de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m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a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y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o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de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2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3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16"/>
          <w:szCs w:val="16"/>
        </w:rPr>
        <w:jc w:val="center"/>
        <w:ind w:left="3075" w:right="3152"/>
      </w:pP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Ú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ltima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r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e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f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o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rma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pu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b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li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c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d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D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O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F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2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2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-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6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-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2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1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7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16"/>
          <w:szCs w:val="16"/>
        </w:rPr>
        <w:jc w:val="center"/>
        <w:ind w:left="3548" w:right="3624"/>
      </w:pPr>
      <w:r>
        <w:rPr>
          <w:rFonts w:cs="Tahoma" w:hAnsi="Tahoma" w:eastAsia="Tahoma" w:ascii="Tahoma"/>
          <w:b/>
          <w:color w:val="CC3300"/>
          <w:spacing w:val="-1"/>
          <w:w w:val="100"/>
          <w:sz w:val="16"/>
          <w:szCs w:val="16"/>
        </w:rPr>
        <w:t>L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ey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A</w:t>
      </w:r>
      <w:r>
        <w:rPr>
          <w:rFonts w:cs="Tahoma" w:hAnsi="Tahoma" w:eastAsia="Tahoma" w:ascii="Tahoma"/>
          <w:b/>
          <w:color w:val="CC3300"/>
          <w:spacing w:val="-1"/>
          <w:w w:val="100"/>
          <w:sz w:val="16"/>
          <w:szCs w:val="16"/>
        </w:rPr>
        <w:t>b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r</w:t>
      </w:r>
      <w:r>
        <w:rPr>
          <w:rFonts w:cs="Tahoma" w:hAnsi="Tahoma" w:eastAsia="Tahoma" w:ascii="Tahoma"/>
          <w:b/>
          <w:color w:val="CC3300"/>
          <w:spacing w:val="-1"/>
          <w:w w:val="100"/>
          <w:sz w:val="16"/>
          <w:szCs w:val="16"/>
        </w:rPr>
        <w:t>o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g</w:t>
      </w:r>
      <w:r>
        <w:rPr>
          <w:rFonts w:cs="Tahoma" w:hAnsi="Tahoma" w:eastAsia="Tahoma" w:ascii="Tahoma"/>
          <w:b/>
          <w:color w:val="CC3300"/>
          <w:spacing w:val="-1"/>
          <w:w w:val="100"/>
          <w:sz w:val="16"/>
          <w:szCs w:val="16"/>
        </w:rPr>
        <w:t>a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da</w:t>
      </w:r>
      <w:r>
        <w:rPr>
          <w:rFonts w:cs="Tahoma" w:hAnsi="Tahoma" w:eastAsia="Tahoma" w:ascii="Tahoma"/>
          <w:b/>
          <w:color w:val="CC3300"/>
          <w:spacing w:val="-2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D</w:t>
      </w:r>
      <w:r>
        <w:rPr>
          <w:rFonts w:cs="Tahoma" w:hAnsi="Tahoma" w:eastAsia="Tahoma" w:ascii="Tahoma"/>
          <w:b/>
          <w:color w:val="CC3300"/>
          <w:spacing w:val="-1"/>
          <w:w w:val="100"/>
          <w:sz w:val="16"/>
          <w:szCs w:val="16"/>
        </w:rPr>
        <w:t>O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F</w:t>
      </w:r>
      <w:r>
        <w:rPr>
          <w:rFonts w:cs="Tahoma" w:hAnsi="Tahoma" w:eastAsia="Tahoma" w:ascii="Tahoma"/>
          <w:b/>
          <w:color w:val="CC3300"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color w:val="CC3300"/>
          <w:spacing w:val="1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color w:val="CC3300"/>
          <w:spacing w:val="1"/>
          <w:w w:val="100"/>
          <w:sz w:val="16"/>
          <w:szCs w:val="16"/>
        </w:rPr>
        <w:t>4</w:t>
      </w:r>
      <w:r>
        <w:rPr>
          <w:rFonts w:cs="Tahoma" w:hAnsi="Tahoma" w:eastAsia="Tahoma" w:ascii="Tahoma"/>
          <w:b/>
          <w:color w:val="CC3300"/>
          <w:spacing w:val="-2"/>
          <w:w w:val="100"/>
          <w:sz w:val="16"/>
          <w:szCs w:val="16"/>
        </w:rPr>
        <w:t>-1</w:t>
      </w:r>
      <w:r>
        <w:rPr>
          <w:rFonts w:cs="Tahoma" w:hAnsi="Tahoma" w:eastAsia="Tahoma" w:ascii="Tahoma"/>
          <w:b/>
          <w:color w:val="CC3300"/>
          <w:spacing w:val="1"/>
          <w:w w:val="100"/>
          <w:sz w:val="16"/>
          <w:szCs w:val="16"/>
        </w:rPr>
        <w:t>2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-</w:t>
      </w:r>
      <w:r>
        <w:rPr>
          <w:rFonts w:cs="Tahoma" w:hAnsi="Tahoma" w:eastAsia="Tahoma" w:ascii="Tahoma"/>
          <w:b/>
          <w:color w:val="CC3300"/>
          <w:spacing w:val="-2"/>
          <w:w w:val="100"/>
          <w:sz w:val="16"/>
          <w:szCs w:val="16"/>
        </w:rPr>
        <w:t>2</w:t>
      </w:r>
      <w:r>
        <w:rPr>
          <w:rFonts w:cs="Tahoma" w:hAnsi="Tahoma" w:eastAsia="Tahoma" w:ascii="Tahoma"/>
          <w:b/>
          <w:color w:val="CC3300"/>
          <w:spacing w:val="1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color w:val="CC3300"/>
          <w:spacing w:val="-2"/>
          <w:w w:val="100"/>
          <w:sz w:val="16"/>
          <w:szCs w:val="16"/>
        </w:rPr>
        <w:t>1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8</w:t>
      </w:r>
      <w:r>
        <w:rPr>
          <w:rFonts w:cs="Tahoma" w:hAnsi="Tahoma" w:eastAsia="Tahoma" w:ascii="Tahoma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82" w:right="163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argen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Rep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483"/>
        <w:ind w:left="407" w:right="546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2"/>
        <w:ind w:left="4296" w:right="4376"/>
      </w:pPr>
      <w:r>
        <w:rPr>
          <w:rFonts w:cs="Arial" w:hAnsi="Arial" w:eastAsia="Arial" w:ascii="Arial"/>
          <w:b/>
          <w:spacing w:val="0"/>
          <w:w w:val="99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99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99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99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99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99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“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UNID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138" w:right="223" w:hanging="1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LLO</w:t>
      </w:r>
      <w:r>
        <w:rPr>
          <w:rFonts w:cs="Arial" w:hAnsi="Arial" w:eastAsia="Arial" w:ascii="Arial"/>
          <w:b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99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99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99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99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99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99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99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INDI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NDI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99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32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99"/>
          <w:sz w:val="20"/>
          <w:szCs w:val="20"/>
        </w:rPr>
        <w:t>LEY</w:t>
      </w:r>
      <w:r>
        <w:rPr>
          <w:rFonts w:cs="Arial" w:hAnsi="Arial" w:eastAsia="Arial" w:ascii="Arial"/>
          <w:b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UB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L;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99"/>
          <w:sz w:val="20"/>
          <w:szCs w:val="20"/>
        </w:rPr>
        <w:t>P</w:t>
      </w:r>
      <w:r>
        <w:rPr>
          <w:rFonts w:cs="Arial" w:hAnsi="Arial" w:eastAsia="Arial" w:ascii="Arial"/>
          <w:b/>
          <w:spacing w:val="-5"/>
          <w:w w:val="99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99"/>
          <w:sz w:val="20"/>
          <w:szCs w:val="20"/>
        </w:rPr>
        <w:t>R</w:t>
      </w:r>
      <w:r>
        <w:rPr>
          <w:rFonts w:cs="Arial" w:hAnsi="Arial" w:eastAsia="Arial" w:ascii="Arial"/>
          <w:b/>
          <w:spacing w:val="5"/>
          <w:w w:val="99"/>
          <w:sz w:val="20"/>
          <w:szCs w:val="20"/>
        </w:rPr>
        <w:t>R</w:t>
      </w:r>
      <w:r>
        <w:rPr>
          <w:rFonts w:cs="Arial" w:hAnsi="Arial" w:eastAsia="Arial" w:ascii="Arial"/>
          <w:b/>
          <w:spacing w:val="-5"/>
          <w:w w:val="99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99"/>
          <w:sz w:val="20"/>
          <w:szCs w:val="20"/>
        </w:rPr>
        <w:t>FO</w:t>
      </w:r>
      <w:r>
        <w:rPr>
          <w:rFonts w:cs="Arial" w:hAnsi="Arial" w:eastAsia="Arial" w:ascii="Arial"/>
          <w:b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5o.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99"/>
          <w:sz w:val="20"/>
          <w:szCs w:val="20"/>
        </w:rPr>
        <w:t>P</w:t>
      </w:r>
      <w:r>
        <w:rPr>
          <w:rFonts w:cs="Arial" w:hAnsi="Arial" w:eastAsia="Arial" w:ascii="Arial"/>
          <w:b/>
          <w:spacing w:val="-5"/>
          <w:w w:val="99"/>
          <w:sz w:val="20"/>
          <w:szCs w:val="20"/>
        </w:rPr>
        <w:t>A</w:t>
      </w:r>
      <w:r>
        <w:rPr>
          <w:rFonts w:cs="Arial" w:hAnsi="Arial" w:eastAsia="Arial" w:ascii="Arial"/>
          <w:b/>
          <w:spacing w:val="5"/>
          <w:w w:val="99"/>
          <w:sz w:val="20"/>
          <w:szCs w:val="20"/>
        </w:rPr>
        <w:t>R</w:t>
      </w:r>
      <w:r>
        <w:rPr>
          <w:rFonts w:cs="Arial" w:hAnsi="Arial" w:eastAsia="Arial" w:ascii="Arial"/>
          <w:b/>
          <w:spacing w:val="-5"/>
          <w:w w:val="99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99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99"/>
          <w:sz w:val="20"/>
          <w:szCs w:val="20"/>
        </w:rPr>
        <w:t>S</w:t>
      </w:r>
      <w:r>
        <w:rPr>
          <w:rFonts w:cs="Arial" w:hAnsi="Arial" w:eastAsia="Arial" w:ascii="Arial"/>
          <w:b/>
          <w:spacing w:val="8"/>
          <w:w w:val="99"/>
          <w:sz w:val="20"/>
          <w:szCs w:val="20"/>
        </w:rPr>
        <w:t>T</w:t>
      </w:r>
      <w:r>
        <w:rPr>
          <w:rFonts w:cs="Arial" w:hAnsi="Arial" w:eastAsia="Arial" w:ascii="Arial"/>
          <w:b/>
          <w:spacing w:val="-7"/>
          <w:w w:val="99"/>
          <w:sz w:val="20"/>
          <w:szCs w:val="20"/>
        </w:rPr>
        <w:t>A</w:t>
      </w:r>
      <w:r>
        <w:rPr>
          <w:rFonts w:cs="Arial" w:hAnsi="Arial" w:eastAsia="Arial" w:ascii="Arial"/>
          <w:b/>
          <w:spacing w:val="5"/>
          <w:w w:val="99"/>
          <w:sz w:val="20"/>
          <w:szCs w:val="20"/>
        </w:rPr>
        <w:t>T</w:t>
      </w:r>
      <w:r>
        <w:rPr>
          <w:rFonts w:cs="Arial" w:hAnsi="Arial" w:eastAsia="Arial" w:ascii="Arial"/>
          <w:b/>
          <w:spacing w:val="-5"/>
          <w:w w:val="99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99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99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99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99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abro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977" w:right="1061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cion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83" w:right="436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ulo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238" w:right="31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3812" w:right="3888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blos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9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1.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er,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tar,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  <w:sectPr>
          <w:pgNumType w:start="1"/>
          <w:pgMar w:header="709" w:footer="697" w:top="1760" w:bottom="280" w:left="1300" w:right="1220"/>
          <w:headerReference w:type="default" r:id="rId4"/>
          <w:footerReference w:type="default" r:id="rId5"/>
          <w:pgSz w:w="12240" w:h="15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 w:lineRule="auto" w:line="242"/>
        <w:ind w:left="119" w:right="168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tareas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3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3"/>
        <w:ind w:left="119" w:right="171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4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3"/>
        <w:ind w:left="119" w:right="175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5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erdos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5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72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Rule="exact" w:line="200"/>
        <w:sectPr>
          <w:pgMar w:header="709" w:footer="697" w:top="1760" w:bottom="280" w:left="1300" w:right="1220"/>
          <w:pgSz w:w="12240" w:h="158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6527" w:space="601"/>
            <w:col w:w="2592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4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erante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19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4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07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52" w:right="433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ulo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385" w:right="46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rga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sión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cion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arro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3812" w:right="3888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blos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7" w:firstLine="288"/>
        <w:sectPr>
          <w:type w:val="continuous"/>
          <w:pgSz w:w="12240" w:h="15840"/>
          <w:pgMar w:top="1760" w:bottom="280" w:left="1300" w:right="1220"/>
        </w:sectPr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5.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órgano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órgano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órgano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spacing w:lineRule="auto" w:line="242"/>
        <w:ind w:left="839" w:right="171" w:hanging="43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3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39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3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39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3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39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839"/>
      </w:pP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  </w:t>
      </w:r>
      <w:r>
        <w:rPr>
          <w:rFonts w:cs="Arial" w:hAnsi="Arial" w:eastAsia="Arial" w:ascii="Arial"/>
          <w:b/>
          <w:spacing w:val="2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tes;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9" w:lineRule="exact" w:line="180"/>
        <w:sectPr>
          <w:pgMar w:header="709" w:footer="697" w:top="1760" w:bottom="280" w:left="1300" w:right="1220"/>
          <w:pgSz w:w="12240" w:h="158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839" w:right="-50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Fun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3236" w:space="3829"/>
            <w:col w:w="2655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83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3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3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k)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3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839"/>
      </w:pP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 </w:t>
      </w:r>
      <w:r>
        <w:rPr>
          <w:rFonts w:cs="Arial" w:hAnsi="Arial" w:eastAsia="Arial" w:ascii="Arial"/>
          <w:b/>
          <w:spacing w:val="2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uri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o,</w:t>
      </w:r>
      <w:r>
        <w:rPr>
          <w:rFonts w:cs="Arial" w:hAnsi="Arial" w:eastAsia="Arial" w:ascii="Arial"/>
          <w:spacing w:val="-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  <w:sectPr>
          <w:type w:val="continuous"/>
          <w:pgSz w:w="12240" w:h="15840"/>
          <w:pgMar w:top="1760" w:bottom="280" w:left="1300" w:right="122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4180" w:space="895"/>
            <w:col w:w="4645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9" w:right="176" w:firstLine="288"/>
        <w:sectPr>
          <w:type w:val="continuous"/>
          <w:pgSz w:w="12240" w:h="15840"/>
          <w:pgMar w:top="1760" w:bottom="280" w:left="1300" w:right="1220"/>
        </w:sectPr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70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8.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oría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58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1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4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1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probar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1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0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3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probar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erogac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0.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21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torgar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 w:lineRule="auto" w:line="242"/>
        <w:ind w:left="119" w:right="174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torgar,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4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6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erdos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erdos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8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5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ordar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4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2.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5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1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5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74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III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brados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brá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1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Rep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5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4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trará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9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04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oría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áreas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oría,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640" w:right="371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9" w:right="160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trará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ció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63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ndo.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Fed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ión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3" w:firstLine="28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uin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ü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cta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ntrada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1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Déc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NDO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RCERO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...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...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08" w:right="4286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ico.-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ió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62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D.F.,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b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nas</w:t>
      </w:r>
      <w:r>
        <w:rPr>
          <w:rFonts w:cs="Arial" w:hAnsi="Arial" w:eastAsia="Arial" w:ascii="Arial"/>
          <w:b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Ram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ela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Bau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ade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brica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”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7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Fox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brica.-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iago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2"/>
          <w:szCs w:val="22"/>
        </w:rPr>
        <w:jc w:val="center"/>
        <w:spacing w:before="23"/>
        <w:ind w:left="1659" w:right="1740"/>
      </w:pP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ART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Í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C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U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L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OS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-3"/>
          <w:w w:val="100"/>
          <w:sz w:val="22"/>
          <w:szCs w:val="22"/>
        </w:rPr>
        <w:t>T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RANS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I</w:t>
      </w:r>
      <w:r>
        <w:rPr>
          <w:rFonts w:cs="Tahoma" w:hAnsi="Tahoma" w:eastAsia="Tahoma" w:ascii="Tahoma"/>
          <w:b/>
          <w:color w:val="008000"/>
          <w:spacing w:val="-3"/>
          <w:w w:val="100"/>
          <w:sz w:val="22"/>
          <w:szCs w:val="22"/>
        </w:rPr>
        <w:t>T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O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R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I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OS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D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D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C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R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-3"/>
          <w:w w:val="100"/>
          <w:sz w:val="22"/>
          <w:szCs w:val="22"/>
        </w:rPr>
        <w:t>T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OS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D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R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F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O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RMA</w:t>
      </w:r>
      <w:r>
        <w:rPr>
          <w:rFonts w:cs="Tahoma" w:hAnsi="Tahoma" w:eastAsia="Tahoma" w:ascii="Tahoma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80" w:right="162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b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b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cion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1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sión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blos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2338" w:right="2420"/>
      </w:pP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ión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3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ju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1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III,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6;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………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08" w:right="4286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ico.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1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F.,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anlio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abio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Beltro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Jorge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los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amí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Leticia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uadalupe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Fel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sús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Hinojo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anci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19" w:right="16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ersas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zar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stado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rno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ral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e;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mentos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2400" w:right="2483"/>
      </w:pP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ión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9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il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2</w:t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h)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17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"/>
        <w:ind w:left="119" w:right="165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……….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952" w:right="4032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3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6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ndo.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.F.,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21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uad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anj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José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ál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Laura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enán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Cleo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inio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Zo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eda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Fel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ús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alde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jos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onso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80" w:right="16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b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1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2400" w:right="2483"/>
      </w:pP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ión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7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il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6</w:t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1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………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08" w:right="4286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4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ico.-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trará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0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Zua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ú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Zam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Luis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nán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Fuen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ool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bril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ñ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Á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ngel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sorio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82" w:right="162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cion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XIX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racción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2" w:lineRule="exact" w:line="240"/>
        <w:ind w:left="100" w:right="177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6,</w:t>
      </w:r>
      <w:r>
        <w:rPr>
          <w:rFonts w:cs="Arial" w:hAnsi="Arial" w:eastAsia="Arial" w:ascii="Arial"/>
          <w:b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sión</w:t>
      </w:r>
      <w:r>
        <w:rPr>
          <w:rFonts w:cs="Arial" w:hAnsi="Arial" w:eastAsia="Arial" w:ascii="Arial"/>
          <w:b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arro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blos</w:t>
      </w:r>
      <w:r>
        <w:rPr>
          <w:rFonts w:cs="Arial" w:hAnsi="Arial" w:eastAsia="Arial" w:ascii="Arial"/>
          <w:b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s;</w:t>
      </w:r>
      <w:r>
        <w:rPr>
          <w:rFonts w:cs="Arial" w:hAnsi="Arial" w:eastAsia="Arial" w:ascii="Arial"/>
          <w:b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racción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36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eres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Libre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1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olen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2338" w:right="2420"/>
      </w:pP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ión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ju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7</w:t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IX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372" w:right="8769"/>
      </w:pPr>
      <w:r>
        <w:rPr>
          <w:rFonts w:cs="Arial" w:hAnsi="Arial" w:eastAsia="Arial" w:ascii="Arial"/>
          <w:spacing w:val="0"/>
          <w:w w:val="99"/>
          <w:sz w:val="20"/>
          <w:szCs w:val="20"/>
        </w:rPr>
        <w:t>……..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08" w:right="4286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1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ico.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26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uadalu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guía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ablo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te.-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ugenia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doll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ena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brica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iq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eña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Niet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Á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ngel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7" w:lineRule="exact" w:line="240"/>
        <w:ind w:left="119" w:right="162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pide</w:t>
      </w:r>
      <w:r>
        <w:rPr>
          <w:rFonts w:cs="Arial" w:hAnsi="Arial" w:eastAsia="Arial" w:ascii="Arial"/>
          <w:b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blos</w:t>
      </w:r>
      <w:r>
        <w:rPr>
          <w:rFonts w:cs="Arial" w:hAnsi="Arial" w:eastAsia="Arial" w:ascii="Arial"/>
          <w:b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roga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sión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blos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2204" w:right="2284"/>
      </w:pP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ión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4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2018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48" w:right="4224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trará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1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egundo.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broga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3"/>
        <w:ind w:left="119" w:right="172" w:firstLine="28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uin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80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ü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4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cta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19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4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28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Bat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uñoz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Led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quez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iana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ny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cía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Roja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brica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60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López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lga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men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ánchez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Dá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sectPr>
      <w:pgMar w:header="709" w:footer="697" w:top="1760" w:bottom="280" w:left="1300" w:right="122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88.57pt;margin-top:746.174pt;width:33.96pt;height:11pt;mso-position-horizontal-relative:page;mso-position-vertical-relative:page;z-index:-51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 w:right="-27"/>
                </w:pPr>
                <w: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8"/>
                    <w:szCs w:val="18"/>
                  </w:rPr>
                  <w:t>15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70.96pt;margin-top:35.4605pt;width:56.1815pt;height:53.5136pt;mso-position-horizontal-relative:page;mso-position-vertical-relative:page;z-index:-516">
          <v:imagedata o:title="" r:id="rId1"/>
        </v:shape>
      </w:pict>
    </w:r>
    <w:r>
      <w:pict>
        <v:group style="position:absolute;margin-left:136.94pt;margin-top:53.28pt;width:407.83pt;height:0pt;mso-position-horizontal-relative:page;mso-position-vertical-relative:page;z-index:-515" coordorigin="2739,1066" coordsize="8157,0">
          <v:shape style="position:absolute;left:2739;top:1066;width:8157;height:0" coordorigin="2739,1066" coordsize="8157,0" path="m2739,1066l10895,1066e" filled="f" stroked="t" strokeweight="0.58pt" strokecolor="#000000">
            <v:path arrowok="t"/>
          </v:shape>
          <w10:wrap type="none"/>
        </v:group>
      </w:pict>
    </w:r>
    <w:r>
      <w:pict>
        <v:shape type="#_x0000_t202" style="position:absolute;margin-left:135.94pt;margin-top:42.7358pt;width:409.83pt;height:10.04pt;mso-position-horizontal-relative:page;mso-position-vertical-relative:page;z-index:-514" filled="f" stroked="f">
          <v:textbox inset="0,0,0,0">
            <w:txbxContent>
              <w:p>
                <w:pPr>
                  <w:rPr>
                    <w:rFonts w:cs="Tahoma" w:hAnsi="Tahoma" w:eastAsia="Tahoma" w:ascii="Tahoma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Tahoma" w:hAnsi="Tahoma" w:eastAsia="Tahoma" w:ascii="Tahoma"/>
                    <w:b/>
                    <w:sz w:val="16"/>
                    <w:szCs w:val="16"/>
                  </w:rPr>
                </w:r>
                <w:r>
                  <w:rPr>
                    <w:rFonts w:cs="Tahoma" w:hAnsi="Tahoma" w:eastAsia="Tahoma" w:ascii="Tahoma"/>
                    <w:b/>
                    <w:sz w:val="16"/>
                    <w:szCs w:val="16"/>
                    <w:u w:val="single" w:color="000000"/>
                  </w:rPr>
                  <w:t>                        </w:t>
                </w:r>
                <w:r>
                  <w:rPr>
                    <w:rFonts w:cs="Tahoma" w:hAnsi="Tahoma" w:eastAsia="Tahoma" w:ascii="Tahoma"/>
                    <w:b/>
                    <w:spacing w:val="-19"/>
                    <w:sz w:val="16"/>
                    <w:szCs w:val="16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-19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  <w:t>L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Y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D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2"/>
                    <w:sz w:val="16"/>
                    <w:szCs w:val="16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-2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  <w:t>L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  <w:t>C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MI</w:t>
                </w:r>
                <w:r>
                  <w:rPr>
                    <w:rFonts w:cs="Tahoma" w:hAnsi="Tahoma" w:eastAsia="Tahoma" w:ascii="Tahoma"/>
                    <w:b/>
                    <w:spacing w:val="-2"/>
                    <w:sz w:val="16"/>
                    <w:szCs w:val="16"/>
                    <w:u w:val="single" w:color="000000"/>
                  </w:rPr>
                  <w:t>S</w:t>
                </w:r>
                <w:r>
                  <w:rPr>
                    <w:rFonts w:cs="Tahoma" w:hAnsi="Tahoma" w:eastAsia="Tahoma" w:ascii="Tahoma"/>
                    <w:b/>
                    <w:spacing w:val="-2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  <w:t>I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  <w:t>Ó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N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3"/>
                    <w:sz w:val="16"/>
                    <w:szCs w:val="16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-3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  <w:t>N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  <w:t>C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3"/>
                    <w:sz w:val="16"/>
                    <w:szCs w:val="16"/>
                    <w:u w:val="single" w:color="000000"/>
                  </w:rPr>
                  <w:t>I</w:t>
                </w:r>
                <w:r>
                  <w:rPr>
                    <w:rFonts w:cs="Tahoma" w:hAnsi="Tahoma" w:eastAsia="Tahoma" w:ascii="Tahoma"/>
                    <w:b/>
                    <w:spacing w:val="-3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2"/>
                    <w:sz w:val="16"/>
                    <w:szCs w:val="16"/>
                    <w:u w:val="single" w:color="000000"/>
                  </w:rPr>
                  <w:t>N</w:t>
                </w:r>
                <w:r>
                  <w:rPr>
                    <w:rFonts w:cs="Tahoma" w:hAnsi="Tahoma" w:eastAsia="Tahoma" w:ascii="Tahoma"/>
                    <w:b/>
                    <w:spacing w:val="-2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AL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P</w:t>
                </w:r>
                <w:r>
                  <w:rPr>
                    <w:rFonts w:cs="Tahoma" w:hAnsi="Tahoma" w:eastAsia="Tahoma" w:ascii="Tahoma"/>
                    <w:b/>
                    <w:spacing w:val="-2"/>
                    <w:sz w:val="16"/>
                    <w:szCs w:val="16"/>
                    <w:u w:val="single" w:color="000000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spacing w:val="-2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  <w:t>R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L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D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3"/>
                    <w:sz w:val="16"/>
                    <w:szCs w:val="16"/>
                    <w:u w:val="single" w:color="000000"/>
                  </w:rPr>
                  <w:t>S</w:t>
                </w:r>
                <w:r>
                  <w:rPr>
                    <w:rFonts w:cs="Tahoma" w:hAnsi="Tahoma" w:eastAsia="Tahoma" w:ascii="Tahoma"/>
                    <w:b/>
                    <w:spacing w:val="-3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  <w:t>R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  <w:t>R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  <w:t>L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3"/>
                    <w:sz w:val="16"/>
                    <w:szCs w:val="16"/>
                    <w:u w:val="single" w:color="000000"/>
                  </w:rPr>
                  <w:t>L</w:t>
                </w:r>
                <w:r>
                  <w:rPr>
                    <w:rFonts w:cs="Tahoma" w:hAnsi="Tahoma" w:eastAsia="Tahoma" w:ascii="Tahoma"/>
                    <w:b/>
                    <w:spacing w:val="-3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D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2"/>
                    <w:sz w:val="16"/>
                    <w:szCs w:val="16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-2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  <w:t>L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S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2"/>
                    <w:sz w:val="16"/>
                    <w:szCs w:val="16"/>
                    <w:u w:val="single" w:color="000000"/>
                  </w:rPr>
                  <w:t>P</w:t>
                </w:r>
                <w:r>
                  <w:rPr>
                    <w:rFonts w:cs="Tahoma" w:hAnsi="Tahoma" w:eastAsia="Tahoma" w:ascii="Tahoma"/>
                    <w:b/>
                    <w:spacing w:val="-2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  <w:t>U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B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  <w:t>L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S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3"/>
                    <w:sz w:val="16"/>
                    <w:szCs w:val="16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-3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  <w:t>I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2"/>
                    <w:sz w:val="16"/>
                    <w:szCs w:val="16"/>
                    <w:u w:val="single" w:color="000000"/>
                  </w:rPr>
                  <w:t>N</w:t>
                </w:r>
                <w:r>
                  <w:rPr>
                    <w:rFonts w:cs="Tahoma" w:hAnsi="Tahoma" w:eastAsia="Tahoma" w:ascii="Tahoma"/>
                    <w:b/>
                    <w:spacing w:val="-2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D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  <w:t>Í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GE</w:t>
                </w:r>
                <w:r>
                  <w:rPr>
                    <w:rFonts w:cs="Tahoma" w:hAnsi="Tahoma" w:eastAsia="Tahoma" w:ascii="Tahoma"/>
                    <w:b/>
                    <w:spacing w:val="-2"/>
                    <w:sz w:val="16"/>
                    <w:szCs w:val="16"/>
                    <w:u w:val="single" w:color="000000"/>
                  </w:rPr>
                  <w:t>N</w:t>
                </w:r>
                <w:r>
                  <w:rPr>
                    <w:rFonts w:cs="Tahoma" w:hAnsi="Tahoma" w:eastAsia="Tahoma" w:ascii="Tahoma"/>
                    <w:b/>
                    <w:spacing w:val="-2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AS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-18"/>
                    <w:sz w:val="16"/>
                    <w:szCs w:val="16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-18"/>
                    <w:sz w:val="16"/>
                    <w:szCs w:val="16"/>
                  </w:rPr>
                </w:r>
                <w:r>
                  <w:rPr>
                    <w:rFonts w:cs="Tahoma" w:hAnsi="Tahoma" w:eastAsia="Tahoma" w:ascii="Tahoma"/>
                    <w:spacing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35.94pt;margin-top:55.8454pt;width:136.212pt;height:23.9914pt;mso-position-horizontal-relative:page;mso-position-vertical-relative:page;z-index:-513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1"/>
                    <w:szCs w:val="11"/>
                  </w:rPr>
                  <w:jc w:val="left"/>
                  <w:spacing w:before="2"/>
                  <w:ind w:left="20" w:right="-22"/>
                </w:pP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Á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M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b/>
                    <w:spacing w:val="1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b/>
                    <w:spacing w:val="2"/>
                    <w:w w:val="100"/>
                    <w:sz w:val="11"/>
                    <w:szCs w:val="11"/>
                  </w:rPr>
                  <w:t>P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U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EL</w:t>
                </w:r>
                <w:r>
                  <w:rPr>
                    <w:rFonts w:cs="Arial Narrow" w:hAnsi="Arial Narrow" w:eastAsia="Arial Narrow" w:ascii="Arial Narrow"/>
                    <w:b/>
                    <w:spacing w:val="2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4"/>
                    <w:szCs w:val="14"/>
                  </w:rPr>
                  <w:t>H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4"/>
                    <w:szCs w:val="14"/>
                  </w:rPr>
                  <w:t>.</w:t>
                </w:r>
                <w:r>
                  <w:rPr>
                    <w:rFonts w:cs="Arial Narrow" w:hAnsi="Arial Narrow" w:eastAsia="Arial Narrow" w:ascii="Arial Narrow"/>
                    <w:b/>
                    <w:spacing w:val="-7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b/>
                    <w:spacing w:val="2"/>
                    <w:w w:val="100"/>
                    <w:sz w:val="11"/>
                    <w:szCs w:val="11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G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ESO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b/>
                    <w:spacing w:val="-2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LA</w:t>
                </w:r>
                <w:r>
                  <w:rPr>
                    <w:rFonts w:cs="Arial Narrow" w:hAnsi="Arial Narrow" w:eastAsia="Arial Narrow" w:ascii="Arial Narrow"/>
                    <w:b/>
                    <w:spacing w:val="4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4"/>
                    <w:szCs w:val="14"/>
                  </w:rPr>
                  <w:t>U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Ó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1"/>
                    <w:szCs w:val="11"/>
                  </w:rPr>
                </w:r>
              </w:p>
              <w:p>
                <w:pPr>
                  <w:rPr>
                    <w:rFonts w:cs="Arial Narrow" w:hAnsi="Arial Narrow" w:eastAsia="Arial Narrow" w:ascii="Arial Narrow"/>
                    <w:sz w:val="13"/>
                    <w:szCs w:val="13"/>
                  </w:rPr>
                  <w:jc w:val="left"/>
                  <w:ind w:left="20"/>
                </w:pP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cr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í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G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-2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</w:r>
              </w:p>
              <w:p>
                <w:pPr>
                  <w:rPr>
                    <w:rFonts w:cs="Arial Narrow" w:hAnsi="Arial Narrow" w:eastAsia="Arial Narrow" w:ascii="Arial Narrow"/>
                    <w:sz w:val="13"/>
                    <w:szCs w:val="13"/>
                  </w:rPr>
                  <w:jc w:val="left"/>
                  <w:spacing w:before="2"/>
                  <w:ind w:left="20"/>
                </w:pP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cr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í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vici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spacing w:val="3"/>
                    <w:w w:val="100"/>
                    <w:sz w:val="13"/>
                    <w:szCs w:val="13"/>
                  </w:rPr>
                  <w:t>P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-2"/>
                    <w:w w:val="100"/>
                    <w:sz w:val="13"/>
                    <w:szCs w:val="13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m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-2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42.11pt;margin-top:55.8802pt;width:99.9769pt;height:8.96pt;mso-position-horizontal-relative:page;mso-position-vertical-relative:page;z-index:-512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4"/>
                    <w:szCs w:val="14"/>
                  </w:rPr>
                  <w:jc w:val="left"/>
                  <w:spacing w:before="1"/>
                  <w:ind w:left="20" w:right="-21"/>
                </w:pPr>
                <w:r>
                  <w:rPr>
                    <w:rFonts w:cs="Arial" w:hAnsi="Arial" w:eastAsia="Arial" w:asci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L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y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3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b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g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5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F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0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4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-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12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-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2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0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1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8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