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2"/>
          <w:szCs w:val="22"/>
        </w:rPr>
        <w:jc w:val="center"/>
        <w:spacing w:before="23"/>
        <w:ind w:left="185" w:right="269"/>
      </w:pP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L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Y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F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D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R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A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L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D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L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OS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T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RABAJ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A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D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O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R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S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AL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3"/>
          <w:w w:val="100"/>
          <w:sz w:val="22"/>
          <w:szCs w:val="22"/>
        </w:rPr>
        <w:t>S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RV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I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C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I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D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L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S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T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A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D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O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,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R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G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L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A</w:t>
      </w:r>
      <w:r>
        <w:rPr>
          <w:rFonts w:cs="Tahoma" w:hAnsi="Tahoma" w:eastAsia="Tahoma" w:ascii="Tahoma"/>
          <w:b/>
          <w:color w:val="008000"/>
          <w:spacing w:val="-3"/>
          <w:w w:val="100"/>
          <w:sz w:val="22"/>
          <w:szCs w:val="22"/>
        </w:rPr>
        <w:t>M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NT</w:t>
      </w:r>
      <w:r>
        <w:rPr>
          <w:rFonts w:cs="Tahoma" w:hAnsi="Tahoma" w:eastAsia="Tahoma" w:ascii="Tahoma"/>
          <w:b/>
          <w:color w:val="008000"/>
          <w:spacing w:val="-3"/>
          <w:w w:val="100"/>
          <w:sz w:val="22"/>
          <w:szCs w:val="22"/>
        </w:rPr>
        <w:t>A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RIA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D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L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A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P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A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RTA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D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B)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D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L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ART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Í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C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U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L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1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2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3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C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O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N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S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T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I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T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U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C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I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ONAL</w:t>
      </w:r>
      <w:r>
        <w:rPr>
          <w:rFonts w:cs="Tahoma" w:hAnsi="Tahoma" w:eastAsia="Tahoma" w:ascii="Tahoma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ahoma" w:hAnsi="Tahoma" w:eastAsia="Tahoma" w:ascii="Tahoma"/>
          <w:sz w:val="16"/>
          <w:szCs w:val="16"/>
        </w:rPr>
        <w:jc w:val="center"/>
        <w:ind w:left="1404" w:right="1484"/>
      </w:pP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N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u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e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va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</w:rPr>
        <w:t>L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ey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Pu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b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li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c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d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en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el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Di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r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i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f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i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c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ial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de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la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F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edera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c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i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ó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n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el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2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8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de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d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i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c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iem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b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re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de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1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9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6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3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16"/>
          <w:szCs w:val="16"/>
        </w:rPr>
        <w:jc w:val="center"/>
        <w:ind w:left="4141" w:right="4216"/>
      </w:pP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T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E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XTO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V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I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G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</w:rPr>
        <w:t>E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N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TE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</w:r>
    </w:p>
    <w:p>
      <w:pPr>
        <w:rPr>
          <w:rFonts w:cs="Tahoma" w:hAnsi="Tahoma" w:eastAsia="Tahoma" w:ascii="Tahoma"/>
          <w:sz w:val="16"/>
          <w:szCs w:val="16"/>
        </w:rPr>
        <w:jc w:val="center"/>
        <w:spacing w:lineRule="exact" w:line="180"/>
        <w:ind w:left="3075" w:right="3152"/>
      </w:pPr>
      <w:r>
        <w:rPr>
          <w:rFonts w:cs="Tahoma" w:hAnsi="Tahoma" w:eastAsia="Tahoma" w:ascii="Tahoma"/>
          <w:b/>
          <w:color w:val="CC3300"/>
          <w:spacing w:val="1"/>
          <w:w w:val="100"/>
          <w:position w:val="-1"/>
          <w:sz w:val="16"/>
          <w:szCs w:val="16"/>
        </w:rPr>
        <w:t>U</w:t>
      </w:r>
      <w:r>
        <w:rPr>
          <w:rFonts w:cs="Tahoma" w:hAnsi="Tahoma" w:eastAsia="Tahoma" w:ascii="Tahoma"/>
          <w:b/>
          <w:color w:val="CC3300"/>
          <w:spacing w:val="0"/>
          <w:w w:val="100"/>
          <w:position w:val="-1"/>
          <w:sz w:val="16"/>
          <w:szCs w:val="16"/>
        </w:rPr>
        <w:t>ltima</w:t>
      </w:r>
      <w:r>
        <w:rPr>
          <w:rFonts w:cs="Tahoma" w:hAnsi="Tahoma" w:eastAsia="Tahoma" w:ascii="Tahoma"/>
          <w:b/>
          <w:color w:val="CC3300"/>
          <w:spacing w:val="-1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b/>
          <w:color w:val="CC3300"/>
          <w:spacing w:val="0"/>
          <w:w w:val="100"/>
          <w:position w:val="-1"/>
          <w:sz w:val="16"/>
          <w:szCs w:val="16"/>
        </w:rPr>
        <w:t>r</w:t>
      </w:r>
      <w:r>
        <w:rPr>
          <w:rFonts w:cs="Tahoma" w:hAnsi="Tahoma" w:eastAsia="Tahoma" w:ascii="Tahoma"/>
          <w:b/>
          <w:color w:val="CC3300"/>
          <w:spacing w:val="-2"/>
          <w:w w:val="100"/>
          <w:position w:val="-1"/>
          <w:sz w:val="16"/>
          <w:szCs w:val="16"/>
        </w:rPr>
        <w:t>e</w:t>
      </w:r>
      <w:r>
        <w:rPr>
          <w:rFonts w:cs="Tahoma" w:hAnsi="Tahoma" w:eastAsia="Tahoma" w:ascii="Tahoma"/>
          <w:b/>
          <w:color w:val="CC3300"/>
          <w:spacing w:val="1"/>
          <w:w w:val="100"/>
          <w:position w:val="-1"/>
          <w:sz w:val="16"/>
          <w:szCs w:val="16"/>
        </w:rPr>
        <w:t>f</w:t>
      </w:r>
      <w:r>
        <w:rPr>
          <w:rFonts w:cs="Tahoma" w:hAnsi="Tahoma" w:eastAsia="Tahoma" w:ascii="Tahoma"/>
          <w:b/>
          <w:color w:val="CC3300"/>
          <w:spacing w:val="-1"/>
          <w:w w:val="100"/>
          <w:position w:val="-1"/>
          <w:sz w:val="16"/>
          <w:szCs w:val="16"/>
        </w:rPr>
        <w:t>o</w:t>
      </w:r>
      <w:r>
        <w:rPr>
          <w:rFonts w:cs="Tahoma" w:hAnsi="Tahoma" w:eastAsia="Tahoma" w:ascii="Tahoma"/>
          <w:b/>
          <w:color w:val="CC3300"/>
          <w:spacing w:val="0"/>
          <w:w w:val="100"/>
          <w:position w:val="-1"/>
          <w:sz w:val="16"/>
          <w:szCs w:val="16"/>
        </w:rPr>
        <w:t>rma</w:t>
      </w:r>
      <w:r>
        <w:rPr>
          <w:rFonts w:cs="Tahoma" w:hAnsi="Tahoma" w:eastAsia="Tahoma" w:ascii="Tahoma"/>
          <w:b/>
          <w:color w:val="CC3300"/>
          <w:spacing w:val="-1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b/>
          <w:color w:val="CC3300"/>
          <w:spacing w:val="0"/>
          <w:w w:val="100"/>
          <w:position w:val="-1"/>
          <w:sz w:val="16"/>
          <w:szCs w:val="16"/>
        </w:rPr>
        <w:t>pu</w:t>
      </w:r>
      <w:r>
        <w:rPr>
          <w:rFonts w:cs="Tahoma" w:hAnsi="Tahoma" w:eastAsia="Tahoma" w:ascii="Tahoma"/>
          <w:b/>
          <w:color w:val="CC3300"/>
          <w:spacing w:val="-1"/>
          <w:w w:val="100"/>
          <w:position w:val="-1"/>
          <w:sz w:val="16"/>
          <w:szCs w:val="16"/>
        </w:rPr>
        <w:t>b</w:t>
      </w:r>
      <w:r>
        <w:rPr>
          <w:rFonts w:cs="Tahoma" w:hAnsi="Tahoma" w:eastAsia="Tahoma" w:ascii="Tahoma"/>
          <w:b/>
          <w:color w:val="CC3300"/>
          <w:spacing w:val="0"/>
          <w:w w:val="100"/>
          <w:position w:val="-1"/>
          <w:sz w:val="16"/>
          <w:szCs w:val="16"/>
        </w:rPr>
        <w:t>li</w:t>
      </w:r>
      <w:r>
        <w:rPr>
          <w:rFonts w:cs="Tahoma" w:hAnsi="Tahoma" w:eastAsia="Tahoma" w:ascii="Tahoma"/>
          <w:b/>
          <w:color w:val="CC3300"/>
          <w:spacing w:val="-1"/>
          <w:w w:val="100"/>
          <w:position w:val="-1"/>
          <w:sz w:val="16"/>
          <w:szCs w:val="16"/>
        </w:rPr>
        <w:t>c</w:t>
      </w:r>
      <w:r>
        <w:rPr>
          <w:rFonts w:cs="Tahoma" w:hAnsi="Tahoma" w:eastAsia="Tahoma" w:ascii="Tahoma"/>
          <w:b/>
          <w:color w:val="CC3300"/>
          <w:spacing w:val="0"/>
          <w:w w:val="100"/>
          <w:position w:val="-1"/>
          <w:sz w:val="16"/>
          <w:szCs w:val="16"/>
        </w:rPr>
        <w:t>a</w:t>
      </w:r>
      <w:r>
        <w:rPr>
          <w:rFonts w:cs="Tahoma" w:hAnsi="Tahoma" w:eastAsia="Tahoma" w:ascii="Tahoma"/>
          <w:b/>
          <w:color w:val="CC3300"/>
          <w:spacing w:val="-1"/>
          <w:w w:val="100"/>
          <w:position w:val="-1"/>
          <w:sz w:val="16"/>
          <w:szCs w:val="16"/>
        </w:rPr>
        <w:t>d</w:t>
      </w:r>
      <w:r>
        <w:rPr>
          <w:rFonts w:cs="Tahoma" w:hAnsi="Tahoma" w:eastAsia="Tahoma" w:ascii="Tahoma"/>
          <w:b/>
          <w:color w:val="CC3300"/>
          <w:spacing w:val="0"/>
          <w:w w:val="100"/>
          <w:position w:val="-1"/>
          <w:sz w:val="16"/>
          <w:szCs w:val="16"/>
        </w:rPr>
        <w:t>a</w:t>
      </w:r>
      <w:r>
        <w:rPr>
          <w:rFonts w:cs="Tahoma" w:hAnsi="Tahoma" w:eastAsia="Tahoma" w:ascii="Tahoma"/>
          <w:b/>
          <w:color w:val="CC3300"/>
          <w:spacing w:val="-1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b/>
          <w:color w:val="CC3300"/>
          <w:spacing w:val="0"/>
          <w:w w:val="100"/>
          <w:position w:val="-1"/>
          <w:sz w:val="16"/>
          <w:szCs w:val="16"/>
        </w:rPr>
        <w:t>D</w:t>
      </w:r>
      <w:r>
        <w:rPr>
          <w:rFonts w:cs="Tahoma" w:hAnsi="Tahoma" w:eastAsia="Tahoma" w:ascii="Tahoma"/>
          <w:b/>
          <w:color w:val="CC3300"/>
          <w:spacing w:val="-1"/>
          <w:w w:val="100"/>
          <w:position w:val="-1"/>
          <w:sz w:val="16"/>
          <w:szCs w:val="16"/>
        </w:rPr>
        <w:t>O</w:t>
      </w:r>
      <w:r>
        <w:rPr>
          <w:rFonts w:cs="Tahoma" w:hAnsi="Tahoma" w:eastAsia="Tahoma" w:ascii="Tahoma"/>
          <w:b/>
          <w:color w:val="CC3300"/>
          <w:spacing w:val="0"/>
          <w:w w:val="100"/>
          <w:position w:val="-1"/>
          <w:sz w:val="16"/>
          <w:szCs w:val="16"/>
        </w:rPr>
        <w:t>F</w:t>
      </w:r>
      <w:r>
        <w:rPr>
          <w:rFonts w:cs="Tahoma" w:hAnsi="Tahoma" w:eastAsia="Tahoma" w:ascii="Tahoma"/>
          <w:b/>
          <w:color w:val="CC3300"/>
          <w:spacing w:val="0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b/>
          <w:color w:val="CC3300"/>
          <w:spacing w:val="-2"/>
          <w:w w:val="100"/>
          <w:position w:val="-1"/>
          <w:sz w:val="16"/>
          <w:szCs w:val="16"/>
        </w:rPr>
        <w:t>0</w:t>
      </w:r>
      <w:r>
        <w:rPr>
          <w:rFonts w:cs="Tahoma" w:hAnsi="Tahoma" w:eastAsia="Tahoma" w:ascii="Tahoma"/>
          <w:b/>
          <w:color w:val="CC3300"/>
          <w:spacing w:val="1"/>
          <w:w w:val="100"/>
          <w:position w:val="-1"/>
          <w:sz w:val="16"/>
          <w:szCs w:val="16"/>
        </w:rPr>
        <w:t>1</w:t>
      </w:r>
      <w:r>
        <w:rPr>
          <w:rFonts w:cs="Tahoma" w:hAnsi="Tahoma" w:eastAsia="Tahoma" w:ascii="Tahoma"/>
          <w:b/>
          <w:color w:val="CC3300"/>
          <w:spacing w:val="0"/>
          <w:w w:val="100"/>
          <w:position w:val="-1"/>
          <w:sz w:val="16"/>
          <w:szCs w:val="16"/>
        </w:rPr>
        <w:t>-</w:t>
      </w:r>
      <w:r>
        <w:rPr>
          <w:rFonts w:cs="Tahoma" w:hAnsi="Tahoma" w:eastAsia="Tahoma" w:ascii="Tahoma"/>
          <w:b/>
          <w:color w:val="CC3300"/>
          <w:spacing w:val="-2"/>
          <w:w w:val="100"/>
          <w:position w:val="-1"/>
          <w:sz w:val="16"/>
          <w:szCs w:val="16"/>
        </w:rPr>
        <w:t>0</w:t>
      </w:r>
      <w:r>
        <w:rPr>
          <w:rFonts w:cs="Tahoma" w:hAnsi="Tahoma" w:eastAsia="Tahoma" w:ascii="Tahoma"/>
          <w:b/>
          <w:color w:val="CC3300"/>
          <w:spacing w:val="1"/>
          <w:w w:val="100"/>
          <w:position w:val="-1"/>
          <w:sz w:val="16"/>
          <w:szCs w:val="16"/>
        </w:rPr>
        <w:t>5</w:t>
      </w:r>
      <w:r>
        <w:rPr>
          <w:rFonts w:cs="Tahoma" w:hAnsi="Tahoma" w:eastAsia="Tahoma" w:ascii="Tahoma"/>
          <w:b/>
          <w:color w:val="CC3300"/>
          <w:spacing w:val="-2"/>
          <w:w w:val="100"/>
          <w:position w:val="-1"/>
          <w:sz w:val="16"/>
          <w:szCs w:val="16"/>
        </w:rPr>
        <w:t>-</w:t>
      </w:r>
      <w:r>
        <w:rPr>
          <w:rFonts w:cs="Tahoma" w:hAnsi="Tahoma" w:eastAsia="Tahoma" w:ascii="Tahoma"/>
          <w:b/>
          <w:color w:val="CC3300"/>
          <w:spacing w:val="1"/>
          <w:w w:val="100"/>
          <w:position w:val="-1"/>
          <w:sz w:val="16"/>
          <w:szCs w:val="16"/>
        </w:rPr>
        <w:t>2</w:t>
      </w:r>
      <w:r>
        <w:rPr>
          <w:rFonts w:cs="Tahoma" w:hAnsi="Tahoma" w:eastAsia="Tahoma" w:ascii="Tahoma"/>
          <w:b/>
          <w:color w:val="CC3300"/>
          <w:spacing w:val="-2"/>
          <w:w w:val="100"/>
          <w:position w:val="-1"/>
          <w:sz w:val="16"/>
          <w:szCs w:val="16"/>
        </w:rPr>
        <w:t>0</w:t>
      </w:r>
      <w:r>
        <w:rPr>
          <w:rFonts w:cs="Tahoma" w:hAnsi="Tahoma" w:eastAsia="Tahoma" w:ascii="Tahoma"/>
          <w:b/>
          <w:color w:val="CC3300"/>
          <w:spacing w:val="1"/>
          <w:w w:val="100"/>
          <w:position w:val="-1"/>
          <w:sz w:val="16"/>
          <w:szCs w:val="16"/>
        </w:rPr>
        <w:t>1</w:t>
      </w:r>
      <w:r>
        <w:rPr>
          <w:rFonts w:cs="Tahoma" w:hAnsi="Tahoma" w:eastAsia="Tahoma" w:ascii="Tahoma"/>
          <w:b/>
          <w:color w:val="CC3300"/>
          <w:spacing w:val="0"/>
          <w:w w:val="100"/>
          <w:position w:val="-1"/>
          <w:sz w:val="16"/>
          <w:szCs w:val="16"/>
        </w:rPr>
        <w:t>9</w:t>
      </w:r>
      <w:r>
        <w:rPr>
          <w:rFonts w:cs="Tahoma" w:hAnsi="Tahoma" w:eastAsia="Tahoma" w:ascii="Tahoma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82" w:right="163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argen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Rep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2" w:firstLine="288"/>
      </w:pP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LFO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H.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480"/>
        <w:ind w:left="407" w:right="4290" w:firstLine="389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2"/>
        <w:ind w:left="153" w:right="228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844" w:right="3921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eran: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tería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23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03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05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4o.-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5o.-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976" w:right="165" w:hanging="56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  <w:sectPr>
          <w:pgNumType w:start="1"/>
          <w:pgMar w:header="709" w:footer="697" w:top="1760" w:bottom="280" w:left="1300" w:right="1220"/>
          <w:headerReference w:type="default" r:id="rId4"/>
          <w:footerReference w:type="default" r:id="rId5"/>
          <w:pgSz w:w="12240" w:h="15840"/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976" w:right="170" w:hanging="56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“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”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542" w:right="172" w:hanging="56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a).-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542" w:right="163" w:hanging="566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n: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técn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542" w:right="170" w:hanging="56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c).-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542" w:right="164" w:hanging="566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a: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orías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542" w:right="162" w:hanging="56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e).-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técn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erados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542" w:right="175" w:hanging="566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542" w:right="167" w:hanging="566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Inve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542" w:right="159" w:hanging="566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oría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976" w:right="71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i).-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arías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542" w:right="169" w:hanging="56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j).-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976" w:right="241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k).-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976" w:right="864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l).-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976" w:right="173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Han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976" w:right="17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60"/>
        <w:ind w:left="5412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31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542" w:right="166" w:hanging="566"/>
      </w:pP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áreas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técn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540" w:val="left"/>
        </w:tabs>
        <w:jc w:val="both"/>
        <w:ind w:left="1542" w:right="165" w:hanging="56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oría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540" w:val="left"/>
        </w:tabs>
        <w:jc w:val="both"/>
        <w:ind w:left="1542" w:right="162" w:hanging="56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Coord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ardo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áreas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técn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arías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976" w:right="17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540" w:val="left"/>
        </w:tabs>
        <w:jc w:val="both"/>
        <w:ind w:left="1542" w:right="172" w:hanging="56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540" w:val="left"/>
        </w:tabs>
        <w:jc w:val="both"/>
        <w:ind w:left="1542" w:right="170" w:hanging="566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540" w:val="left"/>
        </w:tabs>
        <w:jc w:val="both"/>
        <w:spacing w:lineRule="auto" w:line="242"/>
        <w:ind w:left="1542" w:right="171" w:hanging="56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tad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540" w:val="left"/>
          <w:tab w:pos="1960" w:val="left"/>
        </w:tabs>
        <w:jc w:val="both"/>
        <w:ind w:left="1542" w:right="165" w:hanging="566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a: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áreas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toría.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540" w:val="left"/>
        </w:tabs>
        <w:jc w:val="both"/>
        <w:ind w:left="1542" w:right="163" w:hanging="566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técn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áreas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540" w:val="left"/>
        </w:tabs>
        <w:jc w:val="left"/>
        <w:spacing w:before="34" w:lineRule="auto" w:line="242"/>
        <w:ind w:left="1542" w:right="171" w:hanging="566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én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540" w:val="left"/>
        </w:tabs>
        <w:jc w:val="left"/>
        <w:ind w:left="1542" w:right="173" w:hanging="566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ind w:left="6237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976" w:right="171" w:hanging="56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Corte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23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Rule="exact" w:line="200"/>
        <w:sectPr>
          <w:pgMar w:header="709" w:footer="697" w:top="1760" w:bottom="280" w:left="1300" w:right="1220"/>
          <w:pgSz w:w="12240" w:h="158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eroga).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2084" w:space="5043"/>
            <w:col w:w="2593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6o.-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9" w:right="172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orías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.;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será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Có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800" w:right="3878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1469" w:right="154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erec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ulares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60" w:right="424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4" w:firstLine="288"/>
        <w:sectPr>
          <w:type w:val="continuous"/>
          <w:pgSz w:w="12240" w:h="15840"/>
          <w:pgMar w:top="1760" w:bottom="280" w:left="1300" w:right="122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3.-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auto" w:line="242"/>
        <w:ind w:left="119" w:right="17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II.-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turnas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31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9" w:right="174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III.-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ornada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31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3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II.-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9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III.-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brá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6.-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grado,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99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ad</w:t>
      </w:r>
      <w:r>
        <w:rPr>
          <w:rFonts w:cs="Arial" w:hAnsi="Arial" w:eastAsia="Arial" w:ascii="Arial"/>
          <w:spacing w:val="-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II.-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709" w:footer="697" w:top="1760" w:bottom="280" w:left="1300" w:right="1220"/>
          <w:pgSz w:w="12240" w:h="158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5758" w:space="1370"/>
            <w:col w:w="2592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31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 w:lineRule="auto" w:line="242"/>
        <w:ind w:left="119" w:right="17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7.-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6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8.-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6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traba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terno.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60"/>
        <w:ind w:left="6300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4129" w:right="4209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urno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orna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será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orna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9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orna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prende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ornad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urna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turna,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eríodo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turno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ornada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turna.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orna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8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orna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ornada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3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  <w:sectPr>
          <w:type w:val="continuous"/>
          <w:pgSz w:w="12240" w:h="15840"/>
          <w:pgMar w:top="1760" w:bottom="280" w:left="1300" w:right="122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before="4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04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orio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to;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urgen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q</w:t>
      </w:r>
      <w:r>
        <w:rPr>
          <w:rFonts w:cs="Arial" w:hAnsi="Arial" w:eastAsia="Arial" w:ascii="Arial"/>
          <w:spacing w:val="-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Cua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eríod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así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00" w:right="4178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2.-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9" w:right="175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05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31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9" w:right="167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67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orados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técn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9" w:lineRule="exact" w:line="180"/>
        <w:sectPr>
          <w:pgMar w:header="709" w:footer="697" w:top="1760" w:bottom="280" w:left="1300" w:right="1220"/>
          <w:pgSz w:w="12240" w:h="158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2727" w:space="4463"/>
            <w:col w:w="2530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31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auto" w:line="242"/>
        <w:ind w:left="119" w:right="17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976" w:right="174" w:hanging="56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proba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976" w:right="162" w:hanging="56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976"/>
      </w:pP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976" w:right="174" w:hanging="56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976" w:right="165" w:hanging="569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976" w:right="169" w:hanging="569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tos.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ador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0%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19" w:right="177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9" w:right="176" w:firstLine="288"/>
        <w:sectPr>
          <w:type w:val="continuous"/>
          <w:pgSz w:w="12240" w:h="15840"/>
          <w:pgMar w:top="1760" w:bottom="280" w:left="1300" w:right="122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27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ind w:left="515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31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erío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ind w:left="515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31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5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1.-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15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tardar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15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40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año.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60"/>
        <w:ind w:left="513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23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10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086" w:right="41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ind w:left="6319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976" w:right="165" w:hanging="56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ü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ar;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976" w:right="174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erdo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976" w:right="176" w:hanging="56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tán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976" w:right="159" w:hanging="56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oría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976" w:right="159" w:hanging="569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erdo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40"/>
        <w:ind w:left="6237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976" w:right="174" w:hanging="569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976" w:right="175" w:hanging="569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36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59" w:hRule="exact"/>
        </w:trPr>
        <w:tc>
          <w:tcPr>
            <w:tcW w:w="506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74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74"/>
              <w:ind w:left="188" w:right="1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úr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7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Arial" w:hAnsi="Arial" w:eastAsia="Arial" w:ascii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6" w:hRule="exact"/>
        </w:trPr>
        <w:tc>
          <w:tcPr>
            <w:tcW w:w="506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02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b)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88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Arial" w:hAnsi="Arial" w:eastAsia="Arial" w:ascii="Arial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Arial" w:hAnsi="Arial" w:eastAsia="Arial" w:ascii="Arial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úr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Arial" w:hAnsi="Arial" w:eastAsia="Arial" w:ascii="Arial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" w:hAnsi="Arial" w:eastAsia="Arial" w:ascii="Arial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" w:hAnsi="Arial" w:eastAsia="Arial" w:ascii="Arial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5" w:hRule="exact"/>
        </w:trPr>
        <w:tc>
          <w:tcPr>
            <w:tcW w:w="506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8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59" w:hRule="exact"/>
        </w:trPr>
        <w:tc>
          <w:tcPr>
            <w:tcW w:w="506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88"/>
            </w:pP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te.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7" w:hRule="exact"/>
        </w:trPr>
        <w:tc>
          <w:tcPr>
            <w:tcW w:w="506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02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d)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88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cs="Arial" w:hAnsi="Arial" w:eastAsia="Arial" w:ascii="Arial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" w:hAnsi="Arial" w:eastAsia="Arial" w:ascii="Arial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ares</w:t>
            </w:r>
            <w:r>
              <w:rPr>
                <w:rFonts w:cs="Arial" w:hAnsi="Arial" w:eastAsia="Arial" w:ascii="Arial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or,</w:t>
            </w:r>
            <w:r>
              <w:rPr>
                <w:rFonts w:cs="Arial" w:hAnsi="Arial" w:eastAsia="Arial" w:ascii="Arial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" w:hAnsi="Arial" w:eastAsia="Arial" w:ascii="Arial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tér</w:t>
            </w:r>
            <w:r>
              <w:rPr>
                <w:rFonts w:cs="Arial" w:hAnsi="Arial" w:eastAsia="Arial" w:ascii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6" w:hRule="exact"/>
        </w:trPr>
        <w:tc>
          <w:tcPr>
            <w:tcW w:w="506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8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ores</w:t>
            </w: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4" w:hRule="exact"/>
        </w:trPr>
        <w:tc>
          <w:tcPr>
            <w:tcW w:w="506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e)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88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Arial" w:hAnsi="Arial" w:eastAsia="Arial" w:ascii="Arial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tros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era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n,</w:t>
            </w:r>
            <w:r>
              <w:rPr>
                <w:rFonts w:cs="Arial" w:hAnsi="Arial" w:eastAsia="Arial" w:ascii="Arial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ías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4" w:hRule="exact"/>
        </w:trPr>
        <w:tc>
          <w:tcPr>
            <w:tcW w:w="506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8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eco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ó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6" w:hRule="exact"/>
        </w:trPr>
        <w:tc>
          <w:tcPr>
            <w:tcW w:w="506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02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f)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88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Arial" w:hAnsi="Arial" w:eastAsia="Arial" w:ascii="Arial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ú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tan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ur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2" w:hRule="exact"/>
        </w:trPr>
        <w:tc>
          <w:tcPr>
            <w:tcW w:w="506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8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" w:hAnsi="Arial" w:eastAsia="Arial" w:ascii="Arial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ores</w:t>
            </w:r>
            <w:r>
              <w:rPr>
                <w:rFonts w:cs="Arial" w:hAnsi="Arial" w:eastAsia="Arial" w:ascii="Arial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" w:hAnsi="Arial" w:eastAsia="Arial" w:ascii="Arial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tos</w:t>
            </w:r>
            <w:r>
              <w:rPr>
                <w:rFonts w:cs="Arial" w:hAnsi="Arial" w:eastAsia="Arial" w:ascii="Arial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cs="Arial" w:hAnsi="Arial" w:eastAsia="Arial" w:ascii="Arial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3" w:hRule="exact"/>
        </w:trPr>
        <w:tc>
          <w:tcPr>
            <w:tcW w:w="506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8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urar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Arial" w:hAnsi="Arial" w:eastAsia="Arial" w:ascii="Arial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4" w:hRule="exact"/>
        </w:trPr>
        <w:tc>
          <w:tcPr>
            <w:tcW w:w="506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02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g)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88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Arial" w:hAnsi="Arial" w:eastAsia="Arial" w:ascii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ores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6" w:hRule="exact"/>
        </w:trPr>
        <w:tc>
          <w:tcPr>
            <w:tcW w:w="506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8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pra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tac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arata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6" w:hRule="exact"/>
        </w:trPr>
        <w:tc>
          <w:tcPr>
            <w:tcW w:w="506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02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h)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8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Const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ó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tos</w:t>
            </w:r>
            <w:r>
              <w:rPr>
                <w:rFonts w:cs="Arial" w:hAnsi="Arial" w:eastAsia="Arial" w:ascii="Arial"/>
                <w:spacing w:val="5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ores</w:t>
            </w:r>
            <w:r>
              <w:rPr>
                <w:rFonts w:cs="Arial" w:hAnsi="Arial" w:eastAsia="Arial" w:ascii="Arial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Arial" w:hAnsi="Arial" w:eastAsia="Arial" w:ascii="Arial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bre</w:t>
            </w:r>
            <w:r>
              <w:rPr>
                <w:rFonts w:cs="Arial" w:hAnsi="Arial" w:eastAsia="Arial" w:ascii="Arial"/>
                <w:spacing w:val="5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88"/>
            </w:pP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" w:hAnsi="Arial" w:eastAsia="Arial" w:ascii="Arial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" w:hAnsi="Arial" w:eastAsia="Arial" w:ascii="Arial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Arial" w:hAnsi="Arial" w:eastAsia="Arial" w:ascii="Arial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Arial" w:hAnsi="Arial" w:eastAsia="Arial" w:ascii="Arial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9" w:hRule="exact"/>
        </w:trPr>
        <w:tc>
          <w:tcPr>
            <w:tcW w:w="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88"/>
            </w:pP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Arial" w:hAnsi="Arial" w:eastAsia="Arial" w:ascii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tan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Arial" w:hAnsi="Arial" w:eastAsia="Arial" w:ascii="Arial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nte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8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eran</w:t>
            </w:r>
            <w:r>
              <w:rPr>
                <w:rFonts w:cs="Arial" w:hAnsi="Arial" w:eastAsia="Arial" w:ascii="Arial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Arial" w:hAnsi="Arial" w:eastAsia="Arial" w:ascii="Arial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o,</w:t>
            </w:r>
            <w:r>
              <w:rPr>
                <w:rFonts w:cs="Arial" w:hAnsi="Arial" w:eastAsia="Arial" w:ascii="Arial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ó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Arial" w:hAnsi="Arial" w:eastAsia="Arial" w:ascii="Arial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cs="Arial" w:hAnsi="Arial" w:eastAsia="Arial" w:ascii="Arial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88"/>
            </w:pP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tru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Arial" w:hAnsi="Arial" w:eastAsia="Arial" w:ascii="Arial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ora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Arial" w:hAnsi="Arial" w:eastAsia="Arial" w:ascii="Arial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Arial" w:hAnsi="Arial" w:eastAsia="Arial" w:ascii="Arial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" w:hAnsi="Arial" w:eastAsia="Arial" w:ascii="Arial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6" w:hRule="exact"/>
        </w:trPr>
        <w:tc>
          <w:tcPr>
            <w:tcW w:w="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88"/>
            </w:pP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tos.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4" w:hRule="exact"/>
        </w:trPr>
        <w:tc>
          <w:tcPr>
            <w:tcW w:w="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8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erán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uto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uri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9" w:hRule="exact"/>
        </w:trPr>
        <w:tc>
          <w:tcPr>
            <w:tcW w:w="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88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" w:hAnsi="Arial" w:eastAsia="Arial" w:ascii="Arial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ores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ará</w:t>
            </w:r>
            <w:r>
              <w:rPr>
                <w:rFonts w:cs="Arial" w:hAnsi="Arial" w:eastAsia="Arial" w:ascii="Arial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" w:hAnsi="Arial" w:eastAsia="Arial" w:ascii="Arial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tos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8" w:hRule="exact"/>
        </w:trPr>
        <w:tc>
          <w:tcPr>
            <w:tcW w:w="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00"/>
              <w:ind w:right="12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Arial" w:hAnsi="Arial" w:eastAsia="Arial" w:ascii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arán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arán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" w:hAnsi="Arial" w:eastAsia="Arial" w:ascii="Arial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or</w:t>
            </w:r>
            <w:r>
              <w:rPr>
                <w:rFonts w:cs="Arial" w:hAnsi="Arial" w:eastAsia="Arial" w:ascii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nt</w:t>
            </w:r>
            <w:r>
              <w:rPr>
                <w:rFonts w:cs="Arial" w:hAnsi="Arial" w:eastAsia="Arial" w:ascii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lineRule="exact" w:line="180"/>
              <w:ind w:right="40"/>
            </w:pPr>
            <w:r>
              <w:rPr>
                <w:rFonts w:cs="Times New Roman" w:hAnsi="Times New Roman" w:eastAsia="Times New Roman" w:ascii="Times New Roman"/>
                <w:i/>
                <w:color w:val="0000FF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color w:val="0000FF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color w:val="0000FF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color w:val="0000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color w:val="0000FF"/>
                <w:spacing w:val="-3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color w:val="0000FF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color w:val="0000FF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color w:val="0000FF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color w:val="0000FF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color w:val="0000FF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color w:val="0000FF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color w:val="0000FF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color w:val="0000FF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color w:val="0000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color w:val="0000FF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color w:val="0000FF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color w:val="0000FF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color w:val="0000FF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color w:val="0000FF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color w:val="0000FF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color w:val="0000FF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i/>
                <w:color w:val="0000FF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color w:val="0000FF"/>
                <w:spacing w:val="1"/>
                <w:w w:val="100"/>
                <w:sz w:val="16"/>
                <w:szCs w:val="16"/>
              </w:rPr>
              <w:t>28</w:t>
            </w:r>
            <w:r>
              <w:rPr>
                <w:rFonts w:cs="Times New Roman" w:hAnsi="Times New Roman" w:eastAsia="Times New Roman" w:ascii="Times New Roman"/>
                <w:i/>
                <w:color w:val="0000FF"/>
                <w:spacing w:val="-3"/>
                <w:w w:val="100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i/>
                <w:color w:val="0000FF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i/>
                <w:color w:val="0000FF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i/>
                <w:color w:val="0000FF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Times New Roman" w:hAnsi="Times New Roman" w:eastAsia="Times New Roman" w:ascii="Times New Roman"/>
                <w:i/>
                <w:color w:val="0000FF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i/>
                <w:color w:val="0000FF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i/>
                <w:color w:val="0000FF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i/>
                <w:color w:val="0000FF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976" w:right="169" w:hanging="569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orpo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976" w:right="166" w:hanging="569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ü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97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a).-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542" w:right="172" w:hanging="566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97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c).-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976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 w:lineRule="exact" w:line="220"/>
        <w:ind w:left="1542"/>
      </w:pP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te</w:t>
      </w:r>
      <w:r>
        <w:rPr>
          <w:rFonts w:cs="Arial" w:hAnsi="Arial" w:eastAsia="Arial" w:ascii="Arial"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position w:val="-1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7" w:lineRule="exact" w:line="180"/>
        <w:sectPr>
          <w:pgMar w:header="709" w:footer="697" w:top="1760" w:bottom="280" w:left="1300" w:right="1220"/>
          <w:pgSz w:w="12240" w:h="158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976" w:right="-5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e).-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traba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5828" w:space="1238"/>
            <w:col w:w="2654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84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976" w:right="173" w:hanging="56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976" w:right="169" w:hanging="569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4117" w:right="4197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407" w:right="4741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9" w:right="167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407" w:right="464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II.-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407" w:right="140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479"/>
        <w:ind w:left="407" w:right="106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7"/>
        <w:ind w:left="407" w:right="133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407" w:right="1641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086" w:right="4168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9" w:right="16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407" w:right="600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976" w:right="171" w:hanging="56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976" w:right="165" w:hanging="569"/>
        <w:sectPr>
          <w:type w:val="continuous"/>
          <w:pgSz w:w="12240" w:h="15840"/>
          <w:pgMar w:top="1760" w:bottom="280" w:left="1300" w:right="122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63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057" w:right="4135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976" w:right="163" w:hanging="56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técn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20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976" w:right="171" w:hanging="56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540" w:val="left"/>
        </w:tabs>
        <w:jc w:val="both"/>
        <w:ind w:left="1542" w:right="171" w:hanging="56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976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540" w:val="left"/>
        </w:tabs>
        <w:jc w:val="both"/>
        <w:spacing w:lineRule="auto" w:line="242"/>
        <w:ind w:left="1542" w:right="172" w:hanging="56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976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540" w:val="left"/>
        </w:tabs>
        <w:jc w:val="both"/>
        <w:spacing w:lineRule="auto" w:line="242"/>
        <w:ind w:left="1542" w:right="172" w:hanging="56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540" w:val="left"/>
        </w:tabs>
        <w:jc w:val="both"/>
        <w:ind w:left="1542" w:right="166" w:hanging="566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prude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540" w:val="left"/>
        </w:tabs>
        <w:jc w:val="both"/>
        <w:spacing w:lineRule="auto" w:line="242"/>
        <w:ind w:left="1542" w:right="169" w:hanging="566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órden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540" w:val="left"/>
        </w:tabs>
        <w:jc w:val="both"/>
        <w:spacing w:lineRule="auto" w:line="242"/>
        <w:ind w:left="1542" w:right="173" w:hanging="566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540" w:val="left"/>
        </w:tabs>
        <w:jc w:val="both"/>
        <w:spacing w:lineRule="auto" w:line="242"/>
        <w:ind w:left="1542" w:right="171" w:hanging="566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proba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976" w:right="2784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976" w:right="167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976" w:right="162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a),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e),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h),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arlo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976" w:right="16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Cua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46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Bis.-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9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7" w:lineRule="exact" w:line="240"/>
        <w:ind w:left="3835" w:right="3919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60" w:right="424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9.-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ü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480"/>
        <w:ind w:left="407" w:right="631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960" w:val="left"/>
        </w:tabs>
        <w:jc w:val="both"/>
        <w:spacing w:before="4" w:lineRule="auto" w:line="242"/>
        <w:ind w:left="976" w:right="164" w:hanging="56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tos: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óricos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960" w:val="left"/>
        </w:tabs>
        <w:jc w:val="both"/>
        <w:ind w:left="976" w:right="171" w:hanging="569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960" w:val="left"/>
        </w:tabs>
        <w:jc w:val="both"/>
        <w:ind w:left="976" w:right="165" w:hanging="56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ü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d: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úrg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úrg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6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erirá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3"/>
        <w:ind w:left="119" w:right="168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29" w:right="4209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7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oría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4.-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te.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19" w:right="1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00" w:right="4178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7.-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8.-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oría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9.-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0.-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prue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prueb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7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2.-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grup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7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15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brir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brados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oría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4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5.-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43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before="4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884" w:right="3969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54" w:right="43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rga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za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4384" w:right="4466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60" w:right="424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59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99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m</w:t>
      </w:r>
      <w:r>
        <w:rPr>
          <w:rFonts w:cs="Arial" w:hAnsi="Arial" w:eastAsia="Arial" w:ascii="Arial"/>
          <w:spacing w:val="-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10" w:lineRule="exact" w:line="180"/>
        <w:sectPr>
          <w:pgMar w:header="709" w:footer="697" w:top="1760" w:bottom="280" w:left="1300" w:right="1220"/>
          <w:pgSz w:w="12240" w:h="15840"/>
        </w:sectPr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2596" w:space="4594"/>
            <w:col w:w="2530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05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0" w:lineRule="exact" w:line="460"/>
        <w:ind w:left="407" w:right="174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él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160"/>
        <w:ind w:left="119"/>
      </w:pP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position w:val="1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er</w:t>
      </w:r>
      <w:r>
        <w:rPr>
          <w:rFonts w:cs="Arial" w:hAnsi="Arial" w:eastAsia="Arial" w:ascii="Arial"/>
          <w:spacing w:val="-11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en</w:t>
      </w:r>
      <w:r>
        <w:rPr>
          <w:rFonts w:cs="Arial" w:hAnsi="Arial" w:eastAsia="Arial" w:ascii="Arial"/>
          <w:spacing w:val="-2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position w:val="1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position w:val="1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05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0.-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1.-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05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3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  <w:sectPr>
          <w:type w:val="continuous"/>
          <w:pgSz w:w="12240" w:h="15840"/>
          <w:pgMar w:top="1760" w:bottom="280" w:left="1300" w:right="122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976" w:right="166" w:hanging="56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Una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bros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probará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oría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05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4.-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oría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bros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479"/>
        <w:ind w:left="407" w:right="1901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8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Conc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II.-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6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III.-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bros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Conc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8.-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05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07"/>
      </w:pP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I.-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Ha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er</w:t>
      </w:r>
      <w:r>
        <w:rPr>
          <w:rFonts w:cs="Arial" w:hAnsi="Arial" w:eastAsia="Arial" w:ascii="Arial"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1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ter</w:t>
      </w:r>
      <w:r>
        <w:rPr>
          <w:rFonts w:cs="Arial" w:hAnsi="Arial" w:eastAsia="Arial" w:ascii="Arial"/>
          <w:spacing w:val="-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  <w:sectPr>
          <w:pgMar w:header="709" w:footer="697" w:top="1760" w:bottom="280" w:left="1300" w:right="1220"/>
          <w:pgSz w:w="12240" w:h="158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5328" w:space="1737"/>
            <w:col w:w="2655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traba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  <w:sectPr>
          <w:type w:val="continuous"/>
          <w:pgSz w:w="12240" w:h="15840"/>
          <w:pgMar w:top="1760" w:bottom="280" w:left="1300" w:right="122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709" w:footer="697" w:top="1760" w:bottom="280" w:left="1300" w:right="1220"/>
          <w:pgSz w:w="12240" w:h="158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1629" w:space="5499"/>
            <w:col w:w="2592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05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 w:lineRule="auto" w:line="242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6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brado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II.-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6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3.-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5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05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29" w:right="4209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31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II.-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9" w:right="172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9" w:right="177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traba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6"/>
        <w:sectPr>
          <w:type w:val="continuous"/>
          <w:pgSz w:w="12240" w:h="15840"/>
          <w:pgMar w:top="1760" w:bottom="280" w:left="1300" w:right="1220"/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974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31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7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1.-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aría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erogac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00" w:right="4178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8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2.-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oría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erdo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5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8.-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n;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085" w:right="41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II.-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traba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59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oria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horas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6.-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arada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29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7.-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3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oría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1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19" w:right="1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928" w:right="4010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1102" w:right="118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ales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60" w:right="424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976" w:right="172" w:hanging="56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976" w:right="173" w:hanging="56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ías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976" w:right="169" w:hanging="56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arenta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3"/>
        <w:ind w:left="976" w:right="164" w:hanging="56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4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983" w:right="4065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3640" w:right="371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resc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2.-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976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540" w:val="left"/>
        </w:tabs>
        <w:jc w:val="both"/>
        <w:spacing w:before="34"/>
        <w:ind w:left="1542" w:right="168" w:hanging="566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540" w:val="left"/>
        </w:tabs>
        <w:jc w:val="both"/>
        <w:ind w:left="1542" w:right="162" w:hanging="56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540" w:val="left"/>
        </w:tabs>
        <w:jc w:val="both"/>
        <w:spacing w:lineRule="auto" w:line="242"/>
        <w:ind w:left="1542" w:right="174" w:hanging="566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540" w:val="left"/>
        </w:tabs>
        <w:jc w:val="both"/>
        <w:ind w:left="1542" w:right="167" w:hanging="56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tad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er,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976" w:right="174" w:hanging="56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976" w:right="171" w:hanging="56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5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9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5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2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II.-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orpor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4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III.-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priva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 w:lineRule="exact" w:line="220"/>
        <w:ind w:left="119"/>
      </w:pP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a,</w:t>
      </w:r>
      <w:r>
        <w:rPr>
          <w:rFonts w:cs="Arial" w:hAnsi="Arial" w:eastAsia="Arial" w:ascii="Arial"/>
          <w:spacing w:val="-1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ér</w:t>
      </w:r>
      <w:r>
        <w:rPr>
          <w:rFonts w:cs="Arial" w:hAnsi="Arial" w:eastAsia="Arial" w:ascii="Arial"/>
          <w:spacing w:val="5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before="2"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06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16.-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spacing w:before="34"/>
        <w:ind w:right="204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9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4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II.-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n;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860" w:right="3940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471" w:right="55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60" w:right="424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9.-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4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0.-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20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II.-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auto" w:line="242"/>
        <w:ind w:left="119" w:right="176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Reg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9" w:right="168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19" w:right="175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  <w:sectPr>
          <w:pgMar w:header="709" w:footer="697" w:top="1760" w:bottom="280" w:left="1300" w:right="1220"/>
          <w:pgSz w:w="12240" w:h="158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4127" w:space="2955"/>
            <w:col w:w="2638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auto" w:line="242"/>
        <w:ind w:left="119" w:right="176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20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II.-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3"/>
        <w:ind w:left="119" w:right="172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9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07"/>
      </w:pP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.-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tar</w:t>
      </w:r>
      <w:r>
        <w:rPr>
          <w:rFonts w:cs="Arial" w:hAnsi="Arial" w:eastAsia="Arial" w:ascii="Arial"/>
          <w:spacing w:val="-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cor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1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da</w:t>
      </w:r>
      <w:r>
        <w:rPr>
          <w:rFonts w:cs="Arial" w:hAnsi="Arial" w:eastAsia="Arial" w:ascii="Arial"/>
          <w:spacing w:val="-1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tos</w:t>
      </w:r>
      <w:r>
        <w:rPr>
          <w:rFonts w:cs="Arial" w:hAnsi="Arial" w:eastAsia="Arial" w:ascii="Arial"/>
          <w:spacing w:val="-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a,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  <w:sectPr>
          <w:type w:val="continuous"/>
          <w:pgSz w:w="12240" w:h="15840"/>
          <w:pgMar w:top="1760" w:bottom="280" w:left="1300" w:right="122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4182" w:space="2900"/>
            <w:col w:w="2638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auto" w:line="242"/>
        <w:ind w:left="119" w:right="166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20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C.-</w:t>
      </w:r>
      <w:r>
        <w:rPr>
          <w:rFonts w:cs="Arial" w:hAnsi="Arial" w:eastAsia="Arial" w:ascii="Arial"/>
          <w:b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9" w:right="165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II.-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9" w:right="168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III.-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07"/>
      </w:pP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.-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tar</w:t>
      </w:r>
      <w:r>
        <w:rPr>
          <w:rFonts w:cs="Arial" w:hAnsi="Arial" w:eastAsia="Arial" w:ascii="Arial"/>
          <w:spacing w:val="-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cor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1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tos</w:t>
      </w:r>
      <w:r>
        <w:rPr>
          <w:rFonts w:cs="Arial" w:hAnsi="Arial" w:eastAsia="Arial" w:ascii="Arial"/>
          <w:spacing w:val="-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a,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  <w:sectPr>
          <w:type w:val="continuous"/>
          <w:pgSz w:w="12240" w:h="15840"/>
          <w:pgMar w:top="1760" w:bottom="280" w:left="1300" w:right="122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ectPr>
          <w:type w:val="continuous"/>
          <w:pgSz w:w="12240" w:h="15840"/>
          <w:pgMar w:top="1760" w:bottom="280" w:left="1300" w:right="1220"/>
          <w:cols w:num="2" w:equalWidth="off">
            <w:col w:w="4127" w:space="2955"/>
            <w:col w:w="2638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976" w:right="171" w:hanging="56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otra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23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976" w:right="176" w:hanging="56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brado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5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9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Corte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2.-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uradores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urador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erdo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tán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64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corpo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3.-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ertos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29" w:right="4209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4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9" w:right="173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9" w:right="174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12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24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9" w:right="173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II.-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 w:lineRule="exact" w:line="220"/>
        <w:ind w:left="119"/>
      </w:pP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ares</w:t>
      </w:r>
      <w:r>
        <w:rPr>
          <w:rFonts w:cs="Arial" w:hAnsi="Arial" w:eastAsia="Arial" w:ascii="Arial"/>
          <w:spacing w:val="-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era</w:t>
      </w:r>
      <w:r>
        <w:rPr>
          <w:rFonts w:cs="Arial" w:hAnsi="Arial" w:eastAsia="Arial" w:ascii="Arial"/>
          <w:spacing w:val="4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  <w:sectPr>
          <w:pgMar w:header="709" w:footer="697" w:top="1760" w:bottom="280" w:left="1300" w:right="1220"/>
          <w:pgSz w:w="12240" w:h="158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6426" w:space="656"/>
            <w:col w:w="2638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24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B.-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  <w:sectPr>
          <w:type w:val="continuous"/>
          <w:pgSz w:w="12240" w:h="15840"/>
          <w:pgMar w:top="1760" w:bottom="280" w:left="1300" w:right="122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II.-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4204" w:space="2878"/>
            <w:col w:w="2638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24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C.-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urisd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II.-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1" w:lineRule="exact" w:line="180"/>
        <w:sectPr>
          <w:type w:val="continuous"/>
          <w:pgSz w:w="12240" w:h="15840"/>
          <w:pgMar w:top="1760" w:bottom="280" w:left="1300" w:right="122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 w:right="-5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760" w:bottom="280" w:left="1300" w:right="1220"/>
          <w:cols w:num="2" w:equalWidth="off">
            <w:col w:w="4261" w:space="2821"/>
            <w:col w:w="2638"/>
          </w:cols>
        </w:sectPr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4100" w:right="4178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5.-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tes;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erdos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á: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  <w:sectPr>
          <w:type w:val="continuous"/>
          <w:pgSz w:w="12240" w:h="15840"/>
          <w:pgMar w:top="1760" w:bottom="280" w:left="1300" w:right="122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27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65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46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prue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II.-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prue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prue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III.-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otras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8.-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erdos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oría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gran.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oría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479"/>
        <w:ind w:left="407" w:right="4633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8" w:lineRule="auto" w:line="242"/>
        <w:ind w:left="976" w:right="171" w:hanging="569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60"/>
        <w:ind w:left="6300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auto" w:line="480"/>
        <w:ind w:left="407" w:right="5282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976" w:right="164" w:hanging="569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prueb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0.-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prenda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prueb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9" w:right="171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Cua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erío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oral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prue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eran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probar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carta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6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6.-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prue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7.-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prueb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arda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ordará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9.-</w:t>
      </w:r>
      <w:r>
        <w:rPr>
          <w:rFonts w:cs="Arial" w:hAnsi="Arial" w:eastAsia="Arial" w:ascii="Arial"/>
          <w:b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tare,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9"/>
      </w:pP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20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5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erés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tes.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7" w:firstLine="288"/>
      </w:pP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20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01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44" w:lineRule="exact" w:line="460"/>
        <w:ind w:left="407" w:right="16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180"/>
        <w:ind w:left="119"/>
      </w:pP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án</w:t>
      </w:r>
      <w:r>
        <w:rPr>
          <w:rFonts w:cs="Arial" w:hAnsi="Arial" w:eastAsia="Arial" w:ascii="Arial"/>
          <w:spacing w:val="-6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er</w:t>
      </w:r>
      <w:r>
        <w:rPr>
          <w:rFonts w:cs="Arial" w:hAnsi="Arial" w:eastAsia="Arial" w:ascii="Arial"/>
          <w:spacing w:val="-3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position w:val="1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de</w:t>
      </w:r>
      <w:r>
        <w:rPr>
          <w:rFonts w:cs="Arial" w:hAnsi="Arial" w:eastAsia="Arial" w:ascii="Arial"/>
          <w:spacing w:val="-4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1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position w:val="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7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884" w:right="3969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2"/>
        <w:ind w:left="1707" w:right="178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medios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prem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60" w:right="424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8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4129" w:right="4209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1.-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880" w:right="3957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881" w:right="96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ctos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60" w:right="424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6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brado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otro,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5.-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6.-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29" w:right="4209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9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9.-</w:t>
      </w:r>
      <w:r>
        <w:rPr>
          <w:rFonts w:cs="Arial" w:hAnsi="Arial" w:eastAsia="Arial" w:ascii="Arial"/>
          <w:b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2"/>
        <w:ind w:left="84" w:right="172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19" w:right="17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to;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urnar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916" w:right="3995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1964" w:right="204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cion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836" w:right="3917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372" w:right="571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99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spacing w:lineRule="auto" w:line="242"/>
        <w:ind w:left="839" w:right="163" w:hanging="43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ind w:left="839" w:right="174" w:hanging="43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ño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I.-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II.-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III.-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952" w:right="4032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66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ü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úrg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9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Joaquín</w:t>
      </w:r>
      <w:r>
        <w:rPr>
          <w:rFonts w:cs="Arial" w:hAnsi="Arial" w:eastAsia="Arial" w:ascii="Arial"/>
          <w:b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oa</w:t>
      </w:r>
      <w:r>
        <w:rPr>
          <w:rFonts w:cs="Arial" w:hAnsi="Arial" w:eastAsia="Arial" w:ascii="Arial"/>
          <w:b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eno</w:t>
      </w:r>
      <w:r>
        <w:rPr>
          <w:rFonts w:cs="Arial" w:hAnsi="Arial" w:eastAsia="Arial" w:ascii="Arial"/>
          <w:b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ánche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uadalu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ata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Lópe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brica.-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los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mán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1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89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dolfo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López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Luis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Ze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ñ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onio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íz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Raúl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uli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alter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C.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cha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edo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sé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quit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Blanc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nato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Fons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eg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uch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2"/>
          <w:szCs w:val="22"/>
        </w:rPr>
        <w:jc w:val="center"/>
        <w:spacing w:before="23"/>
        <w:ind w:left="1655" w:right="1736"/>
      </w:pP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ART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Í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C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U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L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OS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3"/>
          <w:w w:val="100"/>
          <w:sz w:val="22"/>
          <w:szCs w:val="22"/>
        </w:rPr>
        <w:t>T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RANS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I</w:t>
      </w:r>
      <w:r>
        <w:rPr>
          <w:rFonts w:cs="Tahoma" w:hAnsi="Tahoma" w:eastAsia="Tahoma" w:ascii="Tahoma"/>
          <w:b/>
          <w:color w:val="008000"/>
          <w:spacing w:val="-3"/>
          <w:w w:val="100"/>
          <w:sz w:val="22"/>
          <w:szCs w:val="22"/>
        </w:rPr>
        <w:t>T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R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I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OS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D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D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C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R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3"/>
          <w:w w:val="100"/>
          <w:sz w:val="22"/>
          <w:szCs w:val="22"/>
        </w:rPr>
        <w:t>T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OS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D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R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F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O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RMA</w:t>
      </w:r>
      <w:r>
        <w:rPr>
          <w:rFonts w:cs="Tahoma" w:hAnsi="Tahoma" w:eastAsia="Tahoma" w:ascii="Tahoma"/>
          <w:color w:val="000000"/>
          <w:spacing w:val="0"/>
          <w:w w:val="100"/>
          <w:sz w:val="22"/>
          <w:szCs w:val="22"/>
        </w:rPr>
      </w:r>
    </w:p>
    <w:p>
      <w:pPr>
        <w:rPr>
          <w:rFonts w:cs="Tahoma" w:hAnsi="Tahoma" w:eastAsia="Tahoma" w:ascii="Tahoma"/>
          <w:sz w:val="23"/>
          <w:szCs w:val="23"/>
        </w:rPr>
        <w:jc w:val="center"/>
        <w:spacing w:lineRule="exact" w:line="260"/>
        <w:ind w:left="3996" w:right="4072"/>
      </w:pPr>
      <w:r>
        <w:rPr>
          <w:rFonts w:cs="Tahoma" w:hAnsi="Tahoma" w:eastAsia="Tahoma" w:ascii="Tahoma"/>
          <w:color w:val="008000"/>
          <w:spacing w:val="0"/>
          <w:w w:val="100"/>
          <w:position w:val="-1"/>
          <w:sz w:val="23"/>
          <w:szCs w:val="23"/>
        </w:rPr>
        <w:t>A</w:t>
      </w:r>
      <w:r>
        <w:rPr>
          <w:rFonts w:cs="Tahoma" w:hAnsi="Tahoma" w:eastAsia="Tahoma" w:ascii="Tahoma"/>
          <w:color w:val="008000"/>
          <w:spacing w:val="-8"/>
          <w:w w:val="100"/>
          <w:position w:val="-1"/>
          <w:sz w:val="23"/>
          <w:szCs w:val="23"/>
        </w:rPr>
        <w:t> </w:t>
      </w:r>
      <w:r>
        <w:rPr>
          <w:rFonts w:cs="Tahoma" w:hAnsi="Tahoma" w:eastAsia="Tahoma" w:ascii="Tahoma"/>
          <w:color w:val="008000"/>
          <w:spacing w:val="0"/>
          <w:w w:val="100"/>
          <w:position w:val="-1"/>
          <w:sz w:val="23"/>
          <w:szCs w:val="23"/>
        </w:rPr>
        <w:t>pa</w:t>
      </w:r>
      <w:r>
        <w:rPr>
          <w:rFonts w:cs="Tahoma" w:hAnsi="Tahoma" w:eastAsia="Tahoma" w:ascii="Tahoma"/>
          <w:color w:val="008000"/>
          <w:spacing w:val="-1"/>
          <w:w w:val="100"/>
          <w:position w:val="-1"/>
          <w:sz w:val="23"/>
          <w:szCs w:val="23"/>
        </w:rPr>
        <w:t>r</w:t>
      </w:r>
      <w:r>
        <w:rPr>
          <w:rFonts w:cs="Tahoma" w:hAnsi="Tahoma" w:eastAsia="Tahoma" w:ascii="Tahoma"/>
          <w:color w:val="008000"/>
          <w:spacing w:val="0"/>
          <w:w w:val="100"/>
          <w:position w:val="-1"/>
          <w:sz w:val="23"/>
          <w:szCs w:val="23"/>
        </w:rPr>
        <w:t>tir</w:t>
      </w:r>
      <w:r>
        <w:rPr>
          <w:rFonts w:cs="Tahoma" w:hAnsi="Tahoma" w:eastAsia="Tahoma" w:ascii="Tahoma"/>
          <w:color w:val="008000"/>
          <w:spacing w:val="-26"/>
          <w:w w:val="100"/>
          <w:position w:val="-1"/>
          <w:sz w:val="23"/>
          <w:szCs w:val="23"/>
        </w:rPr>
        <w:t> </w:t>
      </w:r>
      <w:r>
        <w:rPr>
          <w:rFonts w:cs="Tahoma" w:hAnsi="Tahoma" w:eastAsia="Tahoma" w:ascii="Tahoma"/>
          <w:color w:val="008000"/>
          <w:spacing w:val="0"/>
          <w:w w:val="100"/>
          <w:position w:val="-1"/>
          <w:sz w:val="23"/>
          <w:szCs w:val="23"/>
        </w:rPr>
        <w:t>de</w:t>
      </w:r>
      <w:r>
        <w:rPr>
          <w:rFonts w:cs="Tahoma" w:hAnsi="Tahoma" w:eastAsia="Tahoma" w:ascii="Tahoma"/>
          <w:color w:val="008000"/>
          <w:spacing w:val="-13"/>
          <w:w w:val="100"/>
          <w:position w:val="-1"/>
          <w:sz w:val="23"/>
          <w:szCs w:val="23"/>
        </w:rPr>
        <w:t> </w:t>
      </w:r>
      <w:r>
        <w:rPr>
          <w:rFonts w:cs="Tahoma" w:hAnsi="Tahoma" w:eastAsia="Tahoma" w:ascii="Tahoma"/>
          <w:color w:val="008000"/>
          <w:spacing w:val="-1"/>
          <w:w w:val="96"/>
          <w:position w:val="-1"/>
          <w:sz w:val="23"/>
          <w:szCs w:val="23"/>
        </w:rPr>
        <w:t>1998</w:t>
      </w:r>
      <w:r>
        <w:rPr>
          <w:rFonts w:cs="Tahoma" w:hAnsi="Tahoma" w:eastAsia="Tahoma" w:ascii="Tahoma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9" w:right="258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2302" w:right="2385"/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3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9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9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8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47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F)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tar;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a),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22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34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uraduría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5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a),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22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38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51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51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gía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III,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era;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ergía;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ión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los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abajad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eg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amen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ado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"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B"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itucio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........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026" w:right="4106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ÚNIC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trará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D.F.,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12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amí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Lópe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Luis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enes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José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onio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aldi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ime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Lópe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o.-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brica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4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19"/>
      </w:pP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e.-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Zedillo</w:t>
      </w:r>
      <w:r>
        <w:rPr>
          <w:rFonts w:cs="Arial" w:hAnsi="Arial" w:eastAsia="Arial" w:ascii="Arial"/>
          <w:b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Leó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9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milio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7" w:lineRule="exact" w:line="240"/>
        <w:ind w:left="119" w:right="16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orma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ciona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ral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stad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2355" w:right="2437"/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3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6</w:t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23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........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III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........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2" w:firstLine="288"/>
      </w:pP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RCERO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artado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1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Const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........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995" w:right="4075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3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ÚNIC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trará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D.F.,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los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aur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o.-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stellan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."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brica.-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los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19" w:right="15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cion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orman</w:t>
      </w:r>
      <w:r>
        <w:rPr>
          <w:rFonts w:cs="Arial" w:hAnsi="Arial" w:eastAsia="Arial" w:ascii="Arial"/>
          <w:b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ersas</w:t>
      </w:r>
      <w:r>
        <w:rPr>
          <w:rFonts w:cs="Arial" w:hAnsi="Arial" w:eastAsia="Arial" w:ascii="Arial"/>
          <w:b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disp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alud;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ral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ment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uro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al;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b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cios</w:t>
      </w:r>
      <w:r>
        <w:rPr>
          <w:rFonts w:cs="Arial" w:hAnsi="Arial" w:eastAsia="Arial" w:ascii="Arial"/>
          <w:b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ales</w:t>
      </w:r>
      <w:r>
        <w:rPr>
          <w:rFonts w:cs="Arial" w:hAnsi="Arial" w:eastAsia="Arial" w:ascii="Arial"/>
          <w:b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b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stad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b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erec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b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ntes,</w:t>
      </w:r>
      <w:r>
        <w:rPr>
          <w:rFonts w:cs="Arial" w:hAnsi="Arial" w:eastAsia="Arial" w:ascii="Arial"/>
          <w:b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Libre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olen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2400" w:right="2483"/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il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4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ndo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28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"/>
        <w:ind w:left="119" w:right="1037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……..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952" w:right="4032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día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"/>
        <w:ind w:left="119" w:right="7417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D.F.,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Raúl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iana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az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ocor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ñez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eña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Niet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Á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sorio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19" w:right="15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pide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ral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cia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areci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orman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ersas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disp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ral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o;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menta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uro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al;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cios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ales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stad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ré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réd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grar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2338" w:right="2418"/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ju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8</w:t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8" w:firstLine="288"/>
      </w:pP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RCERO.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9" w:right="599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Const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………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952" w:right="4032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día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"/>
        <w:ind w:left="119" w:right="7417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0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58" w:firstLine="288"/>
      </w:pP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RCERO.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26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dg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Juan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Fl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amí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Ram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0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eña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Niet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brica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sús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onso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19" w:right="16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orma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rog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ersas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disp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sic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ral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stad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123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2355" w:right="2433"/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9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4;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9;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68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79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23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………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08" w:right="4286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4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ico.-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trará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30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Bat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uad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uñoz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Led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uez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cha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edi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0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30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López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bric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lga</w:t>
      </w:r>
      <w:r>
        <w:rPr>
          <w:rFonts w:cs="Arial" w:hAnsi="Arial" w:eastAsia="Arial" w:ascii="Arial"/>
          <w:b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b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men</w:t>
      </w:r>
      <w:r>
        <w:rPr>
          <w:rFonts w:cs="Arial" w:hAnsi="Arial" w:eastAsia="Arial" w:ascii="Arial"/>
          <w:b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ánc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sectPr>
      <w:pgMar w:header="709" w:footer="697" w:top="1760" w:bottom="280" w:left="1300" w:right="122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88.57pt;margin-top:746.174pt;width:33.96pt;height:11pt;mso-position-horizontal-relative:page;mso-position-vertical-relative:page;z-index:-157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 w:right="-27"/>
                </w:pP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8"/>
                    <w:szCs w:val="18"/>
                  </w:rPr>
                  <w:t>39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70.96pt;margin-top:35.4605pt;width:56.1815pt;height:53.5136pt;mso-position-horizontal-relative:page;mso-position-vertical-relative:page;z-index:-1582">
          <v:imagedata o:title="" r:id="rId1"/>
        </v:shape>
      </w:pict>
    </w:r>
    <w:r>
      <w:pict>
        <v:group style="position:absolute;margin-left:136.94pt;margin-top:53.52pt;width:407.83pt;height:0pt;mso-position-horizontal-relative:page;mso-position-vertical-relative:page;z-index:-1581" coordorigin="2739,1070" coordsize="8157,0">
          <v:shape style="position:absolute;left:2739;top:1070;width:8157;height:0" coordorigin="2739,1070" coordsize="8157,0" path="m2739,1070l10895,1070e" filled="f" stroked="t" strokeweight="0.58pt" strokecolor="#000000">
            <v:path arrowok="t"/>
          </v:shape>
          <w10:wrap type="none"/>
        </v:group>
      </w:pict>
    </w:r>
    <w:r>
      <w:pict>
        <v:shape type="#_x0000_t202" style="position:absolute;margin-left:135.94pt;margin-top:35.591pt;width:409.83pt;height:17.48pt;mso-position-horizontal-relative:page;mso-position-vertical-relative:page;z-index:-1580" filled="f" stroked="f">
          <v:textbox inset="0,0,0,0">
            <w:txbxContent>
              <w:p>
                <w:pPr>
                  <w:rPr>
                    <w:rFonts w:cs="Tahoma" w:hAnsi="Tahoma" w:eastAsia="Tahoma" w:ascii="Tahoma"/>
                    <w:sz w:val="14"/>
                    <w:szCs w:val="14"/>
                  </w:rPr>
                  <w:jc w:val="left"/>
                  <w:spacing w:lineRule="exact" w:line="160"/>
                  <w:ind w:left="584"/>
                </w:pP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4"/>
                    <w:szCs w:val="14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4"/>
                    <w:szCs w:val="14"/>
                  </w:rPr>
                  <w:t>Y</w:t>
                </w:r>
                <w:r>
                  <w:rPr>
                    <w:rFonts w:cs="Tahoma" w:hAnsi="Tahoma" w:eastAsia="Tahoma" w:ascii="Tahoma"/>
                    <w:b/>
                    <w:spacing w:val="-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4"/>
                    <w:szCs w:val="14"/>
                  </w:rPr>
                  <w:t>F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4"/>
                    <w:szCs w:val="14"/>
                  </w:rPr>
                  <w:t>RAL</w:t>
                </w:r>
                <w:r>
                  <w:rPr>
                    <w:rFonts w:cs="Tahoma" w:hAnsi="Tahoma" w:eastAsia="Tahoma" w:ascii="Tahoma"/>
                    <w:b/>
                    <w:spacing w:val="-6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4"/>
                    <w:szCs w:val="14"/>
                  </w:rPr>
                  <w:t>DE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4"/>
                    <w:szCs w:val="14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4"/>
                    <w:szCs w:val="14"/>
                  </w:rPr>
                  <w:t>S</w:t>
                </w:r>
                <w:r>
                  <w:rPr>
                    <w:rFonts w:cs="Tahoma" w:hAnsi="Tahoma" w:eastAsia="Tahoma" w:ascii="Tahoma"/>
                    <w:b/>
                    <w:spacing w:val="-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4"/>
                    <w:szCs w:val="14"/>
                  </w:rPr>
                  <w:t>T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4"/>
                    <w:szCs w:val="14"/>
                  </w:rPr>
                  <w:t>RA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4"/>
                    <w:szCs w:val="14"/>
                  </w:rPr>
                  <w:t>B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4"/>
                    <w:szCs w:val="14"/>
                  </w:rPr>
                  <w:t>J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Tahoma" w:hAnsi="Tahoma" w:eastAsia="Tahoma" w:ascii="Tahoma"/>
                    <w:b/>
                    <w:spacing w:val="3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4"/>
                    <w:szCs w:val="14"/>
                  </w:rPr>
                  <w:t>RES</w:t>
                </w:r>
                <w:r>
                  <w:rPr>
                    <w:rFonts w:cs="Tahoma" w:hAnsi="Tahoma" w:eastAsia="Tahoma" w:ascii="Tahoma"/>
                    <w:b/>
                    <w:spacing w:val="-1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4"/>
                    <w:szCs w:val="14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spacing w:val="-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4"/>
                    <w:szCs w:val="14"/>
                  </w:rPr>
                  <w:t>S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4"/>
                    <w:szCs w:val="14"/>
                  </w:rPr>
                  <w:t>R</w:t>
                </w:r>
                <w:r>
                  <w:rPr>
                    <w:rFonts w:cs="Tahoma" w:hAnsi="Tahoma" w:eastAsia="Tahoma" w:ascii="Tahoma"/>
                    <w:b/>
                    <w:spacing w:val="-1"/>
                    <w:w w:val="100"/>
                    <w:sz w:val="14"/>
                    <w:szCs w:val="14"/>
                  </w:rPr>
                  <w:t>V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spacing w:val="3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4"/>
                    <w:szCs w:val="14"/>
                  </w:rPr>
                  <w:t>IO</w:t>
                </w:r>
                <w:r>
                  <w:rPr>
                    <w:rFonts w:cs="Tahoma" w:hAnsi="Tahoma" w:eastAsia="Tahoma" w:ascii="Tahoma"/>
                    <w:b/>
                    <w:spacing w:val="-6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4"/>
                    <w:szCs w:val="14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spacing w:val="-4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4"/>
                    <w:szCs w:val="14"/>
                  </w:rPr>
                  <w:t>S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4"/>
                    <w:szCs w:val="14"/>
                  </w:rPr>
                  <w:t>T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4"/>
                    <w:szCs w:val="14"/>
                  </w:rPr>
                  <w:t>,</w:t>
                </w:r>
                <w:r>
                  <w:rPr>
                    <w:rFonts w:cs="Tahoma" w:hAnsi="Tahoma" w:eastAsia="Tahoma" w:ascii="Tahoma"/>
                    <w:b/>
                    <w:spacing w:val="-6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-1"/>
                    <w:w w:val="100"/>
                    <w:sz w:val="14"/>
                    <w:szCs w:val="14"/>
                  </w:rPr>
                  <w:t>R</w:t>
                </w:r>
                <w:r>
                  <w:rPr>
                    <w:rFonts w:cs="Tahoma" w:hAnsi="Tahoma" w:eastAsia="Tahoma" w:ascii="Tahoma"/>
                    <w:b/>
                    <w:spacing w:val="3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spacing w:val="-1"/>
                    <w:w w:val="100"/>
                    <w:sz w:val="14"/>
                    <w:szCs w:val="14"/>
                  </w:rPr>
                  <w:t>G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4"/>
                    <w:szCs w:val="14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4"/>
                    <w:szCs w:val="14"/>
                  </w:rPr>
                  <w:t>M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4"/>
                    <w:szCs w:val="14"/>
                  </w:rPr>
                  <w:t>N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4"/>
                    <w:szCs w:val="14"/>
                  </w:rPr>
                  <w:t>T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4"/>
                    <w:szCs w:val="14"/>
                  </w:rPr>
                  <w:t>RIA</w:t>
                </w:r>
                <w:r>
                  <w:rPr>
                    <w:rFonts w:cs="Tahoma" w:hAnsi="Tahoma" w:eastAsia="Tahoma" w:ascii="Tahoma"/>
                    <w:b/>
                    <w:spacing w:val="-1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4"/>
                    <w:szCs w:val="14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spacing w:val="-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4"/>
                    <w:szCs w:val="14"/>
                  </w:rPr>
                  <w:t>PAR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4"/>
                    <w:szCs w:val="14"/>
                  </w:rPr>
                  <w:t>T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4"/>
                    <w:szCs w:val="14"/>
                  </w:rPr>
                  <w:t>DO</w:t>
                </w:r>
                <w:r>
                  <w:rPr>
                    <w:rFonts w:cs="Tahoma" w:hAnsi="Tahoma" w:eastAsia="Tahoma" w:ascii="Tahoma"/>
                    <w:b/>
                    <w:spacing w:val="-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4"/>
                    <w:szCs w:val="14"/>
                  </w:rPr>
                  <w:t>B)</w:t>
                </w:r>
                <w:r>
                  <w:rPr>
                    <w:rFonts w:cs="Tahoma" w:hAnsi="Tahoma" w:eastAsia="Tahoma" w:ascii="Tahoma"/>
                    <w:b/>
                    <w:spacing w:val="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100"/>
                    <w:sz w:val="14"/>
                    <w:szCs w:val="14"/>
                  </w:rPr>
                  <w:t>L</w:t>
                </w:r>
                <w:r>
                  <w:rPr>
                    <w:rFonts w:cs="Tahoma" w:hAnsi="Tahoma" w:eastAsia="Tahoma" w:ascii="Tahoma"/>
                    <w:spacing w:val="0"/>
                    <w:w w:val="100"/>
                    <w:sz w:val="14"/>
                    <w:szCs w:val="14"/>
                  </w:rPr>
                </w:r>
              </w:p>
              <w:p>
                <w:pPr>
                  <w:rPr>
                    <w:rFonts w:cs="Tahoma" w:hAnsi="Tahoma" w:eastAsia="Tahoma" w:ascii="Tahoma"/>
                    <w:sz w:val="14"/>
                    <w:szCs w:val="14"/>
                  </w:rPr>
                  <w:jc w:val="left"/>
                  <w:spacing w:before="1"/>
                  <w:ind w:left="20" w:right="-21"/>
                </w:pPr>
                <w:r>
                  <w:rPr>
                    <w:rFonts w:cs="Tahoma" w:hAnsi="Tahoma" w:eastAsia="Tahoma" w:ascii="Tahoma"/>
                    <w:b/>
                    <w:w w:val="99"/>
                    <w:sz w:val="14"/>
                    <w:szCs w:val="14"/>
                  </w:rPr>
                </w:r>
                <w:r>
                  <w:rPr>
                    <w:rFonts w:cs="Tahoma" w:hAnsi="Tahoma" w:eastAsia="Tahoma" w:ascii="Tahoma"/>
                    <w:b/>
                    <w:w w:val="99"/>
                    <w:sz w:val="14"/>
                    <w:szCs w:val="14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w w:val="100"/>
                    <w:sz w:val="14"/>
                    <w:szCs w:val="14"/>
                    <w:u w:val="single" w:color="000000"/>
                  </w:rPr>
                  <w:t>                                                                                                                                          </w:t>
                </w:r>
                <w:r>
                  <w:rPr>
                    <w:rFonts w:cs="Tahoma" w:hAnsi="Tahoma" w:eastAsia="Tahoma" w:ascii="Tahoma"/>
                    <w:b/>
                    <w:spacing w:val="-17"/>
                    <w:w w:val="100"/>
                    <w:sz w:val="14"/>
                    <w:szCs w:val="14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-17"/>
                    <w:w w:val="100"/>
                    <w:sz w:val="14"/>
                    <w:szCs w:val="14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w w:val="99"/>
                    <w:sz w:val="14"/>
                    <w:szCs w:val="14"/>
                    <w:u w:val="single" w:color="000000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99"/>
                    <w:sz w:val="14"/>
                    <w:szCs w:val="14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w w:val="99"/>
                    <w:sz w:val="14"/>
                    <w:szCs w:val="14"/>
                    <w:u w:val="single" w:color="000000"/>
                  </w:rPr>
                  <w:t>R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99"/>
                    <w:sz w:val="14"/>
                    <w:szCs w:val="14"/>
                    <w:u w:val="single" w:color="000000"/>
                  </w:rPr>
                  <w:t>T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99"/>
                    <w:sz w:val="14"/>
                    <w:szCs w:val="14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w w:val="99"/>
                    <w:sz w:val="14"/>
                    <w:szCs w:val="14"/>
                    <w:u w:val="single" w:color="000000"/>
                  </w:rPr>
                  <w:t>ÍC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99"/>
                    <w:sz w:val="14"/>
                    <w:szCs w:val="14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w w:val="99"/>
                    <w:sz w:val="14"/>
                    <w:szCs w:val="14"/>
                    <w:u w:val="single" w:color="000000"/>
                  </w:rPr>
                  <w:t>ULO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99"/>
                    <w:sz w:val="14"/>
                    <w:szCs w:val="14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w w:val="99"/>
                    <w:sz w:val="14"/>
                    <w:szCs w:val="14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99"/>
                    <w:sz w:val="14"/>
                    <w:szCs w:val="14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w w:val="99"/>
                    <w:sz w:val="14"/>
                    <w:szCs w:val="14"/>
                    <w:u w:val="single" w:color="000000"/>
                  </w:rPr>
                  <w:t>123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99"/>
                    <w:sz w:val="14"/>
                    <w:szCs w:val="14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w w:val="99"/>
                    <w:sz w:val="14"/>
                    <w:szCs w:val="14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99"/>
                    <w:sz w:val="14"/>
                    <w:szCs w:val="14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w w:val="99"/>
                    <w:sz w:val="14"/>
                    <w:szCs w:val="14"/>
                    <w:u w:val="single" w:color="000000"/>
                  </w:rPr>
                  <w:t>C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99"/>
                    <w:sz w:val="14"/>
                    <w:szCs w:val="14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w w:val="99"/>
                    <w:sz w:val="14"/>
                    <w:szCs w:val="14"/>
                    <w:u w:val="single" w:color="000000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99"/>
                    <w:sz w:val="14"/>
                    <w:szCs w:val="14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w w:val="99"/>
                    <w:sz w:val="14"/>
                    <w:szCs w:val="14"/>
                    <w:u w:val="single" w:color="000000"/>
                  </w:rPr>
                  <w:t>N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99"/>
                    <w:sz w:val="14"/>
                    <w:szCs w:val="14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w w:val="99"/>
                    <w:sz w:val="14"/>
                    <w:szCs w:val="14"/>
                    <w:u w:val="single" w:color="000000"/>
                  </w:rPr>
                  <w:t>S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99"/>
                    <w:sz w:val="14"/>
                    <w:szCs w:val="14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w w:val="99"/>
                    <w:sz w:val="14"/>
                    <w:szCs w:val="14"/>
                    <w:u w:val="single" w:color="000000"/>
                  </w:rPr>
                  <w:t>T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99"/>
                    <w:sz w:val="14"/>
                    <w:szCs w:val="14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w w:val="99"/>
                    <w:sz w:val="14"/>
                    <w:szCs w:val="14"/>
                    <w:u w:val="single" w:color="000000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99"/>
                    <w:sz w:val="14"/>
                    <w:szCs w:val="14"/>
                    <w:u w:val="single" w:color="000000"/>
                  </w:rPr>
                  <w:t>T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99"/>
                    <w:sz w:val="14"/>
                    <w:szCs w:val="14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w w:val="99"/>
                    <w:sz w:val="14"/>
                    <w:szCs w:val="14"/>
                    <w:u w:val="single" w:color="000000"/>
                  </w:rPr>
                  <w:t>U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99"/>
                    <w:sz w:val="14"/>
                    <w:szCs w:val="14"/>
                    <w:u w:val="single" w:color="000000"/>
                  </w:rPr>
                  <w:t>C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99"/>
                    <w:sz w:val="14"/>
                    <w:szCs w:val="14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w w:val="99"/>
                    <w:sz w:val="14"/>
                    <w:szCs w:val="14"/>
                    <w:u w:val="single" w:color="000000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99"/>
                    <w:sz w:val="14"/>
                    <w:szCs w:val="14"/>
                    <w:u w:val="single" w:color="000000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99"/>
                    <w:sz w:val="14"/>
                    <w:szCs w:val="14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w w:val="99"/>
                    <w:sz w:val="14"/>
                    <w:szCs w:val="14"/>
                    <w:u w:val="single" w:color="000000"/>
                  </w:rPr>
                  <w:t>N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99"/>
                    <w:sz w:val="14"/>
                    <w:szCs w:val="14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w w:val="99"/>
                    <w:sz w:val="14"/>
                    <w:szCs w:val="14"/>
                    <w:u w:val="single" w:color="000000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spacing w:val="1"/>
                    <w:w w:val="99"/>
                    <w:sz w:val="14"/>
                    <w:szCs w:val="14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w w:val="99"/>
                    <w:sz w:val="14"/>
                    <w:szCs w:val="14"/>
                    <w:u w:val="single" w:color="000000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spacing w:val="0"/>
                    <w:w w:val="99"/>
                    <w:sz w:val="14"/>
                    <w:szCs w:val="14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w w:val="99"/>
                    <w:sz w:val="14"/>
                    <w:szCs w:val="14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-6"/>
                    <w:w w:val="100"/>
                    <w:sz w:val="14"/>
                    <w:szCs w:val="14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-6"/>
                    <w:w w:val="100"/>
                    <w:sz w:val="14"/>
                    <w:szCs w:val="14"/>
                  </w:rPr>
                </w:r>
                <w:r>
                  <w:rPr>
                    <w:rFonts w:cs="Tahoma" w:hAnsi="Tahoma" w:eastAsia="Tahoma" w:ascii="Tahoma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35.94pt;margin-top:56.2054pt;width:136.212pt;height:23.8714pt;mso-position-horizontal-relative:page;mso-position-vertical-relative:page;z-index:-1579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1"/>
                    <w:szCs w:val="11"/>
                  </w:rPr>
                  <w:jc w:val="left"/>
                  <w:spacing w:before="2"/>
                  <w:ind w:left="20" w:right="-22"/>
                </w:pP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Á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M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b/>
                    <w:spacing w:val="1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b/>
                    <w:spacing w:val="2"/>
                    <w:w w:val="100"/>
                    <w:sz w:val="11"/>
                    <w:szCs w:val="11"/>
                  </w:rPr>
                  <w:t>P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U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EL</w:t>
                </w:r>
                <w:r>
                  <w:rPr>
                    <w:rFonts w:cs="Arial Narrow" w:hAnsi="Arial Narrow" w:eastAsia="Arial Narrow" w:ascii="Arial Narrow"/>
                    <w:b/>
                    <w:spacing w:val="2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4"/>
                    <w:szCs w:val="14"/>
                  </w:rPr>
                  <w:t>H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4"/>
                    <w:szCs w:val="14"/>
                  </w:rPr>
                  <w:t>.</w:t>
                </w:r>
                <w:r>
                  <w:rPr>
                    <w:rFonts w:cs="Arial Narrow" w:hAnsi="Arial Narrow" w:eastAsia="Arial Narrow" w:ascii="Arial Narrow"/>
                    <w:b/>
                    <w:spacing w:val="-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b/>
                    <w:spacing w:val="2"/>
                    <w:w w:val="100"/>
                    <w:sz w:val="11"/>
                    <w:szCs w:val="11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G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ESO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b/>
                    <w:spacing w:val="-2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LA</w:t>
                </w:r>
                <w:r>
                  <w:rPr>
                    <w:rFonts w:cs="Arial Narrow" w:hAnsi="Arial Narrow" w:eastAsia="Arial Narrow" w:ascii="Arial Narrow"/>
                    <w:b/>
                    <w:spacing w:val="4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4"/>
                    <w:szCs w:val="14"/>
                  </w:rPr>
                  <w:t>U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Ó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1"/>
                    <w:szCs w:val="11"/>
                  </w:rPr>
                </w:r>
              </w:p>
              <w:p>
                <w:pPr>
                  <w:rPr>
                    <w:rFonts w:cs="Arial Narrow" w:hAnsi="Arial Narrow" w:eastAsia="Arial Narrow" w:ascii="Arial Narrow"/>
                    <w:sz w:val="13"/>
                    <w:szCs w:val="13"/>
                  </w:rPr>
                  <w:jc w:val="left"/>
                  <w:ind w:left="20"/>
                </w:pP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cr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í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G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-2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</w:r>
              </w:p>
              <w:p>
                <w:pPr>
                  <w:rPr>
                    <w:rFonts w:cs="Arial Narrow" w:hAnsi="Arial Narrow" w:eastAsia="Arial Narrow" w:ascii="Arial Narrow"/>
                    <w:sz w:val="13"/>
                    <w:szCs w:val="13"/>
                  </w:rPr>
                  <w:jc w:val="left"/>
                  <w:spacing w:lineRule="exact" w:line="140"/>
                  <w:ind w:left="20"/>
                </w:pP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cr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í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vici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P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-2"/>
                    <w:w w:val="100"/>
                    <w:sz w:val="13"/>
                    <w:szCs w:val="13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m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-2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37.07pt;margin-top:56.2402pt;width:105.017pt;height:8.96pt;mso-position-horizontal-relative:page;mso-position-vertical-relative:page;z-index:-157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left"/>
                  <w:spacing w:before="1"/>
                  <w:ind w:left="20" w:right="-21"/>
                </w:pPr>
                <w:r>
                  <w:rPr>
                    <w:rFonts w:cs="Arial" w:hAnsi="Arial" w:eastAsia="Arial" w:asci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Últ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3"/>
                    <w:w w:val="100"/>
                    <w:sz w:val="14"/>
                    <w:szCs w:val="14"/>
                  </w:rPr>
                  <w:t>m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f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m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4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F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0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1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-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05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-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2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0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1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9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