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445" w:right="526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OM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SO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4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,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G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M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NT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RIA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Á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RAFO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OC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AVO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2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5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ÓN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PO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UN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MEXI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OS,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4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SEC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OC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NOM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584" w:right="1662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2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4141" w:right="421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XTO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1"/>
        <w:ind w:left="3075" w:right="3152"/>
      </w:pP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Ú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ltima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9</w:t>
      </w:r>
      <w:r>
        <w:rPr>
          <w:rFonts w:cs="Tahoma" w:hAnsi="Tahoma" w:eastAsia="Tahoma" w:asci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2" w:right="16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296" w:right="4376"/>
      </w:pP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6081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ey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co.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ey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43" w:right="524" w:hanging="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ey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218" w:right="3299" w:firstLine="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05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1o.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tavo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NumType w:start="1"/>
          <w:pgMar w:header="709" w:footer="697" w:top="176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983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tor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ía,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2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6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3o.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tavo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5o.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394" w:space="671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983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ía;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5213" w:space="1852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to,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83" w:right="169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983" w:right="169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19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983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"/>
        <w:ind w:left="507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6o.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7o.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lineRule="auto" w:line="242"/>
        <w:ind w:left="983" w:right="174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lineRule="auto" w:line="242"/>
        <w:ind w:left="983" w:right="171" w:hanging="576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before="34" w:lineRule="auto" w:line="242"/>
        <w:ind w:left="983" w:right="169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2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590" w:space="432"/>
            <w:col w:w="269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9o.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0"/>
        <w:ind w:left="407" w:right="558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79"/>
        <w:ind w:left="407" w:right="747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79"/>
        <w:ind w:left="407" w:right="775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360" w:space="4705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315" w:space="4750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1936" w:space="3139"/>
            <w:col w:w="464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260" w:space="2816"/>
            <w:col w:w="4644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425" w:space="4598"/>
            <w:col w:w="2697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8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70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98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3"/>
        <w:ind w:left="983" w:right="171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338" w:space="727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8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95" w:right="437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484" w:right="156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969" w:right="4054" w:firstLine="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6300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lineRule="auto" w:line="242"/>
        <w:ind w:left="983" w:right="168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3"/>
        <w:ind w:left="983" w:right="173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83" w:right="165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62" w:hanging="57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83" w:right="163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36" w:space="5092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83" w:right="168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torno,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5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70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83" w:right="173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83" w:right="176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36" w:space="5092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983" w:right="175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83" w:right="168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0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98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  <w:sectPr>
          <w:type w:val="continuous"/>
          <w:pgSz w:w="12240" w:h="15840"/>
          <w:pgMar w:top="1760" w:bottom="280" w:left="1300" w:right="122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83" w:right="173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4058" w:space="297"/>
            <w:col w:w="536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0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9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66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3070" w:space="3995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before="34" w:lineRule="auto" w:line="242"/>
        <w:ind w:left="983" w:right="174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ind w:left="983" w:right="17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lineRule="auto" w:line="242"/>
        <w:ind w:left="983" w:right="174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83" w:right="17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  <w:sectPr>
          <w:type w:val="continuous"/>
          <w:pgSz w:w="12240" w:h="15840"/>
          <w:pgMar w:top="1760" w:bottom="280" w:left="1300" w:right="122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5135" w:space="1931"/>
            <w:col w:w="2654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7094" w:space="51"/>
            <w:col w:w="257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exact" w:line="220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37" w:right="112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1"/>
        <w:ind w:right="194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4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-20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right="205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119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2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2"/>
        <w:ind w:left="983" w:right="171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68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4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983" w:right="170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83" w:right="174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or,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3793" w:space="3335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67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0" w:lineRule="exact" w:line="460"/>
        <w:ind w:left="407" w:right="1806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  <w:sectPr>
          <w:type w:val="continuous"/>
          <w:pgSz w:w="12240" w:h="15840"/>
          <w:pgMar w:top="1760" w:bottom="280" w:left="1300" w:right="1220"/>
        </w:sectPr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528" w:space="600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433" w:right="15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"/>
        <w:ind w:left="5873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el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4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8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2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2"/>
        <w:ind w:left="3976" w:right="-19" w:firstLine="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eroga)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5646" w:space="1508"/>
            <w:col w:w="2566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1" w:space="4530"/>
            <w:col w:w="2529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264" w:right="4343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840" w:right="292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549" w:right="163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36" w:space="5092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36" w:space="5092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36" w:space="5092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42.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lineRule="auto" w:line="242"/>
        <w:ind w:left="983" w:right="175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ind w:left="983" w:right="168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left"/>
        <w:spacing w:lineRule="auto" w:line="242"/>
        <w:ind w:left="983" w:right="171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before="34" w:lineRule="auto" w:line="242"/>
        <w:ind w:left="983" w:right="170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761" w:right="84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3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2"/>
        <w:ind w:left="983" w:right="175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906" w:space="239"/>
            <w:col w:w="257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7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83" w:right="172" w:hanging="576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before="34" w:lineRule="auto" w:line="242"/>
        <w:ind w:left="983" w:right="167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9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69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73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83" w:right="172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92" w:space="5036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83" w:right="169" w:hanging="57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920" w:right="100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7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2"/>
        <w:ind w:left="983" w:right="177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 w:lineRule="exact" w:line="240"/>
        <w:ind w:left="270" w:right="35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299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6300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135" w:right="421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660" w:space="4530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37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uadalu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Renan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leomin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cía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9" w:right="1740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00" w:right="175" w:hanging="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ercero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afo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82" w:right="1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nidos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02" w:right="238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Cuarto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anci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lena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ñig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man,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árr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38" w:right="2420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I;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55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19" w:right="1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tro”,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39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45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2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RCERO.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.F.,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ñez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lena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sorio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5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reglament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160" w:right="224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" w:lineRule="exact" w:line="220"/>
        <w:ind w:left="119" w:right="16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II;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II;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II;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III;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3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9" w:right="276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ind w:left="983" w:right="169" w:hanging="57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before="34"/>
        <w:ind w:left="983" w:right="168" w:hanging="5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80" w:val="left"/>
        </w:tabs>
        <w:jc w:val="both"/>
        <w:spacing w:lineRule="auto" w:line="242"/>
        <w:ind w:left="983" w:right="17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tavo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Zam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Zua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odoy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apia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Osorio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afo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nidos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uñoz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eth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cí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lga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09" w:footer="697" w:top="176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6.174pt;width:33.96pt;height:11pt;mso-position-horizontal-relative:page;mso-position-vertical-relative:page;z-index:-10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23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5.4605pt;width:56.1815pt;height:53.5136pt;mso-position-horizontal-relative:page;mso-position-vertical-relative:page;z-index:-1092">
          <v:imagedata o:title="" r:id="rId1"/>
        </v:shape>
      </w:pict>
    </w:r>
    <w:r>
      <w:pict>
        <v:group style="position:absolute;margin-left:136.94pt;margin-top:53.28pt;width:407.83pt;height:0pt;mso-position-horizontal-relative:page;mso-position-vertical-relative:page;z-index:-1091" coordorigin="2739,1066" coordsize="8157,0">
          <v:shape style="position:absolute;left:2739;top:1066;width:8157;height:0" coordorigin="2739,1066" coordsize="8157,0" path="m2739,1066l10895,1066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37.5867pt;width:409.83pt;height:15.32pt;mso-position-horizontal-relative:page;mso-position-vertical-relative:page;z-index:-1090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2"/>
                    <w:szCs w:val="12"/>
                  </w:rPr>
                  <w:jc w:val="left"/>
                  <w:spacing w:lineRule="exact" w:line="140"/>
                  <w:ind w:left="390"/>
                </w:pP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EY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ÍA</w:t>
                </w:r>
                <w:r>
                  <w:rPr>
                    <w:rFonts w:cs="Tahoma" w:hAnsi="Tahoma" w:eastAsia="Tahoma" w:ascii="Tahoma"/>
                    <w:b/>
                    <w:spacing w:val="-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ID</w:t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,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IA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Á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FO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V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w w:val="100"/>
                    <w:sz w:val="12"/>
                    <w:szCs w:val="12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EL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Í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25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2"/>
                    <w:w w:val="100"/>
                    <w:sz w:val="12"/>
                    <w:szCs w:val="12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2"/>
                    <w:szCs w:val="12"/>
                  </w:rPr>
                  <w:t>Ó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ahoma" w:hAnsi="Tahoma" w:eastAsia="Tahoma" w:ascii="Tahoma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ahoma" w:hAnsi="Tahoma" w:eastAsia="Tahoma" w:ascii="Tahoma"/>
                    <w:b/>
                    <w:sz w:val="12"/>
                    <w:szCs w:val="12"/>
                  </w:rPr>
                </w:r>
                <w:r>
                  <w:rPr>
                    <w:rFonts w:cs="Tahoma" w:hAnsi="Tahoma" w:eastAsia="Tahoma" w:ascii="Tahoma"/>
                    <w:b/>
                    <w:sz w:val="12"/>
                    <w:szCs w:val="12"/>
                    <w:u w:val="single" w:color="000000"/>
                  </w:rPr>
                  <w:t>                                              </w:t>
                </w:r>
                <w:r>
                  <w:rPr>
                    <w:rFonts w:cs="Tahoma" w:hAnsi="Tahoma" w:eastAsia="Tahoma" w:ascii="Tahoma"/>
                    <w:b/>
                    <w:spacing w:val="-12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P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ÍT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ID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X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,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2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2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FE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2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ÍA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5"/>
                    <w:sz w:val="12"/>
                    <w:szCs w:val="12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5"/>
                    <w:sz w:val="12"/>
                    <w:szCs w:val="12"/>
                  </w:rPr>
                </w:r>
                <w:r>
                  <w:rPr>
                    <w:rFonts w:cs="Tahoma" w:hAnsi="Tahoma" w:eastAsia="Tahoma" w:ascii="Tahoma"/>
                    <w:spacing w:val="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5.8454pt;width:136.212pt;height:23.9914pt;mso-position-horizontal-relative:page;mso-position-vertical-relative:page;z-index:-108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7pt;margin-top:55.8802pt;width:105.017pt;height:8.96pt;mso-position-horizontal-relative:page;mso-position-vertical-relative:page;z-index:-108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04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9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